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B942" w14:textId="71AE7F95" w:rsidR="00F51DDC" w:rsidRPr="00A813B0" w:rsidRDefault="00F51DDC" w:rsidP="002B0DEB">
      <w:pPr>
        <w:widowControl w:val="0"/>
        <w:autoSpaceDE w:val="0"/>
        <w:autoSpaceDN w:val="0"/>
        <w:adjustRightInd w:val="0"/>
        <w:spacing w:after="0" w:line="276" w:lineRule="auto"/>
        <w:jc w:val="right"/>
        <w:rPr>
          <w:rFonts w:ascii="Times New Roman" w:eastAsia="Courier New" w:hAnsi="Times New Roman" w:cs="Times New Roman"/>
          <w:sz w:val="20"/>
          <w:szCs w:val="20"/>
          <w:lang w:eastAsia="ru-RU" w:bidi="ru-RU"/>
        </w:rPr>
      </w:pPr>
      <w:r w:rsidRPr="00A813B0">
        <w:rPr>
          <w:rFonts w:ascii="Times New Roman" w:eastAsia="Courier New" w:hAnsi="Times New Roman" w:cs="Times New Roman"/>
          <w:sz w:val="20"/>
          <w:szCs w:val="20"/>
          <w:lang w:eastAsia="ru-RU" w:bidi="ru-RU"/>
        </w:rPr>
        <w:t xml:space="preserve">Приложение </w:t>
      </w:r>
      <w:r w:rsidR="002B0DEB">
        <w:rPr>
          <w:rFonts w:ascii="Times New Roman" w:eastAsia="Courier New" w:hAnsi="Times New Roman" w:cs="Times New Roman"/>
          <w:sz w:val="20"/>
          <w:szCs w:val="20"/>
          <w:lang w:eastAsia="ru-RU" w:bidi="ru-RU"/>
        </w:rPr>
        <w:t>к структурированному контракту в электронной форме.</w:t>
      </w:r>
    </w:p>
    <w:p w14:paraId="2DA5C7AC" w14:textId="77777777" w:rsidR="003D06F8" w:rsidRPr="00A813B0" w:rsidRDefault="003D06F8" w:rsidP="006D2C2D">
      <w:pPr>
        <w:widowControl w:val="0"/>
        <w:autoSpaceDE w:val="0"/>
        <w:autoSpaceDN w:val="0"/>
        <w:adjustRightInd w:val="0"/>
        <w:spacing w:after="0" w:line="276" w:lineRule="auto"/>
        <w:jc w:val="right"/>
        <w:rPr>
          <w:rFonts w:ascii="Times New Roman" w:eastAsia="Courier New" w:hAnsi="Times New Roman" w:cs="Times New Roman"/>
          <w:sz w:val="20"/>
          <w:szCs w:val="20"/>
          <w:lang w:eastAsia="ru-RU" w:bidi="ru-RU"/>
        </w:rPr>
      </w:pPr>
    </w:p>
    <w:p w14:paraId="6A584655" w14:textId="43BD0786" w:rsidR="00AF30EF" w:rsidRPr="00A813B0" w:rsidRDefault="00710DFC" w:rsidP="003A14D7">
      <w:pPr>
        <w:pStyle w:val="2ff1"/>
        <w:spacing w:before="0" w:after="0"/>
        <w:jc w:val="center"/>
        <w:rPr>
          <w:rFonts w:eastAsia="Courier New" w:cs="Times New Roman"/>
          <w:b/>
          <w:sz w:val="24"/>
          <w:szCs w:val="24"/>
          <w:lang w:bidi="ru-RU"/>
        </w:rPr>
      </w:pPr>
      <w:r>
        <w:rPr>
          <w:rFonts w:eastAsia="Courier New" w:cs="Times New Roman"/>
          <w:b/>
          <w:sz w:val="24"/>
          <w:szCs w:val="24"/>
          <w:lang w:bidi="ru-RU"/>
        </w:rPr>
        <w:t>МУНИЦИПАЛЬН</w:t>
      </w:r>
      <w:r w:rsidR="002220A9">
        <w:rPr>
          <w:rFonts w:eastAsia="Courier New" w:cs="Times New Roman"/>
          <w:b/>
          <w:sz w:val="24"/>
          <w:szCs w:val="24"/>
          <w:lang w:bidi="ru-RU"/>
        </w:rPr>
        <w:t>ЫЙ</w:t>
      </w:r>
      <w:r w:rsidR="003A14D7" w:rsidRPr="00A813B0">
        <w:rPr>
          <w:rFonts w:eastAsia="Courier New" w:cs="Times New Roman"/>
          <w:b/>
          <w:sz w:val="24"/>
          <w:szCs w:val="24"/>
          <w:lang w:bidi="ru-RU"/>
        </w:rPr>
        <w:t xml:space="preserve"> КОНТРАКТ</w:t>
      </w:r>
      <w:r w:rsidR="00B569B8" w:rsidRPr="00A813B0">
        <w:rPr>
          <w:rFonts w:eastAsia="Courier New" w:cs="Times New Roman"/>
          <w:b/>
          <w:sz w:val="24"/>
          <w:szCs w:val="24"/>
          <w:lang w:bidi="ru-RU"/>
        </w:rPr>
        <w:t xml:space="preserve"> </w:t>
      </w:r>
    </w:p>
    <w:p w14:paraId="3F073F2E" w14:textId="77777777" w:rsidR="003D06F8" w:rsidRPr="00A813B0" w:rsidRDefault="003D06F8" w:rsidP="003D06F8">
      <w:pPr>
        <w:pStyle w:val="aff0"/>
        <w:rPr>
          <w:rFonts w:eastAsia="Courier New"/>
          <w:lang w:bidi="ru-RU"/>
        </w:rPr>
      </w:pPr>
    </w:p>
    <w:tbl>
      <w:tblPr>
        <w:tblW w:w="10098" w:type="dxa"/>
        <w:tblInd w:w="108" w:type="dxa"/>
        <w:tblLayout w:type="fixed"/>
        <w:tblLook w:val="0000" w:firstRow="0" w:lastRow="0" w:firstColumn="0" w:lastColumn="0" w:noHBand="0" w:noVBand="0"/>
      </w:tblPr>
      <w:tblGrid>
        <w:gridCol w:w="5562"/>
        <w:gridCol w:w="4536"/>
      </w:tblGrid>
      <w:tr w:rsidR="00AF30EF" w:rsidRPr="00A813B0" w14:paraId="7BCBA048" w14:textId="77777777" w:rsidTr="007645BF">
        <w:trPr>
          <w:trHeight w:val="1"/>
        </w:trPr>
        <w:tc>
          <w:tcPr>
            <w:tcW w:w="5562" w:type="dxa"/>
            <w:tcBorders>
              <w:top w:val="nil"/>
              <w:left w:val="nil"/>
              <w:bottom w:val="nil"/>
              <w:right w:val="nil"/>
            </w:tcBorders>
          </w:tcPr>
          <w:p w14:paraId="578F1068" w14:textId="4988CF92" w:rsidR="00AF30EF" w:rsidRPr="007645BF" w:rsidRDefault="00190ABE" w:rsidP="003D06F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45BF">
              <w:rPr>
                <w:rFonts w:ascii="Times New Roman" w:eastAsia="Times New Roman" w:hAnsi="Times New Roman" w:cs="Times New Roman"/>
                <w:sz w:val="24"/>
                <w:szCs w:val="24"/>
                <w:lang w:eastAsia="ru-RU"/>
              </w:rPr>
              <w:t>г. Плес</w:t>
            </w:r>
          </w:p>
        </w:tc>
        <w:tc>
          <w:tcPr>
            <w:tcW w:w="4536" w:type="dxa"/>
            <w:tcBorders>
              <w:top w:val="nil"/>
              <w:left w:val="nil"/>
              <w:bottom w:val="nil"/>
              <w:right w:val="nil"/>
            </w:tcBorders>
          </w:tcPr>
          <w:p w14:paraId="26754458" w14:textId="75A10BB5" w:rsidR="00AF30EF" w:rsidRPr="00A813B0" w:rsidRDefault="00AF30EF" w:rsidP="006A7EE4">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eastAsia="ru-RU"/>
              </w:rPr>
            </w:pPr>
            <w:r w:rsidRPr="00A813B0">
              <w:rPr>
                <w:rFonts w:ascii="Times New Roman" w:eastAsia="Times New Roman" w:hAnsi="Times New Roman" w:cs="Times New Roman"/>
                <w:sz w:val="24"/>
                <w:szCs w:val="24"/>
                <w:lang w:val="en-US" w:eastAsia="ru-RU"/>
              </w:rPr>
              <w:t xml:space="preserve"> </w:t>
            </w:r>
            <w:r w:rsidRPr="00A813B0">
              <w:rPr>
                <w:rFonts w:ascii="Times New Roman" w:eastAsia="Times New Roman" w:hAnsi="Times New Roman" w:cs="Times New Roman"/>
                <w:sz w:val="24"/>
                <w:szCs w:val="24"/>
                <w:lang w:eastAsia="ru-RU"/>
              </w:rPr>
              <w:t xml:space="preserve"> </w:t>
            </w:r>
            <w:r w:rsidR="003D06F8" w:rsidRPr="00A813B0">
              <w:rPr>
                <w:rFonts w:ascii="Times New Roman" w:eastAsia="Times New Roman" w:hAnsi="Times New Roman" w:cs="Times New Roman"/>
                <w:sz w:val="24"/>
                <w:szCs w:val="24"/>
                <w:lang w:val="en-US" w:eastAsia="ru-RU"/>
              </w:rPr>
              <w:t>«___» __________ 202</w:t>
            </w:r>
            <w:r w:rsidR="007645BF">
              <w:rPr>
                <w:rFonts w:ascii="Times New Roman" w:eastAsia="Times New Roman" w:hAnsi="Times New Roman" w:cs="Times New Roman"/>
                <w:sz w:val="24"/>
                <w:szCs w:val="24"/>
                <w:lang w:eastAsia="ru-RU"/>
              </w:rPr>
              <w:t>6</w:t>
            </w:r>
            <w:r w:rsidRPr="00A813B0">
              <w:rPr>
                <w:rFonts w:ascii="Times New Roman" w:eastAsia="Times New Roman" w:hAnsi="Times New Roman" w:cs="Times New Roman"/>
                <w:sz w:val="24"/>
                <w:szCs w:val="24"/>
                <w:lang w:val="en-US" w:eastAsia="ru-RU"/>
              </w:rPr>
              <w:t xml:space="preserve"> </w:t>
            </w:r>
            <w:r w:rsidRPr="00A813B0">
              <w:rPr>
                <w:rFonts w:ascii="Times New Roman" w:eastAsia="Times New Roman" w:hAnsi="Times New Roman" w:cs="Times New Roman"/>
                <w:sz w:val="24"/>
                <w:szCs w:val="24"/>
                <w:lang w:eastAsia="ru-RU"/>
              </w:rPr>
              <w:t>года</w:t>
            </w:r>
          </w:p>
        </w:tc>
      </w:tr>
      <w:tr w:rsidR="00AF30EF" w:rsidRPr="00A813B0" w14:paraId="7F9B38C0" w14:textId="77777777" w:rsidTr="007645BF">
        <w:trPr>
          <w:trHeight w:val="1"/>
        </w:trPr>
        <w:tc>
          <w:tcPr>
            <w:tcW w:w="5562" w:type="dxa"/>
            <w:tcBorders>
              <w:top w:val="nil"/>
              <w:left w:val="nil"/>
              <w:bottom w:val="nil"/>
              <w:right w:val="nil"/>
            </w:tcBorders>
          </w:tcPr>
          <w:p w14:paraId="75B46599" w14:textId="15660DDB" w:rsidR="008B5E4A" w:rsidRPr="007645BF" w:rsidRDefault="0007354A" w:rsidP="007645BF">
            <w:pPr>
              <w:suppressAutoHyphens/>
              <w:spacing w:after="0" w:line="240" w:lineRule="auto"/>
              <w:rPr>
                <w:rFonts w:ascii="Times New Roman" w:hAnsi="Times New Roman" w:cs="Times New Roman"/>
                <w:b/>
                <w:sz w:val="24"/>
                <w:szCs w:val="24"/>
                <w:lang w:eastAsia="ar-SA"/>
              </w:rPr>
            </w:pPr>
            <w:r w:rsidRPr="007645BF">
              <w:rPr>
                <w:rFonts w:ascii="Times New Roman" w:eastAsia="Times New Roman" w:hAnsi="Times New Roman" w:cs="Times New Roman"/>
                <w:sz w:val="24"/>
                <w:szCs w:val="24"/>
                <w:lang w:eastAsia="ru-RU"/>
              </w:rPr>
              <w:t>ИКЗ:</w:t>
            </w:r>
            <w:r w:rsidR="008B5E4A" w:rsidRPr="007645BF">
              <w:rPr>
                <w:rFonts w:ascii="Times New Roman" w:hAnsi="Times New Roman" w:cs="Times New Roman"/>
                <w:sz w:val="24"/>
                <w:szCs w:val="24"/>
              </w:rPr>
              <w:t xml:space="preserve"> </w:t>
            </w:r>
            <w:r w:rsidR="007645BF" w:rsidRPr="007645BF">
              <w:rPr>
                <w:rFonts w:ascii="Times New Roman" w:hAnsi="Times New Roman" w:cs="Times New Roman"/>
                <w:sz w:val="24"/>
                <w:szCs w:val="24"/>
              </w:rPr>
              <w:t>263371900915037050100100210010000244</w:t>
            </w:r>
          </w:p>
          <w:p w14:paraId="4DD0F2D3" w14:textId="24AA8E87" w:rsidR="00AF30EF" w:rsidRPr="007645BF" w:rsidRDefault="00AF30EF" w:rsidP="003D06F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nil"/>
              <w:right w:val="nil"/>
            </w:tcBorders>
          </w:tcPr>
          <w:p w14:paraId="64006E7A" w14:textId="77777777" w:rsidR="00AF30EF" w:rsidRPr="00A813B0" w:rsidRDefault="00AF30EF" w:rsidP="003D06F8">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eastAsia="ru-RU"/>
              </w:rPr>
            </w:pPr>
          </w:p>
        </w:tc>
      </w:tr>
    </w:tbl>
    <w:p w14:paraId="00DD1650" w14:textId="679136A8" w:rsidR="00AF30EF" w:rsidRPr="00A813B0" w:rsidRDefault="00190ABE" w:rsidP="00F37042">
      <w:pPr>
        <w:spacing w:after="0" w:line="240"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Администрация </w:t>
      </w:r>
      <w:proofErr w:type="spellStart"/>
      <w:r>
        <w:rPr>
          <w:rFonts w:ascii="Times New Roman" w:eastAsia="Times New Roman" w:hAnsi="Times New Roman" w:cs="Times New Roman"/>
          <w:sz w:val="24"/>
          <w:szCs w:val="24"/>
          <w:lang w:eastAsia="ru-RU"/>
        </w:rPr>
        <w:t>Плесского</w:t>
      </w:r>
      <w:proofErr w:type="spellEnd"/>
      <w:r>
        <w:rPr>
          <w:rFonts w:ascii="Times New Roman" w:eastAsia="Times New Roman" w:hAnsi="Times New Roman" w:cs="Times New Roman"/>
          <w:sz w:val="24"/>
          <w:szCs w:val="24"/>
          <w:lang w:eastAsia="ru-RU"/>
        </w:rPr>
        <w:t xml:space="preserve"> городского поселения Приволжского муниципального района Ивановской области</w:t>
      </w:r>
      <w:r w:rsidR="00AF30EF" w:rsidRPr="00A813B0">
        <w:rPr>
          <w:rFonts w:ascii="Times New Roman" w:eastAsia="Times New Roman" w:hAnsi="Times New Roman" w:cs="Times New Roman"/>
          <w:sz w:val="24"/>
          <w:szCs w:val="24"/>
          <w:lang w:eastAsia="ru-RU"/>
        </w:rPr>
        <w:t xml:space="preserve">, именуемый в дальнейшем </w:t>
      </w:r>
      <w:r w:rsidR="002303E6" w:rsidRPr="00A813B0">
        <w:rPr>
          <w:rFonts w:ascii="Times New Roman" w:eastAsia="Times New Roman" w:hAnsi="Times New Roman" w:cs="Times New Roman"/>
          <w:sz w:val="24"/>
          <w:szCs w:val="24"/>
          <w:lang w:eastAsia="ru-RU"/>
        </w:rPr>
        <w:t>«</w:t>
      </w:r>
      <w:r w:rsidR="00AF30EF" w:rsidRPr="00A813B0">
        <w:rPr>
          <w:rFonts w:ascii="Times New Roman" w:eastAsia="Times New Roman" w:hAnsi="Times New Roman" w:cs="Times New Roman"/>
          <w:sz w:val="24"/>
          <w:szCs w:val="24"/>
          <w:lang w:eastAsia="ru-RU"/>
        </w:rPr>
        <w:t>Заказчик</w:t>
      </w:r>
      <w:r w:rsidR="002303E6" w:rsidRPr="00A813B0">
        <w:rPr>
          <w:rFonts w:ascii="Times New Roman" w:eastAsia="Times New Roman" w:hAnsi="Times New Roman" w:cs="Times New Roman"/>
          <w:sz w:val="24"/>
          <w:szCs w:val="24"/>
          <w:lang w:eastAsia="ru-RU"/>
        </w:rPr>
        <w:t>»</w:t>
      </w:r>
      <w:r w:rsidR="00AF30EF" w:rsidRPr="00A813B0">
        <w:rPr>
          <w:rFonts w:ascii="Times New Roman" w:eastAsia="Times New Roman" w:hAnsi="Times New Roman" w:cs="Times New Roman"/>
          <w:sz w:val="24"/>
          <w:szCs w:val="24"/>
          <w:lang w:eastAsia="ru-RU"/>
        </w:rPr>
        <w:t xml:space="preserve">, в лице </w:t>
      </w:r>
      <w:r w:rsidR="00126B41">
        <w:rPr>
          <w:rFonts w:ascii="Times New Roman" w:eastAsia="Times New Roman" w:hAnsi="Times New Roman" w:cs="Times New Roman"/>
          <w:sz w:val="24"/>
          <w:szCs w:val="24"/>
          <w:lang w:eastAsia="ru-RU"/>
        </w:rPr>
        <w:t xml:space="preserve">Главы </w:t>
      </w:r>
      <w:proofErr w:type="spellStart"/>
      <w:r w:rsidR="00126B41">
        <w:rPr>
          <w:rFonts w:ascii="Times New Roman" w:eastAsia="Times New Roman" w:hAnsi="Times New Roman" w:cs="Times New Roman"/>
          <w:sz w:val="24"/>
          <w:szCs w:val="24"/>
          <w:lang w:eastAsia="ru-RU"/>
        </w:rPr>
        <w:t>Плесского</w:t>
      </w:r>
      <w:proofErr w:type="spellEnd"/>
      <w:r w:rsidR="00126B41">
        <w:rPr>
          <w:rFonts w:ascii="Times New Roman" w:eastAsia="Times New Roman" w:hAnsi="Times New Roman" w:cs="Times New Roman"/>
          <w:sz w:val="24"/>
          <w:szCs w:val="24"/>
          <w:lang w:eastAsia="ru-RU"/>
        </w:rPr>
        <w:t xml:space="preserve"> городского поселения Корниловой Светланы Вячеславовны</w:t>
      </w:r>
      <w:r w:rsidR="00AF30EF" w:rsidRPr="00A813B0">
        <w:rPr>
          <w:rFonts w:ascii="Times New Roman" w:eastAsia="Times New Roman" w:hAnsi="Times New Roman" w:cs="Times New Roman"/>
          <w:sz w:val="24"/>
          <w:szCs w:val="24"/>
          <w:lang w:eastAsia="ru-RU"/>
        </w:rPr>
        <w:t xml:space="preserve">, действующего на основании </w:t>
      </w:r>
      <w:r w:rsidR="00126B41">
        <w:rPr>
          <w:rFonts w:ascii="Times New Roman" w:eastAsia="Times New Roman" w:hAnsi="Times New Roman" w:cs="Times New Roman"/>
          <w:sz w:val="24"/>
          <w:szCs w:val="24"/>
          <w:lang w:eastAsia="ru-RU"/>
        </w:rPr>
        <w:t>устава</w:t>
      </w:r>
      <w:r w:rsidR="00AF30EF" w:rsidRPr="00A813B0">
        <w:rPr>
          <w:rFonts w:ascii="Times New Roman" w:eastAsia="Times New Roman" w:hAnsi="Times New Roman" w:cs="Times New Roman"/>
          <w:sz w:val="24"/>
          <w:szCs w:val="24"/>
          <w:lang w:eastAsia="ru-RU"/>
        </w:rPr>
        <w:t xml:space="preserve">, </w:t>
      </w:r>
      <w:r w:rsidR="00AF30EF" w:rsidRPr="00A813B0">
        <w:rPr>
          <w:rFonts w:ascii="Times New Roman" w:eastAsia="Times New Roman" w:hAnsi="Times New Roman" w:cs="Times New Roman"/>
          <w:kern w:val="28"/>
          <w:sz w:val="24"/>
          <w:szCs w:val="24"/>
          <w:lang w:eastAsia="ru-RU"/>
        </w:rPr>
        <w:t xml:space="preserve">с одной стороны, и  </w:t>
      </w:r>
      <w:r w:rsidR="00126B41">
        <w:rPr>
          <w:rFonts w:ascii="Times New Roman" w:eastAsia="Times New Roman" w:hAnsi="Times New Roman" w:cs="Times New Roman"/>
          <w:kern w:val="28"/>
          <w:sz w:val="24"/>
          <w:szCs w:val="24"/>
          <w:lang w:eastAsia="ru-RU"/>
        </w:rPr>
        <w:t>Индивидуальный предприниматель  Черняев Роман Евгеньевич</w:t>
      </w:r>
      <w:r w:rsidR="00AF30EF" w:rsidRPr="00A813B0">
        <w:rPr>
          <w:rFonts w:ascii="Times New Roman" w:eastAsia="Times New Roman" w:hAnsi="Times New Roman" w:cs="Times New Roman"/>
          <w:kern w:val="28"/>
          <w:sz w:val="24"/>
          <w:szCs w:val="24"/>
          <w:lang w:eastAsia="ru-RU"/>
        </w:rPr>
        <w:t xml:space="preserve">, именуемое в дальнейшем </w:t>
      </w:r>
      <w:r w:rsidR="002303E6" w:rsidRPr="00A813B0">
        <w:rPr>
          <w:rFonts w:ascii="Times New Roman" w:eastAsia="Times New Roman" w:hAnsi="Times New Roman" w:cs="Times New Roman"/>
          <w:kern w:val="28"/>
          <w:sz w:val="24"/>
          <w:szCs w:val="24"/>
          <w:lang w:eastAsia="ru-RU"/>
        </w:rPr>
        <w:t>«</w:t>
      </w:r>
      <w:r w:rsidR="00AF30EF" w:rsidRPr="00A813B0">
        <w:rPr>
          <w:rFonts w:ascii="Times New Roman" w:eastAsia="Times New Roman" w:hAnsi="Times New Roman" w:cs="Times New Roman"/>
          <w:kern w:val="28"/>
          <w:sz w:val="24"/>
          <w:szCs w:val="24"/>
          <w:lang w:eastAsia="ru-RU"/>
        </w:rPr>
        <w:t>Поставщик</w:t>
      </w:r>
      <w:r w:rsidR="002303E6" w:rsidRPr="00A813B0">
        <w:rPr>
          <w:rFonts w:ascii="Times New Roman" w:eastAsia="Times New Roman" w:hAnsi="Times New Roman" w:cs="Times New Roman"/>
          <w:kern w:val="28"/>
          <w:sz w:val="24"/>
          <w:szCs w:val="24"/>
          <w:lang w:eastAsia="ru-RU"/>
        </w:rPr>
        <w:t>»</w:t>
      </w:r>
      <w:r w:rsidR="00AF30EF" w:rsidRPr="00A813B0">
        <w:rPr>
          <w:rFonts w:ascii="Times New Roman" w:eastAsia="Times New Roman" w:hAnsi="Times New Roman" w:cs="Times New Roman"/>
          <w:kern w:val="28"/>
          <w:sz w:val="24"/>
          <w:szCs w:val="24"/>
          <w:lang w:eastAsia="ru-RU"/>
        </w:rPr>
        <w:t>, действующ</w:t>
      </w:r>
      <w:r w:rsidR="00126B41">
        <w:rPr>
          <w:rFonts w:ascii="Times New Roman" w:eastAsia="Times New Roman" w:hAnsi="Times New Roman" w:cs="Times New Roman"/>
          <w:kern w:val="28"/>
          <w:sz w:val="24"/>
          <w:szCs w:val="24"/>
          <w:lang w:eastAsia="ru-RU"/>
        </w:rPr>
        <w:t>ий</w:t>
      </w:r>
      <w:r w:rsidR="00AF30EF" w:rsidRPr="00A813B0">
        <w:rPr>
          <w:rFonts w:ascii="Times New Roman" w:eastAsia="Times New Roman" w:hAnsi="Times New Roman" w:cs="Times New Roman"/>
          <w:kern w:val="28"/>
          <w:sz w:val="24"/>
          <w:szCs w:val="24"/>
          <w:lang w:eastAsia="ru-RU"/>
        </w:rPr>
        <w:t xml:space="preserve"> на основании</w:t>
      </w:r>
      <w:r w:rsidR="00126B41">
        <w:rPr>
          <w:rFonts w:ascii="Times New Roman" w:eastAsia="Times New Roman" w:hAnsi="Times New Roman" w:cs="Times New Roman"/>
          <w:kern w:val="28"/>
          <w:sz w:val="24"/>
          <w:szCs w:val="24"/>
          <w:lang w:eastAsia="ru-RU"/>
        </w:rPr>
        <w:t xml:space="preserve"> ИНН</w:t>
      </w:r>
      <w:r w:rsidR="00126B41" w:rsidRPr="00126B41">
        <w:rPr>
          <w:rFonts w:ascii="Times New Roman" w:eastAsia="Times New Roman" w:hAnsi="Times New Roman" w:cs="Times New Roman"/>
          <w:kern w:val="28"/>
          <w:sz w:val="28"/>
          <w:szCs w:val="28"/>
          <w:lang w:eastAsia="ru-RU"/>
        </w:rPr>
        <w:t xml:space="preserve"> </w:t>
      </w:r>
      <w:r w:rsidR="00126B41" w:rsidRPr="00126B41">
        <w:rPr>
          <w:rFonts w:ascii="Times New Roman" w:hAnsi="Times New Roman" w:cs="Times New Roman"/>
          <w:sz w:val="24"/>
          <w:szCs w:val="24"/>
        </w:rPr>
        <w:t>772375383905</w:t>
      </w:r>
      <w:r w:rsidR="00126B41">
        <w:rPr>
          <w:rFonts w:ascii="Times New Roman" w:eastAsia="Times New Roman" w:hAnsi="Times New Roman" w:cs="Times New Roman"/>
          <w:kern w:val="28"/>
          <w:sz w:val="24"/>
          <w:szCs w:val="24"/>
          <w:lang w:eastAsia="ru-RU"/>
        </w:rPr>
        <w:t xml:space="preserve"> </w:t>
      </w:r>
      <w:r w:rsidR="00AF30EF" w:rsidRPr="00A813B0">
        <w:rPr>
          <w:rFonts w:ascii="Times New Roman" w:eastAsia="Times New Roman" w:hAnsi="Times New Roman" w:cs="Times New Roman"/>
          <w:kern w:val="28"/>
          <w:sz w:val="24"/>
          <w:szCs w:val="24"/>
          <w:lang w:eastAsia="ru-RU"/>
        </w:rPr>
        <w:t xml:space="preserve">, с другой стороны (далее именуемые «Стороны»), </w:t>
      </w:r>
      <w:r w:rsidR="006F4785">
        <w:rPr>
          <w:rFonts w:ascii="Times New Roman" w:eastAsia="Times New Roman" w:hAnsi="Times New Roman" w:cs="Times New Roman"/>
          <w:kern w:val="28"/>
          <w:sz w:val="24"/>
          <w:szCs w:val="24"/>
          <w:lang w:eastAsia="ru-RU"/>
        </w:rPr>
        <w:t xml:space="preserve">на основании </w:t>
      </w:r>
      <w:r w:rsidR="00126B41" w:rsidRPr="00126B41">
        <w:rPr>
          <w:rFonts w:ascii="Times New Roman" w:hAnsi="Times New Roman" w:cs="Times New Roman"/>
          <w:sz w:val="24"/>
          <w:szCs w:val="24"/>
        </w:rPr>
        <w:t>п</w:t>
      </w:r>
      <w:r w:rsidR="00126B41" w:rsidRPr="00126B41">
        <w:rPr>
          <w:rFonts w:ascii="Times New Roman" w:hAnsi="Times New Roman" w:cs="Times New Roman"/>
          <w:sz w:val="24"/>
          <w:szCs w:val="24"/>
        </w:rPr>
        <w:t>ротокол</w:t>
      </w:r>
      <w:r w:rsidR="00126B41" w:rsidRPr="00126B41">
        <w:rPr>
          <w:rFonts w:ascii="Times New Roman" w:hAnsi="Times New Roman" w:cs="Times New Roman"/>
          <w:sz w:val="24"/>
          <w:szCs w:val="24"/>
        </w:rPr>
        <w:t>а</w:t>
      </w:r>
      <w:r w:rsidR="00126B41" w:rsidRPr="00126B41">
        <w:rPr>
          <w:rFonts w:ascii="Times New Roman" w:hAnsi="Times New Roman" w:cs="Times New Roman"/>
          <w:sz w:val="24"/>
          <w:szCs w:val="24"/>
        </w:rPr>
        <w:t xml:space="preserve"> подведения итогов определения поставщика (подрядчика, исполнителя) № ИЗК1 от 26.06.2026</w:t>
      </w:r>
      <w:r w:rsidR="006F4785">
        <w:rPr>
          <w:rFonts w:ascii="Times New Roman" w:eastAsia="Times New Roman" w:hAnsi="Times New Roman" w:cs="Times New Roman"/>
          <w:kern w:val="28"/>
          <w:sz w:val="24"/>
          <w:szCs w:val="24"/>
          <w:lang w:eastAsia="ru-RU"/>
        </w:rPr>
        <w:t xml:space="preserve"> </w:t>
      </w:r>
      <w:r w:rsidR="00AF30EF" w:rsidRPr="00A813B0">
        <w:rPr>
          <w:rFonts w:ascii="Times New Roman" w:eastAsia="Times New Roman" w:hAnsi="Times New Roman" w:cs="Times New Roman"/>
          <w:kern w:val="28"/>
          <w:sz w:val="24"/>
          <w:szCs w:val="24"/>
          <w:lang w:eastAsia="ru-RU"/>
        </w:rPr>
        <w:t>заключили настоящий государственный контракт (далее – Контракт) о нижеследующем:</w:t>
      </w:r>
      <w:r w:rsidR="001A3D6F" w:rsidRPr="00A813B0">
        <w:rPr>
          <w:rFonts w:ascii="Times New Roman" w:eastAsia="Times New Roman" w:hAnsi="Times New Roman" w:cs="Times New Roman"/>
          <w:kern w:val="28"/>
          <w:sz w:val="24"/>
          <w:szCs w:val="24"/>
          <w:lang w:eastAsia="ru-RU"/>
        </w:rPr>
        <w:t xml:space="preserve"> </w:t>
      </w:r>
      <w:r w:rsidR="007F702D" w:rsidRPr="00A813B0">
        <w:rPr>
          <w:rFonts w:ascii="Times New Roman" w:eastAsia="Times New Roman" w:hAnsi="Times New Roman" w:cs="Times New Roman"/>
          <w:kern w:val="28"/>
          <w:sz w:val="24"/>
          <w:szCs w:val="24"/>
          <w:lang w:eastAsia="ru-RU"/>
        </w:rPr>
        <w:t xml:space="preserve"> </w:t>
      </w:r>
    </w:p>
    <w:p w14:paraId="3CADB894" w14:textId="77777777" w:rsidR="00AF30EF" w:rsidRPr="00A813B0" w:rsidRDefault="00AF30EF" w:rsidP="00F37042">
      <w:pPr>
        <w:spacing w:after="0" w:line="240" w:lineRule="auto"/>
        <w:ind w:right="-1" w:firstLine="567"/>
        <w:contextualSpacing/>
        <w:jc w:val="both"/>
        <w:rPr>
          <w:rFonts w:ascii="Times New Roman" w:eastAsia="Times New Roman" w:hAnsi="Times New Roman" w:cs="Times New Roman"/>
          <w:b/>
          <w:sz w:val="24"/>
          <w:szCs w:val="24"/>
          <w:lang w:eastAsia="ru-RU"/>
        </w:rPr>
      </w:pPr>
    </w:p>
    <w:p w14:paraId="6F8EE479" w14:textId="77777777" w:rsidR="00AF30EF" w:rsidRPr="00A813B0" w:rsidRDefault="00AF30EF" w:rsidP="00F37042">
      <w:pPr>
        <w:spacing w:after="0" w:line="240" w:lineRule="auto"/>
        <w:ind w:right="-1"/>
        <w:contextualSpacing/>
        <w:jc w:val="center"/>
        <w:rPr>
          <w:rFonts w:ascii="Times New Roman" w:eastAsia="Times New Roman" w:hAnsi="Times New Roman" w:cs="Times New Roman"/>
          <w:b/>
          <w:bCs/>
          <w:sz w:val="24"/>
          <w:szCs w:val="24"/>
          <w:lang w:eastAsia="ru-RU"/>
        </w:rPr>
      </w:pPr>
      <w:r w:rsidRPr="00A813B0">
        <w:rPr>
          <w:rFonts w:ascii="Times New Roman" w:eastAsia="Times New Roman" w:hAnsi="Times New Roman" w:cs="Times New Roman"/>
          <w:b/>
          <w:sz w:val="24"/>
          <w:szCs w:val="24"/>
          <w:lang w:eastAsia="ru-RU"/>
        </w:rPr>
        <w:t xml:space="preserve">1. </w:t>
      </w:r>
      <w:r w:rsidRPr="00A813B0">
        <w:rPr>
          <w:rFonts w:ascii="Times New Roman" w:eastAsia="Times New Roman" w:hAnsi="Times New Roman" w:cs="Times New Roman"/>
          <w:b/>
          <w:bCs/>
          <w:sz w:val="24"/>
          <w:szCs w:val="24"/>
          <w:lang w:eastAsia="ru-RU"/>
        </w:rPr>
        <w:t>ПРЕДМЕТ КОНТРАКТА</w:t>
      </w:r>
    </w:p>
    <w:p w14:paraId="45553BAE" w14:textId="2D83640C" w:rsidR="00AF30EF" w:rsidRPr="00A813B0" w:rsidRDefault="00AF30EF" w:rsidP="00F37042">
      <w:pPr>
        <w:spacing w:after="0" w:line="240" w:lineRule="auto"/>
        <w:ind w:right="-1" w:firstLine="567"/>
        <w:jc w:val="both"/>
        <w:rPr>
          <w:rFonts w:ascii="Times New Roman" w:eastAsia="Times New Roman" w:hAnsi="Times New Roman" w:cs="Times New Roman"/>
          <w:bCs/>
          <w:spacing w:val="-1"/>
          <w:sz w:val="24"/>
          <w:szCs w:val="24"/>
          <w:lang w:eastAsia="ru-RU"/>
        </w:rPr>
      </w:pPr>
      <w:r w:rsidRPr="00A813B0">
        <w:rPr>
          <w:rFonts w:ascii="Times New Roman" w:eastAsia="Times New Roman" w:hAnsi="Times New Roman" w:cs="Times New Roman"/>
          <w:bCs/>
          <w:spacing w:val="-1"/>
          <w:sz w:val="24"/>
          <w:szCs w:val="24"/>
          <w:lang w:eastAsia="ru-RU"/>
        </w:rPr>
        <w:t xml:space="preserve">1.1. Предметом данного Контракта является </w:t>
      </w:r>
      <w:r w:rsidR="008B5E4A" w:rsidRPr="001D0D43">
        <w:rPr>
          <w:rFonts w:ascii="Times New Roman" w:hAnsi="Times New Roman"/>
          <w:bCs/>
          <w:sz w:val="24"/>
          <w:szCs w:val="24"/>
        </w:rPr>
        <w:t>поставк</w:t>
      </w:r>
      <w:r w:rsidR="007645BF">
        <w:rPr>
          <w:rFonts w:ascii="Times New Roman" w:hAnsi="Times New Roman"/>
          <w:bCs/>
          <w:sz w:val="24"/>
          <w:szCs w:val="24"/>
        </w:rPr>
        <w:t xml:space="preserve">а </w:t>
      </w:r>
      <w:r w:rsidR="007645BF" w:rsidRPr="007645BF">
        <w:rPr>
          <w:rFonts w:ascii="Times New Roman" w:hAnsi="Times New Roman" w:cs="Times New Roman"/>
          <w:sz w:val="24"/>
          <w:szCs w:val="24"/>
        </w:rPr>
        <w:t>скамеек и урн парковых</w:t>
      </w:r>
      <w:r w:rsidR="00D02CDA" w:rsidRPr="007645BF">
        <w:rPr>
          <w:rFonts w:ascii="Times New Roman" w:eastAsia="Times New Roman" w:hAnsi="Times New Roman" w:cs="Times New Roman"/>
          <w:bCs/>
          <w:spacing w:val="-1"/>
          <w:sz w:val="24"/>
          <w:szCs w:val="24"/>
          <w:lang w:eastAsia="ru-RU"/>
        </w:rPr>
        <w:t>.</w:t>
      </w:r>
      <w:r w:rsidR="00AA2704" w:rsidRPr="00A813B0">
        <w:rPr>
          <w:rFonts w:ascii="Times New Roman" w:eastAsia="Times New Roman" w:hAnsi="Times New Roman" w:cs="Times New Roman"/>
          <w:bCs/>
          <w:spacing w:val="-1"/>
          <w:sz w:val="24"/>
          <w:szCs w:val="24"/>
          <w:lang w:eastAsia="ru-RU"/>
        </w:rPr>
        <w:t xml:space="preserve"> </w:t>
      </w:r>
    </w:p>
    <w:p w14:paraId="71DF5813" w14:textId="72A53B1E" w:rsidR="00AF30EF" w:rsidRPr="00A813B0" w:rsidRDefault="00AF30EF" w:rsidP="00F37042">
      <w:pPr>
        <w:spacing w:after="0" w:line="240" w:lineRule="auto"/>
        <w:ind w:right="-1" w:firstLine="567"/>
        <w:jc w:val="both"/>
        <w:rPr>
          <w:rFonts w:ascii="Times New Roman" w:eastAsia="Times New Roman" w:hAnsi="Times New Roman" w:cs="Times New Roman"/>
          <w:bCs/>
          <w:spacing w:val="-1"/>
          <w:sz w:val="24"/>
          <w:szCs w:val="24"/>
          <w:lang w:eastAsia="ru-RU"/>
        </w:rPr>
      </w:pPr>
      <w:r w:rsidRPr="00A813B0">
        <w:rPr>
          <w:rFonts w:ascii="Times New Roman" w:eastAsia="Times New Roman" w:hAnsi="Times New Roman" w:cs="Times New Roman"/>
          <w:bCs/>
          <w:spacing w:val="-1"/>
          <w:sz w:val="24"/>
          <w:szCs w:val="24"/>
          <w:lang w:eastAsia="ru-RU"/>
        </w:rPr>
        <w:t xml:space="preserve">1.2. Заказчик поручает, а Поставщик принимает на себя обязательство по поставке Товара </w:t>
      </w:r>
      <w:r w:rsidRPr="00A813B0">
        <w:rPr>
          <w:rFonts w:ascii="Times New Roman" w:eastAsia="Times New Roman" w:hAnsi="Times New Roman" w:cs="Times New Roman"/>
          <w:bCs/>
          <w:spacing w:val="-1"/>
          <w:sz w:val="24"/>
          <w:szCs w:val="24"/>
          <w:lang w:eastAsia="ru-RU"/>
        </w:rPr>
        <w:br/>
        <w:t>в соответствии с</w:t>
      </w:r>
      <w:r w:rsidR="00D02CDA" w:rsidRPr="00A813B0">
        <w:rPr>
          <w:rFonts w:ascii="Times New Roman" w:eastAsia="Times New Roman" w:hAnsi="Times New Roman" w:cs="Times New Roman"/>
          <w:bCs/>
          <w:spacing w:val="-1"/>
          <w:sz w:val="24"/>
          <w:szCs w:val="24"/>
          <w:lang w:eastAsia="ru-RU"/>
        </w:rPr>
        <w:t>о</w:t>
      </w:r>
      <w:r w:rsidRPr="00A813B0">
        <w:rPr>
          <w:rFonts w:ascii="Times New Roman" w:eastAsia="Times New Roman" w:hAnsi="Times New Roman" w:cs="Times New Roman"/>
          <w:bCs/>
          <w:spacing w:val="-1"/>
          <w:sz w:val="24"/>
          <w:szCs w:val="24"/>
          <w:lang w:eastAsia="ru-RU"/>
        </w:rPr>
        <w:t xml:space="preserve"> </w:t>
      </w:r>
      <w:r w:rsidR="00FC76F9" w:rsidRPr="00A813B0">
        <w:rPr>
          <w:rFonts w:ascii="Times New Roman" w:eastAsia="Times New Roman" w:hAnsi="Times New Roman" w:cs="Times New Roman"/>
          <w:bCs/>
          <w:spacing w:val="-1"/>
          <w:sz w:val="24"/>
          <w:szCs w:val="24"/>
          <w:lang w:eastAsia="ru-RU"/>
        </w:rPr>
        <w:t>Спецификаци</w:t>
      </w:r>
      <w:r w:rsidR="005801EC" w:rsidRPr="00A813B0">
        <w:rPr>
          <w:rFonts w:ascii="Times New Roman" w:eastAsia="Times New Roman" w:hAnsi="Times New Roman" w:cs="Times New Roman"/>
          <w:bCs/>
          <w:spacing w:val="-1"/>
          <w:sz w:val="24"/>
          <w:szCs w:val="24"/>
          <w:lang w:eastAsia="ru-RU"/>
        </w:rPr>
        <w:t>ей</w:t>
      </w:r>
      <w:r w:rsidR="00FC76F9" w:rsidRPr="00A813B0">
        <w:rPr>
          <w:rFonts w:ascii="Times New Roman" w:eastAsia="Times New Roman" w:hAnsi="Times New Roman" w:cs="Times New Roman"/>
          <w:bCs/>
          <w:spacing w:val="-1"/>
          <w:sz w:val="24"/>
          <w:szCs w:val="24"/>
          <w:lang w:eastAsia="ru-RU"/>
        </w:rPr>
        <w:t xml:space="preserve"> </w:t>
      </w:r>
      <w:r w:rsidRPr="00A813B0">
        <w:rPr>
          <w:rFonts w:ascii="Times New Roman" w:eastAsia="Times New Roman" w:hAnsi="Times New Roman" w:cs="Times New Roman"/>
          <w:bCs/>
          <w:spacing w:val="-1"/>
          <w:sz w:val="24"/>
          <w:szCs w:val="24"/>
          <w:lang w:eastAsia="ru-RU"/>
        </w:rPr>
        <w:t xml:space="preserve">(Приложение № </w:t>
      </w:r>
      <w:r w:rsidR="00D02CDA" w:rsidRPr="00A813B0">
        <w:rPr>
          <w:rFonts w:ascii="Times New Roman" w:eastAsia="Times New Roman" w:hAnsi="Times New Roman" w:cs="Times New Roman"/>
          <w:bCs/>
          <w:spacing w:val="-1"/>
          <w:sz w:val="24"/>
          <w:szCs w:val="24"/>
          <w:lang w:eastAsia="ru-RU"/>
        </w:rPr>
        <w:t>1 к Контракту), определяющей технические, качественные, функциональные характеристики Товара.</w:t>
      </w:r>
      <w:r w:rsidR="00AA2704" w:rsidRPr="00A813B0">
        <w:rPr>
          <w:rFonts w:ascii="Times New Roman" w:eastAsia="Times New Roman" w:hAnsi="Times New Roman" w:cs="Times New Roman"/>
          <w:bCs/>
          <w:spacing w:val="-1"/>
          <w:sz w:val="24"/>
          <w:szCs w:val="24"/>
          <w:lang w:eastAsia="ru-RU"/>
        </w:rPr>
        <w:t xml:space="preserve"> </w:t>
      </w:r>
    </w:p>
    <w:p w14:paraId="2042D740" w14:textId="77777777" w:rsidR="00AF30EF" w:rsidRPr="00A813B0" w:rsidRDefault="00AF30EF" w:rsidP="00F37042">
      <w:pPr>
        <w:spacing w:after="0" w:line="240" w:lineRule="auto"/>
        <w:ind w:right="-1" w:firstLine="567"/>
        <w:jc w:val="both"/>
        <w:rPr>
          <w:rFonts w:ascii="Times New Roman" w:eastAsia="Times New Roman" w:hAnsi="Times New Roman" w:cs="Times New Roman"/>
          <w:spacing w:val="-1"/>
          <w:sz w:val="24"/>
          <w:szCs w:val="24"/>
          <w:lang w:eastAsia="ru-RU"/>
        </w:rPr>
      </w:pPr>
    </w:p>
    <w:p w14:paraId="3F487FF3" w14:textId="77777777" w:rsidR="00AF30EF" w:rsidRPr="00A813B0" w:rsidRDefault="00AF30EF" w:rsidP="00F37042">
      <w:pPr>
        <w:widowControl w:val="0"/>
        <w:shd w:val="clear" w:color="auto" w:fill="FFFFFF"/>
        <w:autoSpaceDE w:val="0"/>
        <w:autoSpaceDN w:val="0"/>
        <w:adjustRightInd w:val="0"/>
        <w:spacing w:after="0" w:line="274" w:lineRule="exact"/>
        <w:ind w:right="-1"/>
        <w:contextualSpacing/>
        <w:jc w:val="center"/>
        <w:rPr>
          <w:rFonts w:ascii="Times New Roman" w:eastAsia="Times New Roman" w:hAnsi="Times New Roman" w:cs="Times New Roman"/>
          <w:b/>
          <w:bCs/>
          <w:sz w:val="24"/>
          <w:szCs w:val="24"/>
          <w:lang w:eastAsia="ru-RU"/>
        </w:rPr>
      </w:pPr>
      <w:r w:rsidRPr="00A813B0">
        <w:rPr>
          <w:rFonts w:ascii="Times New Roman" w:eastAsia="Times New Roman" w:hAnsi="Times New Roman" w:cs="Times New Roman"/>
          <w:b/>
          <w:bCs/>
          <w:sz w:val="24"/>
          <w:szCs w:val="24"/>
          <w:lang w:eastAsia="ru-RU"/>
        </w:rPr>
        <w:t>2. ПРАВА И ОБЯЗАННОСТИ СТОРОН</w:t>
      </w:r>
    </w:p>
    <w:p w14:paraId="44D183A5" w14:textId="77777777"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2.1. </w:t>
      </w:r>
      <w:r w:rsidRPr="00A813B0">
        <w:rPr>
          <w:rFonts w:ascii="Times New Roman" w:eastAsia="Times New Roman" w:hAnsi="Times New Roman" w:cs="Times New Roman"/>
          <w:bCs/>
          <w:spacing w:val="-1"/>
          <w:sz w:val="24"/>
          <w:szCs w:val="24"/>
          <w:lang w:eastAsia="ru-RU"/>
        </w:rPr>
        <w:t xml:space="preserve">Заказчик </w:t>
      </w:r>
      <w:r w:rsidRPr="00A813B0">
        <w:rPr>
          <w:rFonts w:ascii="Times New Roman" w:eastAsia="Times New Roman" w:hAnsi="Times New Roman" w:cs="Times New Roman"/>
          <w:sz w:val="24"/>
          <w:szCs w:val="24"/>
          <w:lang w:eastAsia="ru-RU"/>
        </w:rPr>
        <w:t>вправе:</w:t>
      </w:r>
    </w:p>
    <w:p w14:paraId="34B42F34" w14:textId="733A8D4A"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2.1.1. Требовать от Поставщика надлежащего исполнения обязательств в соответствии </w:t>
      </w:r>
      <w:r w:rsidR="0004261F" w:rsidRPr="00A813B0">
        <w:rPr>
          <w:rFonts w:ascii="Times New Roman" w:eastAsia="Times New Roman" w:hAnsi="Times New Roman" w:cs="Times New Roman"/>
          <w:sz w:val="24"/>
          <w:szCs w:val="24"/>
          <w:lang w:eastAsia="ru-RU"/>
        </w:rPr>
        <w:br/>
      </w:r>
      <w:r w:rsidRPr="00A813B0">
        <w:rPr>
          <w:rFonts w:ascii="Times New Roman" w:eastAsia="Times New Roman" w:hAnsi="Times New Roman" w:cs="Times New Roman"/>
          <w:sz w:val="24"/>
          <w:szCs w:val="24"/>
          <w:lang w:eastAsia="ru-RU"/>
        </w:rPr>
        <w:t xml:space="preserve">с условиями Контракта. </w:t>
      </w:r>
    </w:p>
    <w:p w14:paraId="7F83A4B2" w14:textId="284B4CCA"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2.1.2. Требовать от Поставщика предоставления надлежащим образом оформленных отчетных и финансовых документов, подтверждающих исполнение обязательств в соответствии </w:t>
      </w:r>
      <w:r w:rsidR="0004261F" w:rsidRPr="00A813B0">
        <w:rPr>
          <w:rFonts w:ascii="Times New Roman" w:eastAsia="Times New Roman" w:hAnsi="Times New Roman" w:cs="Times New Roman"/>
          <w:sz w:val="24"/>
          <w:szCs w:val="24"/>
          <w:lang w:eastAsia="ru-RU"/>
        </w:rPr>
        <w:br/>
      </w:r>
      <w:r w:rsidRPr="00A813B0">
        <w:rPr>
          <w:rFonts w:ascii="Times New Roman" w:eastAsia="Times New Roman" w:hAnsi="Times New Roman" w:cs="Times New Roman"/>
          <w:sz w:val="24"/>
          <w:szCs w:val="24"/>
          <w:lang w:eastAsia="ru-RU"/>
        </w:rPr>
        <w:t>с Контрактом.</w:t>
      </w:r>
    </w:p>
    <w:p w14:paraId="78523373" w14:textId="77777777"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2.1.3. Запрашивать у Поставщика информацию о ходе и состоянии исполнения обязательств Поставщика по Контракту.</w:t>
      </w:r>
    </w:p>
    <w:p w14:paraId="28B356D4" w14:textId="3E7E0F8B" w:rsidR="00AF30EF" w:rsidRPr="00A813B0" w:rsidRDefault="00AF30EF" w:rsidP="00F37042">
      <w:pPr>
        <w:widowControl w:val="0"/>
        <w:tabs>
          <w:tab w:val="left" w:pos="0"/>
          <w:tab w:val="left" w:pos="600"/>
        </w:tabs>
        <w:snapToGrid w:val="0"/>
        <w:spacing w:after="0" w:line="240" w:lineRule="auto"/>
        <w:ind w:right="-1"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sz w:val="24"/>
          <w:szCs w:val="24"/>
          <w:lang w:eastAsia="ru-RU"/>
        </w:rPr>
        <w:t>2.1.</w:t>
      </w:r>
      <w:r w:rsidR="00E0026E">
        <w:rPr>
          <w:rFonts w:ascii="Times New Roman" w:eastAsia="Times New Roman" w:hAnsi="Times New Roman" w:cs="Times New Roman"/>
          <w:sz w:val="24"/>
          <w:szCs w:val="24"/>
          <w:lang w:eastAsia="ru-RU"/>
        </w:rPr>
        <w:t>4</w:t>
      </w:r>
      <w:r w:rsidRPr="00A813B0">
        <w:rPr>
          <w:rFonts w:ascii="Times New Roman" w:eastAsia="Times New Roman" w:hAnsi="Times New Roman" w:cs="Times New Roman"/>
          <w:sz w:val="24"/>
          <w:szCs w:val="24"/>
          <w:lang w:eastAsia="ru-RU"/>
        </w:rPr>
        <w:t xml:space="preserve">. Отказаться от приемки и оплаты поставляемого Товара в случае обнаружения в нем недостатков (дефектов), отклонений от требований </w:t>
      </w:r>
      <w:r w:rsidR="00D02CDA" w:rsidRPr="00A813B0">
        <w:rPr>
          <w:rFonts w:ascii="Times New Roman" w:eastAsia="Times New Roman" w:hAnsi="Times New Roman" w:cs="Times New Roman"/>
          <w:sz w:val="24"/>
          <w:szCs w:val="24"/>
          <w:lang w:eastAsia="ru-RU"/>
        </w:rPr>
        <w:t>Спецификации</w:t>
      </w:r>
      <w:r w:rsidRPr="00A813B0">
        <w:rPr>
          <w:rFonts w:ascii="Times New Roman" w:eastAsia="Times New Roman" w:hAnsi="Times New Roman" w:cs="Times New Roman"/>
          <w:sz w:val="24"/>
          <w:szCs w:val="24"/>
          <w:lang w:eastAsia="ru-RU"/>
        </w:rPr>
        <w:t xml:space="preserve"> (Приложение №1 к Контракту).</w:t>
      </w:r>
    </w:p>
    <w:p w14:paraId="0316BB84" w14:textId="51787F33"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2.1.</w:t>
      </w:r>
      <w:r w:rsidR="00152CB1">
        <w:rPr>
          <w:rFonts w:ascii="Times New Roman" w:eastAsia="Times New Roman" w:hAnsi="Times New Roman" w:cs="Times New Roman"/>
          <w:sz w:val="24"/>
          <w:szCs w:val="24"/>
          <w:lang w:eastAsia="ru-RU"/>
        </w:rPr>
        <w:t>5</w:t>
      </w:r>
      <w:r w:rsidRPr="00A813B0">
        <w:rPr>
          <w:rFonts w:ascii="Times New Roman" w:eastAsia="Times New Roman" w:hAnsi="Times New Roman" w:cs="Times New Roman"/>
          <w:sz w:val="24"/>
          <w:szCs w:val="24"/>
          <w:lang w:eastAsia="ru-RU"/>
        </w:rPr>
        <w:t>. Потребовать от Поставщика устранения выявленных недостатков, а также выплаты неустойки.</w:t>
      </w:r>
    </w:p>
    <w:p w14:paraId="1A2468C8" w14:textId="299A79C8" w:rsidR="00AF30EF" w:rsidRPr="00A813B0" w:rsidRDefault="00AF30EF" w:rsidP="00F37042">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2.1.</w:t>
      </w:r>
      <w:r w:rsidR="00152CB1">
        <w:rPr>
          <w:rFonts w:ascii="Times New Roman" w:eastAsia="Times New Roman" w:hAnsi="Times New Roman" w:cs="Times New Roman"/>
          <w:sz w:val="24"/>
          <w:szCs w:val="24"/>
          <w:lang w:eastAsia="ru-RU"/>
        </w:rPr>
        <w:t>6</w:t>
      </w:r>
      <w:r w:rsidRPr="00A813B0">
        <w:rPr>
          <w:rFonts w:ascii="Times New Roman" w:eastAsia="Times New Roman" w:hAnsi="Times New Roman" w:cs="Times New Roman"/>
          <w:sz w:val="24"/>
          <w:szCs w:val="24"/>
          <w:lang w:eastAsia="ru-RU"/>
        </w:rPr>
        <w:t xml:space="preserve">. В случае нарушения Поставщиком обязательств по Контракту удержать и исполнить обязательства по перечислению неустойки, начисленной в соответствии с разделом 6 Контракта, </w:t>
      </w:r>
      <w:r w:rsidR="0004261F" w:rsidRPr="00A813B0">
        <w:rPr>
          <w:rFonts w:ascii="Times New Roman" w:eastAsia="Times New Roman" w:hAnsi="Times New Roman" w:cs="Times New Roman"/>
          <w:sz w:val="24"/>
          <w:szCs w:val="24"/>
          <w:lang w:eastAsia="ru-RU"/>
        </w:rPr>
        <w:br/>
      </w:r>
      <w:r w:rsidRPr="00A813B0">
        <w:rPr>
          <w:rFonts w:ascii="Times New Roman" w:eastAsia="Times New Roman" w:hAnsi="Times New Roman" w:cs="Times New Roman"/>
          <w:sz w:val="24"/>
          <w:szCs w:val="24"/>
          <w:lang w:eastAsia="ru-RU"/>
        </w:rPr>
        <w:t xml:space="preserve">в бюджет </w:t>
      </w:r>
      <w:proofErr w:type="spellStart"/>
      <w:r w:rsidR="00152CB1">
        <w:rPr>
          <w:rFonts w:ascii="Times New Roman" w:eastAsia="Times New Roman" w:hAnsi="Times New Roman" w:cs="Times New Roman"/>
          <w:sz w:val="24"/>
          <w:szCs w:val="24"/>
          <w:lang w:eastAsia="ru-RU"/>
        </w:rPr>
        <w:t>Плесского</w:t>
      </w:r>
      <w:proofErr w:type="spellEnd"/>
      <w:r w:rsidR="00152CB1">
        <w:rPr>
          <w:rFonts w:ascii="Times New Roman" w:eastAsia="Times New Roman" w:hAnsi="Times New Roman" w:cs="Times New Roman"/>
          <w:sz w:val="24"/>
          <w:szCs w:val="24"/>
          <w:lang w:eastAsia="ru-RU"/>
        </w:rPr>
        <w:t xml:space="preserve"> городского.</w:t>
      </w:r>
    </w:p>
    <w:p w14:paraId="530450A6" w14:textId="77777777" w:rsidR="00AF30EF" w:rsidRPr="00A813B0" w:rsidRDefault="00AF30EF" w:rsidP="00F37042">
      <w:pPr>
        <w:spacing w:after="0" w:line="240" w:lineRule="auto"/>
        <w:ind w:left="357" w:right="-1" w:firstLine="210"/>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2.2. </w:t>
      </w:r>
      <w:r w:rsidRPr="00A813B0">
        <w:rPr>
          <w:rFonts w:ascii="Times New Roman" w:eastAsia="Times New Roman" w:hAnsi="Times New Roman" w:cs="Times New Roman"/>
          <w:bCs/>
          <w:spacing w:val="-1"/>
          <w:sz w:val="24"/>
          <w:szCs w:val="24"/>
          <w:lang w:eastAsia="ru-RU"/>
        </w:rPr>
        <w:t>Заказчик</w:t>
      </w:r>
      <w:r w:rsidRPr="00A813B0">
        <w:rPr>
          <w:rFonts w:ascii="Times New Roman" w:eastAsia="Times New Roman" w:hAnsi="Times New Roman" w:cs="Times New Roman"/>
          <w:b/>
          <w:bCs/>
          <w:spacing w:val="-1"/>
          <w:sz w:val="24"/>
          <w:szCs w:val="24"/>
          <w:lang w:eastAsia="ru-RU"/>
        </w:rPr>
        <w:t xml:space="preserve"> </w:t>
      </w:r>
      <w:r w:rsidRPr="00A813B0">
        <w:rPr>
          <w:rFonts w:ascii="Times New Roman" w:eastAsia="Times New Roman" w:hAnsi="Times New Roman" w:cs="Times New Roman"/>
          <w:bCs/>
          <w:spacing w:val="-1"/>
          <w:sz w:val="24"/>
          <w:szCs w:val="24"/>
          <w:lang w:eastAsia="ru-RU"/>
        </w:rPr>
        <w:t>обязан:</w:t>
      </w:r>
    </w:p>
    <w:p w14:paraId="6796D396" w14:textId="77777777"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2.2.1. При обнаружении в ходе поставки Товара отступлений от условий Контракта немедленно уведомить об этом Поставщика в письменной форме, указав срок их устранения, предусмотренный п. 5.7 Контракта. </w:t>
      </w:r>
    </w:p>
    <w:p w14:paraId="535B82E6" w14:textId="71F8EA80" w:rsidR="004E4FDF" w:rsidRPr="00A813B0" w:rsidRDefault="004E4FD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2.2.2. </w:t>
      </w:r>
      <w:r w:rsidR="00152CB1">
        <w:rPr>
          <w:rFonts w:ascii="Times New Roman" w:eastAsia="Times New Roman" w:hAnsi="Times New Roman" w:cs="Times New Roman"/>
          <w:sz w:val="24"/>
          <w:szCs w:val="24"/>
          <w:lang w:eastAsia="ru-RU"/>
        </w:rPr>
        <w:t>П</w:t>
      </w:r>
      <w:r w:rsidRPr="00A813B0">
        <w:rPr>
          <w:rFonts w:ascii="Times New Roman" w:eastAsia="Times New Roman" w:hAnsi="Times New Roman" w:cs="Times New Roman"/>
          <w:sz w:val="24"/>
          <w:szCs w:val="24"/>
          <w:lang w:eastAsia="ru-RU"/>
        </w:rPr>
        <w:t>о окончании поставки Товара осуществить приемку поставленного Товара в порядке и сроки, предусмотренные Контрактом.</w:t>
      </w:r>
    </w:p>
    <w:p w14:paraId="204005D3" w14:textId="5076965E"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2.</w:t>
      </w:r>
      <w:r w:rsidR="004E4FDF" w:rsidRPr="00A813B0">
        <w:rPr>
          <w:rFonts w:ascii="Times New Roman" w:eastAsia="Times New Roman" w:hAnsi="Times New Roman" w:cs="Times New Roman"/>
          <w:sz w:val="24"/>
          <w:szCs w:val="24"/>
          <w:lang w:eastAsia="ru-RU"/>
        </w:rPr>
        <w:t>2.3</w:t>
      </w:r>
      <w:r w:rsidRPr="00A813B0">
        <w:rPr>
          <w:rFonts w:ascii="Times New Roman" w:eastAsia="Times New Roman" w:hAnsi="Times New Roman" w:cs="Times New Roman"/>
          <w:sz w:val="24"/>
          <w:szCs w:val="24"/>
          <w:lang w:eastAsia="ru-RU"/>
        </w:rPr>
        <w:t xml:space="preserve">. Оплатить поставленный Товар в случае надлежащего исполнения обязательств </w:t>
      </w:r>
      <w:r w:rsidR="0004261F" w:rsidRPr="00A813B0">
        <w:rPr>
          <w:rFonts w:ascii="Times New Roman" w:eastAsia="Times New Roman" w:hAnsi="Times New Roman" w:cs="Times New Roman"/>
          <w:sz w:val="24"/>
          <w:szCs w:val="24"/>
          <w:lang w:eastAsia="ru-RU"/>
        </w:rPr>
        <w:br/>
      </w:r>
      <w:r w:rsidRPr="00A813B0">
        <w:rPr>
          <w:rFonts w:ascii="Times New Roman" w:eastAsia="Times New Roman" w:hAnsi="Times New Roman" w:cs="Times New Roman"/>
          <w:sz w:val="24"/>
          <w:szCs w:val="24"/>
          <w:lang w:eastAsia="ru-RU"/>
        </w:rPr>
        <w:t>по Контракту, в порядке и на условиях, предусмотренных Контрактом.</w:t>
      </w:r>
      <w:r w:rsidR="00160D79" w:rsidRPr="00A813B0">
        <w:rPr>
          <w:rFonts w:ascii="Times New Roman" w:eastAsia="Times New Roman" w:hAnsi="Times New Roman" w:cs="Times New Roman"/>
          <w:sz w:val="24"/>
          <w:szCs w:val="24"/>
          <w:lang w:eastAsia="ru-RU"/>
        </w:rPr>
        <w:t xml:space="preserve"> </w:t>
      </w:r>
    </w:p>
    <w:p w14:paraId="608B8C4E" w14:textId="456EC0F8" w:rsidR="00AF30EF" w:rsidRPr="00A813B0" w:rsidRDefault="00AF30EF" w:rsidP="00F37042">
      <w:pPr>
        <w:spacing w:after="0" w:line="240" w:lineRule="auto"/>
        <w:ind w:left="181" w:right="-1" w:firstLine="386"/>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2.3. Поставщик</w:t>
      </w:r>
      <w:r w:rsidRPr="00A813B0">
        <w:rPr>
          <w:rFonts w:ascii="Times New Roman" w:eastAsia="Times New Roman" w:hAnsi="Times New Roman" w:cs="Times New Roman"/>
          <w:bCs/>
          <w:sz w:val="24"/>
          <w:szCs w:val="24"/>
          <w:lang w:eastAsia="ru-RU"/>
        </w:rPr>
        <w:t xml:space="preserve"> </w:t>
      </w:r>
      <w:r w:rsidRPr="00A813B0">
        <w:rPr>
          <w:rFonts w:ascii="Times New Roman" w:eastAsia="Times New Roman" w:hAnsi="Times New Roman" w:cs="Times New Roman"/>
          <w:sz w:val="24"/>
          <w:szCs w:val="24"/>
          <w:lang w:eastAsia="ru-RU"/>
        </w:rPr>
        <w:t>вправе:</w:t>
      </w:r>
      <w:r w:rsidR="00106587" w:rsidRPr="00A813B0">
        <w:rPr>
          <w:rFonts w:ascii="Times New Roman" w:eastAsia="Times New Roman" w:hAnsi="Times New Roman" w:cs="Times New Roman"/>
          <w:sz w:val="24"/>
          <w:szCs w:val="24"/>
          <w:lang w:eastAsia="ru-RU"/>
        </w:rPr>
        <w:t xml:space="preserve"> </w:t>
      </w:r>
    </w:p>
    <w:p w14:paraId="649268A5" w14:textId="70736CA3"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2.3.1. Требовать от Заказчика подписания документов в случае надлежащего исполнения </w:t>
      </w:r>
      <w:r w:rsidR="0004261F" w:rsidRPr="00A813B0">
        <w:rPr>
          <w:rFonts w:ascii="Times New Roman" w:eastAsia="Times New Roman" w:hAnsi="Times New Roman" w:cs="Times New Roman"/>
          <w:sz w:val="24"/>
          <w:szCs w:val="24"/>
          <w:lang w:eastAsia="ru-RU"/>
        </w:rPr>
        <w:br/>
      </w:r>
      <w:r w:rsidRPr="00A813B0">
        <w:rPr>
          <w:rFonts w:ascii="Times New Roman" w:eastAsia="Times New Roman" w:hAnsi="Times New Roman" w:cs="Times New Roman"/>
          <w:sz w:val="24"/>
          <w:szCs w:val="24"/>
          <w:lang w:eastAsia="ru-RU"/>
        </w:rPr>
        <w:t>им своих обязательств по Контракту.</w:t>
      </w:r>
    </w:p>
    <w:p w14:paraId="5FC579C0" w14:textId="4F495704"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2.3.2. Требовать от Заказчика оплаты по Контракту в случае надлежащего исполнения своих обязательств по Контракту.</w:t>
      </w:r>
    </w:p>
    <w:p w14:paraId="35DCA599" w14:textId="77777777"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2.4. Поставщик обязан:</w:t>
      </w:r>
    </w:p>
    <w:p w14:paraId="0203CB79" w14:textId="171B96EA" w:rsidR="00D02CDA" w:rsidRPr="00A813B0" w:rsidRDefault="00AF30EF" w:rsidP="00D02CDA">
      <w:pPr>
        <w:spacing w:after="0" w:line="240" w:lineRule="auto"/>
        <w:ind w:firstLine="540"/>
        <w:jc w:val="both"/>
        <w:rPr>
          <w:rFonts w:ascii="Times New Roman" w:eastAsia="Times New Roman" w:hAnsi="Times New Roman" w:cs="Times New Roman"/>
          <w:sz w:val="24"/>
          <w:szCs w:val="20"/>
          <w:lang w:eastAsia="ru-RU"/>
        </w:rPr>
      </w:pPr>
      <w:r w:rsidRPr="00A813B0">
        <w:rPr>
          <w:rFonts w:ascii="Times New Roman" w:eastAsia="Times New Roman" w:hAnsi="Times New Roman" w:cs="Times New Roman"/>
          <w:sz w:val="24"/>
          <w:szCs w:val="20"/>
          <w:lang w:eastAsia="ru-RU"/>
        </w:rPr>
        <w:t xml:space="preserve">2.4.1. Поставить Товар, соблюдая условия Контракта, обеспечив его надлежащее качество, </w:t>
      </w:r>
      <w:r w:rsidR="0004261F" w:rsidRPr="00A813B0">
        <w:rPr>
          <w:rFonts w:ascii="Times New Roman" w:eastAsia="Times New Roman" w:hAnsi="Times New Roman" w:cs="Times New Roman"/>
          <w:sz w:val="24"/>
          <w:szCs w:val="20"/>
          <w:lang w:eastAsia="ru-RU"/>
        </w:rPr>
        <w:br/>
      </w:r>
      <w:r w:rsidRPr="00A813B0">
        <w:rPr>
          <w:rFonts w:ascii="Times New Roman" w:eastAsia="Times New Roman" w:hAnsi="Times New Roman" w:cs="Times New Roman"/>
          <w:sz w:val="24"/>
          <w:szCs w:val="20"/>
          <w:lang w:eastAsia="ru-RU"/>
        </w:rPr>
        <w:t xml:space="preserve">в соответствии с требованиями </w:t>
      </w:r>
      <w:r w:rsidR="00D02CDA" w:rsidRPr="00A813B0">
        <w:rPr>
          <w:rFonts w:ascii="Times New Roman" w:eastAsia="Times New Roman" w:hAnsi="Times New Roman" w:cs="Times New Roman"/>
          <w:sz w:val="24"/>
          <w:szCs w:val="20"/>
          <w:lang w:eastAsia="ru-RU"/>
        </w:rPr>
        <w:t>Спецификации</w:t>
      </w:r>
      <w:r w:rsidRPr="00A813B0">
        <w:rPr>
          <w:rFonts w:ascii="Times New Roman" w:eastAsia="Times New Roman" w:hAnsi="Times New Roman" w:cs="Times New Roman"/>
          <w:sz w:val="24"/>
          <w:szCs w:val="20"/>
          <w:lang w:eastAsia="ru-RU"/>
        </w:rPr>
        <w:t xml:space="preserve"> и</w:t>
      </w:r>
      <w:r w:rsidR="00D02CDA" w:rsidRPr="00A813B0">
        <w:rPr>
          <w:rFonts w:ascii="Times New Roman" w:eastAsia="Times New Roman" w:hAnsi="Times New Roman" w:cs="Times New Roman"/>
          <w:sz w:val="24"/>
          <w:szCs w:val="20"/>
          <w:lang w:eastAsia="ru-RU"/>
        </w:rPr>
        <w:t xml:space="preserve"> действующими на территории РФ г</w:t>
      </w:r>
      <w:r w:rsidRPr="00A813B0">
        <w:rPr>
          <w:rFonts w:ascii="Times New Roman" w:eastAsia="Times New Roman" w:hAnsi="Times New Roman" w:cs="Times New Roman"/>
          <w:sz w:val="24"/>
          <w:szCs w:val="20"/>
          <w:lang w:eastAsia="ru-RU"/>
        </w:rPr>
        <w:t xml:space="preserve">осударственными стандартами и другими нормативными документами. Товар </w:t>
      </w:r>
      <w:r w:rsidR="007B1DF5" w:rsidRPr="00A813B0">
        <w:rPr>
          <w:rFonts w:ascii="Times New Roman" w:eastAsia="Times New Roman" w:hAnsi="Times New Roman" w:cs="Times New Roman"/>
          <w:sz w:val="24"/>
          <w:szCs w:val="20"/>
          <w:lang w:eastAsia="ru-RU"/>
        </w:rPr>
        <w:t xml:space="preserve">должен </w:t>
      </w:r>
      <w:r w:rsidR="00D02CDA" w:rsidRPr="00A813B0">
        <w:rPr>
          <w:rFonts w:ascii="Times New Roman" w:eastAsia="Times New Roman" w:hAnsi="Times New Roman" w:cs="Times New Roman"/>
          <w:sz w:val="24"/>
          <w:szCs w:val="20"/>
          <w:lang w:eastAsia="ru-RU"/>
        </w:rPr>
        <w:t xml:space="preserve">быть новым </w:t>
      </w:r>
      <w:r w:rsidR="00D02CDA" w:rsidRPr="00A813B0">
        <w:rPr>
          <w:rFonts w:ascii="Times New Roman" w:eastAsia="Times New Roman" w:hAnsi="Times New Roman" w:cs="Times New Roman"/>
          <w:sz w:val="24"/>
          <w:szCs w:val="20"/>
          <w:lang w:eastAsia="ru-RU"/>
        </w:rPr>
        <w:lastRenderedPageBreak/>
        <w:t>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1D1979E" w14:textId="60370A97" w:rsidR="00AF30EF" w:rsidRPr="00A813B0" w:rsidRDefault="00AF30EF" w:rsidP="00D02CDA">
      <w:pPr>
        <w:spacing w:after="0" w:line="240" w:lineRule="auto"/>
        <w:ind w:firstLine="540"/>
        <w:jc w:val="both"/>
      </w:pPr>
      <w:r w:rsidRPr="00A813B0">
        <w:rPr>
          <w:rFonts w:ascii="Times New Roman" w:eastAsia="Times New Roman" w:hAnsi="Times New Roman" w:cs="Times New Roman"/>
          <w:sz w:val="24"/>
          <w:szCs w:val="24"/>
          <w:lang w:eastAsia="ru-RU"/>
        </w:rPr>
        <w:t>2.4.2. Исполнять полученные в ходе исполнения обязательств по Контракту указания Заказчика, в том числе в срок, установленный Заказчиком, безвозмездно устранять обнаруженные Заказчиком недостатки в поставленном Товаре.</w:t>
      </w:r>
    </w:p>
    <w:p w14:paraId="30B23894" w14:textId="77777777" w:rsidR="00AF30EF" w:rsidRPr="00A813B0" w:rsidRDefault="00AF30EF" w:rsidP="00D02CDA">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2.4.3. Передать Заказчику надлежащим образом оформленные отчетные и финансовые документы в порядке и срок, установленные Контрактом.</w:t>
      </w:r>
    </w:p>
    <w:p w14:paraId="403157BD" w14:textId="3A9E290F" w:rsidR="00AF30EF" w:rsidRPr="00A813B0" w:rsidRDefault="00AF30EF" w:rsidP="00D02CDA">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2.4.4. Предоставить по запросу Заказчика в сроки, указанные в таком запросе, информацию о ходе исполнения обязательств по Контракту.</w:t>
      </w:r>
    </w:p>
    <w:p w14:paraId="3FFFBC8F" w14:textId="77777777"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2.4.5. Соблюдать конфиденциальность в отношении всей информации, ставшей известной Поставщику в связи с исполнением обязательств по Контракту.</w:t>
      </w:r>
    </w:p>
    <w:p w14:paraId="50F19E0D" w14:textId="77777777"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2.4.6. Обеспечить исполнение условий гарантии в соответствии с условиями раздела 7 Контракта.</w:t>
      </w:r>
    </w:p>
    <w:p w14:paraId="60494C56" w14:textId="636CC703"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2.4.7. Письменно в срок не м</w:t>
      </w:r>
      <w:r w:rsidR="008A5258" w:rsidRPr="00A813B0">
        <w:rPr>
          <w:rFonts w:ascii="Times New Roman" w:eastAsia="Times New Roman" w:hAnsi="Times New Roman" w:cs="Times New Roman"/>
          <w:sz w:val="24"/>
          <w:szCs w:val="24"/>
          <w:lang w:eastAsia="ru-RU"/>
        </w:rPr>
        <w:t>енее 3</w:t>
      </w:r>
      <w:r w:rsidRPr="00A813B0">
        <w:rPr>
          <w:rFonts w:ascii="Times New Roman" w:eastAsia="Times New Roman" w:hAnsi="Times New Roman" w:cs="Times New Roman"/>
          <w:sz w:val="24"/>
          <w:szCs w:val="24"/>
          <w:lang w:eastAsia="ru-RU"/>
        </w:rPr>
        <w:t xml:space="preserve"> (</w:t>
      </w:r>
      <w:r w:rsidR="008A5258" w:rsidRPr="00A813B0">
        <w:rPr>
          <w:rFonts w:ascii="Times New Roman" w:eastAsia="Times New Roman" w:hAnsi="Times New Roman" w:cs="Times New Roman"/>
          <w:sz w:val="24"/>
          <w:szCs w:val="24"/>
          <w:lang w:eastAsia="ru-RU"/>
        </w:rPr>
        <w:t>трех</w:t>
      </w:r>
      <w:r w:rsidRPr="00A813B0">
        <w:rPr>
          <w:rFonts w:ascii="Times New Roman" w:eastAsia="Times New Roman" w:hAnsi="Times New Roman" w:cs="Times New Roman"/>
          <w:sz w:val="24"/>
          <w:szCs w:val="24"/>
          <w:lang w:eastAsia="ru-RU"/>
        </w:rPr>
        <w:t>) рабочих дней до срока, указанного в п. 4.1 Контракта, предупредить Заказчика и ЭО о готовности поставляемого Товара к отгрузке или об обнаружении независящих от Поставщика обстоятельств, которые создают невозможность его поставки в установленный срок.</w:t>
      </w:r>
    </w:p>
    <w:p w14:paraId="7702637E" w14:textId="41A0BF20"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2.4.8. Осуществить доставку Товара </w:t>
      </w:r>
      <w:r w:rsidRPr="00A813B0">
        <w:rPr>
          <w:rFonts w:ascii="Times New Roman" w:eastAsia="Times New Roman" w:hAnsi="Times New Roman" w:cs="Times New Roman"/>
          <w:bCs/>
          <w:sz w:val="24"/>
          <w:szCs w:val="24"/>
          <w:lang w:eastAsia="ru-RU"/>
        </w:rPr>
        <w:t xml:space="preserve">на место </w:t>
      </w:r>
      <w:r w:rsidR="000A7A27" w:rsidRPr="00A813B0">
        <w:rPr>
          <w:rFonts w:ascii="Times New Roman" w:eastAsia="Times New Roman" w:hAnsi="Times New Roman" w:cs="Times New Roman"/>
          <w:bCs/>
          <w:sz w:val="24"/>
          <w:szCs w:val="24"/>
          <w:lang w:eastAsia="ru-RU"/>
        </w:rPr>
        <w:t>поставки</w:t>
      </w:r>
      <w:r w:rsidRPr="00A813B0">
        <w:rPr>
          <w:rFonts w:ascii="Times New Roman" w:eastAsia="Times New Roman" w:hAnsi="Times New Roman" w:cs="Times New Roman"/>
          <w:bCs/>
          <w:sz w:val="24"/>
          <w:szCs w:val="24"/>
          <w:lang w:eastAsia="ru-RU"/>
        </w:rPr>
        <w:t>, установленное пунктом 4.2 Контракта.</w:t>
      </w:r>
    </w:p>
    <w:p w14:paraId="31AFDA53" w14:textId="27603088" w:rsidR="00AF30EF" w:rsidRPr="00A813B0" w:rsidRDefault="00AF30EF" w:rsidP="00F37042">
      <w:pPr>
        <w:widowControl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2.4.9. Обеспечивать поставку Товара в адрес </w:t>
      </w:r>
      <w:r w:rsidR="00152CB1">
        <w:rPr>
          <w:rFonts w:ascii="Times New Roman" w:eastAsia="Times New Roman" w:hAnsi="Times New Roman" w:cs="Times New Roman"/>
          <w:sz w:val="24"/>
          <w:szCs w:val="24"/>
          <w:lang w:eastAsia="ru-RU"/>
        </w:rPr>
        <w:t xml:space="preserve">Заказчика </w:t>
      </w:r>
      <w:r w:rsidRPr="00A813B0">
        <w:rPr>
          <w:rFonts w:ascii="Times New Roman" w:eastAsia="Times New Roman" w:hAnsi="Times New Roman" w:cs="Times New Roman"/>
          <w:sz w:val="24"/>
          <w:szCs w:val="24"/>
          <w:lang w:eastAsia="ru-RU"/>
        </w:rPr>
        <w:t>за свой счет и нести риск случайного повреждения или уничтожения Товара до момента приемки его Заказчиком.</w:t>
      </w:r>
    </w:p>
    <w:p w14:paraId="78F25B9E" w14:textId="77777777" w:rsidR="001E3CD8" w:rsidRPr="00A813B0" w:rsidRDefault="001E3CD8" w:rsidP="00F37042">
      <w:pPr>
        <w:spacing w:after="0" w:line="240" w:lineRule="auto"/>
        <w:ind w:right="-1" w:firstLine="567"/>
        <w:jc w:val="both"/>
        <w:rPr>
          <w:rFonts w:ascii="Times New Roman" w:eastAsia="Calibri" w:hAnsi="Times New Roman" w:cs="Times New Roman"/>
          <w:sz w:val="24"/>
          <w:szCs w:val="24"/>
          <w:lang w:eastAsia="ru-RU"/>
        </w:rPr>
      </w:pPr>
    </w:p>
    <w:p w14:paraId="3192CD11" w14:textId="77777777" w:rsidR="00AF30EF" w:rsidRPr="00A813B0" w:rsidRDefault="00AF30EF" w:rsidP="00F37042">
      <w:pPr>
        <w:keepNext/>
        <w:spacing w:after="0" w:line="240" w:lineRule="auto"/>
        <w:ind w:right="-1"/>
        <w:jc w:val="center"/>
        <w:rPr>
          <w:rFonts w:ascii="Times New Roman" w:eastAsia="Times New Roman" w:hAnsi="Times New Roman" w:cs="Times New Roman"/>
          <w:b/>
          <w:spacing w:val="6"/>
          <w:sz w:val="24"/>
          <w:szCs w:val="24"/>
          <w:lang w:eastAsia="ru-RU"/>
        </w:rPr>
      </w:pPr>
      <w:r w:rsidRPr="00A813B0">
        <w:rPr>
          <w:rFonts w:ascii="Times New Roman" w:eastAsia="Times New Roman" w:hAnsi="Times New Roman" w:cs="Times New Roman"/>
          <w:b/>
          <w:spacing w:val="6"/>
          <w:sz w:val="24"/>
          <w:szCs w:val="24"/>
          <w:lang w:eastAsia="ru-RU"/>
        </w:rPr>
        <w:t>3. ЦЕНА КОНТРАКТА И ПОРЯДОК РАСЧЕТОВ</w:t>
      </w:r>
    </w:p>
    <w:p w14:paraId="780C7DA4" w14:textId="5737577D" w:rsidR="00AF30EF" w:rsidRPr="00A813B0" w:rsidRDefault="00AF30EF" w:rsidP="00F37042">
      <w:pPr>
        <w:widowControl w:val="0"/>
        <w:spacing w:after="0" w:line="240" w:lineRule="auto"/>
        <w:ind w:right="-1"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sz w:val="24"/>
          <w:szCs w:val="24"/>
          <w:lang w:eastAsia="ru-RU"/>
        </w:rPr>
        <w:t xml:space="preserve">3.1. Цена </w:t>
      </w:r>
      <w:r w:rsidR="00C56952" w:rsidRPr="00A813B0">
        <w:rPr>
          <w:rFonts w:ascii="Times New Roman" w:eastAsia="Times New Roman" w:hAnsi="Times New Roman" w:cs="Times New Roman"/>
          <w:sz w:val="24"/>
          <w:szCs w:val="24"/>
          <w:lang w:eastAsia="ru-RU"/>
        </w:rPr>
        <w:t>К</w:t>
      </w:r>
      <w:r w:rsidRPr="00A813B0">
        <w:rPr>
          <w:rFonts w:ascii="Times New Roman" w:eastAsia="Times New Roman" w:hAnsi="Times New Roman" w:cs="Times New Roman"/>
          <w:sz w:val="24"/>
          <w:szCs w:val="24"/>
          <w:lang w:eastAsia="ru-RU"/>
        </w:rPr>
        <w:t xml:space="preserve">онтракта определена с учетом коэффициента аукционного снижения и составляет </w:t>
      </w:r>
      <w:r w:rsidR="00126B41">
        <w:rPr>
          <w:rFonts w:ascii="Times New Roman" w:eastAsia="Times New Roman" w:hAnsi="Times New Roman" w:cs="Times New Roman"/>
          <w:sz w:val="24"/>
          <w:szCs w:val="24"/>
          <w:lang w:eastAsia="ru-RU"/>
        </w:rPr>
        <w:t>1 709 242</w:t>
      </w:r>
      <w:r w:rsidRPr="00A813B0">
        <w:rPr>
          <w:rFonts w:ascii="Times New Roman" w:eastAsia="Times New Roman" w:hAnsi="Times New Roman" w:cs="Times New Roman"/>
          <w:sz w:val="24"/>
          <w:szCs w:val="24"/>
          <w:lang w:eastAsia="ru-RU"/>
        </w:rPr>
        <w:t xml:space="preserve"> (</w:t>
      </w:r>
      <w:r w:rsidR="00126B41">
        <w:rPr>
          <w:rFonts w:ascii="Times New Roman" w:eastAsia="Times New Roman" w:hAnsi="Times New Roman" w:cs="Times New Roman"/>
          <w:sz w:val="24"/>
          <w:szCs w:val="24"/>
          <w:lang w:eastAsia="ru-RU"/>
        </w:rPr>
        <w:t>Один миллион семьсот девять тысяч двести сорок два</w:t>
      </w:r>
      <w:r w:rsidRPr="00A813B0">
        <w:rPr>
          <w:rFonts w:ascii="Times New Roman" w:eastAsia="Times New Roman" w:hAnsi="Times New Roman" w:cs="Times New Roman"/>
          <w:sz w:val="24"/>
          <w:szCs w:val="24"/>
          <w:lang w:eastAsia="ru-RU"/>
        </w:rPr>
        <w:t>) рубл</w:t>
      </w:r>
      <w:r w:rsidR="00126B41">
        <w:rPr>
          <w:rFonts w:ascii="Times New Roman" w:eastAsia="Times New Roman" w:hAnsi="Times New Roman" w:cs="Times New Roman"/>
          <w:sz w:val="24"/>
          <w:szCs w:val="24"/>
          <w:lang w:eastAsia="ru-RU"/>
        </w:rPr>
        <w:t>я</w:t>
      </w:r>
      <w:r w:rsidRPr="00A813B0">
        <w:rPr>
          <w:rFonts w:ascii="Times New Roman" w:eastAsia="Times New Roman" w:hAnsi="Times New Roman" w:cs="Times New Roman"/>
          <w:sz w:val="24"/>
          <w:szCs w:val="24"/>
          <w:lang w:eastAsia="ru-RU"/>
        </w:rPr>
        <w:t xml:space="preserve"> </w:t>
      </w:r>
      <w:r w:rsidR="00126B41">
        <w:rPr>
          <w:rFonts w:ascii="Times New Roman" w:eastAsia="Times New Roman" w:hAnsi="Times New Roman" w:cs="Times New Roman"/>
          <w:sz w:val="24"/>
          <w:szCs w:val="24"/>
          <w:lang w:eastAsia="ru-RU"/>
        </w:rPr>
        <w:t>00</w:t>
      </w:r>
      <w:r w:rsidRPr="00A813B0">
        <w:rPr>
          <w:rFonts w:ascii="Times New Roman" w:eastAsia="Times New Roman" w:hAnsi="Times New Roman" w:cs="Times New Roman"/>
          <w:sz w:val="24"/>
          <w:szCs w:val="24"/>
          <w:lang w:eastAsia="ru-RU"/>
        </w:rPr>
        <w:t xml:space="preserve"> копеек, в том числе НДС </w:t>
      </w:r>
      <w:r w:rsidR="004C33B0">
        <w:rPr>
          <w:rFonts w:ascii="Times New Roman" w:eastAsia="Times New Roman" w:hAnsi="Times New Roman" w:cs="Times New Roman"/>
          <w:sz w:val="24"/>
          <w:szCs w:val="24"/>
          <w:lang w:eastAsia="ru-RU"/>
        </w:rPr>
        <w:t>5</w:t>
      </w:r>
      <w:r w:rsidRPr="00A813B0">
        <w:rPr>
          <w:rFonts w:ascii="Times New Roman" w:eastAsia="Times New Roman" w:hAnsi="Times New Roman" w:cs="Times New Roman"/>
          <w:sz w:val="24"/>
          <w:szCs w:val="24"/>
          <w:lang w:eastAsia="ru-RU"/>
        </w:rPr>
        <w:t xml:space="preserve"> </w:t>
      </w:r>
      <w:proofErr w:type="gramStart"/>
      <w:r w:rsidRPr="00A813B0">
        <w:rPr>
          <w:rFonts w:ascii="Times New Roman" w:eastAsia="Times New Roman" w:hAnsi="Times New Roman" w:cs="Times New Roman"/>
          <w:sz w:val="24"/>
          <w:szCs w:val="24"/>
          <w:lang w:eastAsia="ru-RU"/>
        </w:rPr>
        <w:t>% .</w:t>
      </w:r>
      <w:proofErr w:type="gramEnd"/>
      <w:r w:rsidRPr="00A813B0">
        <w:rPr>
          <w:rFonts w:ascii="Times New Roman" w:eastAsia="Times New Roman" w:hAnsi="Times New Roman" w:cs="Times New Roman"/>
          <w:sz w:val="24"/>
          <w:szCs w:val="24"/>
          <w:lang w:eastAsia="ru-RU"/>
        </w:rPr>
        <w:t xml:space="preserve"> </w:t>
      </w:r>
      <w:r w:rsidR="00AF7A72" w:rsidRPr="00A813B0">
        <w:rPr>
          <w:rStyle w:val="aff"/>
          <w:rFonts w:ascii="Times New Roman" w:eastAsia="Times New Roman" w:hAnsi="Times New Roman" w:cs="Times New Roman"/>
          <w:sz w:val="24"/>
          <w:szCs w:val="24"/>
          <w:lang w:eastAsia="ru-RU"/>
        </w:rPr>
        <w:footnoteReference w:id="1"/>
      </w:r>
    </w:p>
    <w:p w14:paraId="123CF823" w14:textId="29D57306" w:rsidR="00AF30EF" w:rsidRPr="00A813B0" w:rsidRDefault="00AF30EF" w:rsidP="00F37042">
      <w:pPr>
        <w:widowControl w:val="0"/>
        <w:suppressAutoHyphens/>
        <w:spacing w:after="0" w:line="240" w:lineRule="auto"/>
        <w:ind w:right="-1" w:firstLine="601"/>
        <w:jc w:val="both"/>
        <w:rPr>
          <w:rFonts w:ascii="Times New Roman" w:eastAsia="Times New Roman" w:hAnsi="Times New Roman" w:cs="Times New Roman"/>
          <w:sz w:val="24"/>
          <w:szCs w:val="24"/>
          <w:lang w:eastAsia="zh-CN"/>
        </w:rPr>
      </w:pPr>
      <w:r w:rsidRPr="00A813B0">
        <w:rPr>
          <w:rFonts w:ascii="Times New Roman" w:eastAsia="Courier New" w:hAnsi="Times New Roman" w:cs="Times New Roman"/>
          <w:color w:val="000000"/>
          <w:sz w:val="24"/>
          <w:szCs w:val="24"/>
          <w:lang w:eastAsia="zh-CN" w:bidi="ru-RU"/>
        </w:rPr>
        <w:t xml:space="preserve">В цену Контракта включена стоимость Товара, а также все расходы, необходимые для поставки в соответствии с требованиями </w:t>
      </w:r>
      <w:r w:rsidR="00D02CDA" w:rsidRPr="00A813B0">
        <w:rPr>
          <w:rFonts w:ascii="Times New Roman" w:eastAsia="Courier New" w:hAnsi="Times New Roman" w:cs="Times New Roman"/>
          <w:color w:val="000000"/>
          <w:sz w:val="24"/>
          <w:szCs w:val="24"/>
          <w:lang w:eastAsia="zh-CN" w:bidi="ru-RU"/>
        </w:rPr>
        <w:t>извещения об осуществлении закупки и выполнения П</w:t>
      </w:r>
      <w:r w:rsidRPr="00A813B0">
        <w:rPr>
          <w:rFonts w:ascii="Times New Roman" w:eastAsia="Courier New" w:hAnsi="Times New Roman" w:cs="Times New Roman"/>
          <w:color w:val="000000"/>
          <w:sz w:val="24"/>
          <w:szCs w:val="24"/>
          <w:lang w:eastAsia="zh-CN" w:bidi="ru-RU"/>
        </w:rPr>
        <w:t xml:space="preserve">оставщиком всех обязательств по </w:t>
      </w:r>
      <w:r w:rsidR="00C56952" w:rsidRPr="00A813B0">
        <w:rPr>
          <w:rFonts w:ascii="Times New Roman" w:eastAsia="Courier New" w:hAnsi="Times New Roman" w:cs="Times New Roman"/>
          <w:color w:val="000000"/>
          <w:sz w:val="24"/>
          <w:szCs w:val="24"/>
          <w:lang w:eastAsia="zh-CN" w:bidi="ru-RU"/>
        </w:rPr>
        <w:t>К</w:t>
      </w:r>
      <w:r w:rsidRPr="00A813B0">
        <w:rPr>
          <w:rFonts w:ascii="Times New Roman" w:eastAsia="Courier New" w:hAnsi="Times New Roman" w:cs="Times New Roman"/>
          <w:color w:val="000000"/>
          <w:sz w:val="24"/>
          <w:szCs w:val="24"/>
          <w:lang w:eastAsia="zh-CN" w:bidi="ru-RU"/>
        </w:rPr>
        <w:t>онтракту, в том числе с учетом расходов на доставку, разгрузку, страхование, уплату налогов, сборов, таможенных пошлин и других обязательных платежей.</w:t>
      </w:r>
    </w:p>
    <w:p w14:paraId="7A83E88D" w14:textId="69D170FD" w:rsidR="00AF30EF" w:rsidRPr="00A813B0" w:rsidRDefault="00AF30EF" w:rsidP="00F37042">
      <w:pPr>
        <w:spacing w:after="0" w:line="240" w:lineRule="atLeast"/>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Цена настоящего Контракта является твердой и не может изменяться в ходе исполнения Контракта</w:t>
      </w:r>
      <w:r w:rsidRPr="00A813B0">
        <w:rPr>
          <w:rFonts w:ascii="Times New Roman" w:eastAsia="Times New Roman" w:hAnsi="Times New Roman" w:cs="Times New Roman"/>
          <w:bCs/>
          <w:color w:val="000000"/>
          <w:spacing w:val="-3"/>
          <w:sz w:val="24"/>
          <w:szCs w:val="24"/>
          <w:lang w:eastAsia="ru-RU" w:bidi="ru-RU"/>
        </w:rPr>
        <w:t>, за исключени</w:t>
      </w:r>
      <w:r w:rsidR="006F53DB" w:rsidRPr="00A813B0">
        <w:rPr>
          <w:rFonts w:ascii="Times New Roman" w:eastAsia="Times New Roman" w:hAnsi="Times New Roman" w:cs="Times New Roman"/>
          <w:bCs/>
          <w:color w:val="000000"/>
          <w:spacing w:val="-3"/>
          <w:sz w:val="24"/>
          <w:szCs w:val="24"/>
          <w:lang w:eastAsia="ru-RU" w:bidi="ru-RU"/>
        </w:rPr>
        <w:t>ем случаев</w:t>
      </w:r>
      <w:r w:rsidR="00B75E1B" w:rsidRPr="00A813B0">
        <w:rPr>
          <w:rFonts w:ascii="Times New Roman" w:eastAsia="Times New Roman" w:hAnsi="Times New Roman" w:cs="Times New Roman"/>
          <w:bCs/>
          <w:color w:val="000000"/>
          <w:spacing w:val="-3"/>
          <w:sz w:val="24"/>
          <w:szCs w:val="24"/>
          <w:lang w:eastAsia="ru-RU" w:bidi="ru-RU"/>
        </w:rPr>
        <w:t>,</w:t>
      </w:r>
      <w:r w:rsidR="006F53DB" w:rsidRPr="00A813B0">
        <w:rPr>
          <w:rFonts w:ascii="Times New Roman" w:eastAsia="Times New Roman" w:hAnsi="Times New Roman" w:cs="Times New Roman"/>
          <w:bCs/>
          <w:color w:val="000000"/>
          <w:spacing w:val="-3"/>
          <w:sz w:val="24"/>
          <w:szCs w:val="24"/>
          <w:lang w:eastAsia="ru-RU" w:bidi="ru-RU"/>
        </w:rPr>
        <w:t xml:space="preserve"> предусмотренных </w:t>
      </w:r>
      <w:r w:rsidRPr="00A813B0">
        <w:rPr>
          <w:rFonts w:ascii="Times New Roman" w:eastAsia="Times New Roman" w:hAnsi="Times New Roman" w:cs="Times New Roman"/>
          <w:bCs/>
          <w:color w:val="000000"/>
          <w:spacing w:val="-3"/>
          <w:sz w:val="24"/>
          <w:szCs w:val="24"/>
          <w:lang w:eastAsia="ru-RU" w:bidi="ru-RU"/>
        </w:rPr>
        <w:t>Федеральн</w:t>
      </w:r>
      <w:r w:rsidR="001C7BDF" w:rsidRPr="00A813B0">
        <w:rPr>
          <w:rFonts w:ascii="Times New Roman" w:eastAsia="Times New Roman" w:hAnsi="Times New Roman" w:cs="Times New Roman"/>
          <w:bCs/>
          <w:color w:val="000000"/>
          <w:spacing w:val="-3"/>
          <w:sz w:val="24"/>
          <w:szCs w:val="24"/>
          <w:lang w:eastAsia="ru-RU" w:bidi="ru-RU"/>
        </w:rPr>
        <w:t>ым</w:t>
      </w:r>
      <w:r w:rsidRPr="00A813B0">
        <w:rPr>
          <w:rFonts w:ascii="Times New Roman" w:eastAsia="Times New Roman" w:hAnsi="Times New Roman" w:cs="Times New Roman"/>
          <w:bCs/>
          <w:color w:val="000000"/>
          <w:spacing w:val="-3"/>
          <w:sz w:val="24"/>
          <w:szCs w:val="24"/>
          <w:lang w:eastAsia="ru-RU" w:bidi="ru-RU"/>
        </w:rPr>
        <w:t xml:space="preserve"> закон</w:t>
      </w:r>
      <w:r w:rsidR="001C7BDF" w:rsidRPr="00A813B0">
        <w:rPr>
          <w:rFonts w:ascii="Times New Roman" w:eastAsia="Times New Roman" w:hAnsi="Times New Roman" w:cs="Times New Roman"/>
          <w:bCs/>
          <w:color w:val="000000"/>
          <w:spacing w:val="-3"/>
          <w:sz w:val="24"/>
          <w:szCs w:val="24"/>
          <w:lang w:eastAsia="ru-RU" w:bidi="ru-RU"/>
        </w:rPr>
        <w:t>ом</w:t>
      </w:r>
      <w:r w:rsidRPr="00A813B0">
        <w:rPr>
          <w:rFonts w:ascii="Times New Roman" w:eastAsia="Times New Roman" w:hAnsi="Times New Roman" w:cs="Times New Roman"/>
          <w:bCs/>
          <w:color w:val="000000"/>
          <w:spacing w:val="-3"/>
          <w:sz w:val="24"/>
          <w:szCs w:val="24"/>
          <w:lang w:eastAsia="ru-RU" w:bidi="ru-RU"/>
        </w:rPr>
        <w:t xml:space="preserve"> от 05.04.2013 № 44-ФЗ «О контрактной системе в сфере закупок товаров, работ, услуг для обеспечения государственных и муниципальных нужд» (далее – Закон)</w:t>
      </w:r>
      <w:r w:rsidRPr="00A813B0">
        <w:rPr>
          <w:rFonts w:ascii="Times New Roman" w:eastAsia="Times New Roman" w:hAnsi="Times New Roman" w:cs="Times New Roman"/>
          <w:bCs/>
          <w:color w:val="000000"/>
          <w:spacing w:val="-3"/>
          <w:sz w:val="24"/>
          <w:szCs w:val="24"/>
          <w:lang w:eastAsia="ru-RU"/>
        </w:rPr>
        <w:t>.</w:t>
      </w:r>
    </w:p>
    <w:p w14:paraId="332B4D61" w14:textId="03D96590" w:rsidR="00AF30EF" w:rsidRPr="00A813B0" w:rsidRDefault="00AF30EF" w:rsidP="0084189B">
      <w:pPr>
        <w:spacing w:after="0" w:line="240" w:lineRule="auto"/>
        <w:ind w:right="-1" w:firstLine="567"/>
        <w:jc w:val="both"/>
        <w:rPr>
          <w:rFonts w:ascii="Times New Roman" w:eastAsia="Times New Roman" w:hAnsi="Times New Roman" w:cs="Times New Roman"/>
          <w:sz w:val="24"/>
          <w:szCs w:val="24"/>
          <w:lang w:eastAsia="ru-RU"/>
        </w:rPr>
      </w:pPr>
      <w:r w:rsidRPr="002B0DEB">
        <w:rPr>
          <w:rFonts w:ascii="Times New Roman" w:eastAsia="Times New Roman" w:hAnsi="Times New Roman" w:cs="Times New Roman"/>
          <w:sz w:val="24"/>
          <w:szCs w:val="24"/>
          <w:lang w:eastAsia="ru-RU"/>
        </w:rPr>
        <w:t>3.</w:t>
      </w:r>
      <w:r w:rsidR="00B12490" w:rsidRPr="002B0DEB">
        <w:rPr>
          <w:rFonts w:ascii="Times New Roman" w:eastAsia="Times New Roman" w:hAnsi="Times New Roman" w:cs="Times New Roman"/>
          <w:sz w:val="24"/>
          <w:szCs w:val="24"/>
          <w:lang w:eastAsia="ru-RU"/>
        </w:rPr>
        <w:t>2</w:t>
      </w:r>
      <w:r w:rsidRPr="002B0DEB">
        <w:rPr>
          <w:rFonts w:ascii="Times New Roman" w:eastAsia="Times New Roman" w:hAnsi="Times New Roman" w:cs="Times New Roman"/>
          <w:sz w:val="24"/>
          <w:szCs w:val="24"/>
          <w:lang w:eastAsia="ru-RU"/>
        </w:rPr>
        <w:t xml:space="preserve">. </w:t>
      </w:r>
      <w:r w:rsidRPr="002E4B24">
        <w:rPr>
          <w:rFonts w:ascii="Times New Roman" w:eastAsia="Times New Roman" w:hAnsi="Times New Roman" w:cs="Times New Roman"/>
          <w:b/>
          <w:bCs/>
          <w:sz w:val="24"/>
          <w:szCs w:val="24"/>
          <w:lang w:eastAsia="ru-RU"/>
        </w:rPr>
        <w:t xml:space="preserve">Авансирование </w:t>
      </w:r>
      <w:r w:rsidR="003416FE">
        <w:rPr>
          <w:rFonts w:ascii="Times New Roman" w:eastAsia="Times New Roman" w:hAnsi="Times New Roman" w:cs="Times New Roman"/>
          <w:b/>
          <w:bCs/>
          <w:sz w:val="24"/>
          <w:szCs w:val="24"/>
          <w:lang w:eastAsia="ru-RU"/>
        </w:rPr>
        <w:t>не предусмотрен.</w:t>
      </w:r>
    </w:p>
    <w:p w14:paraId="1F445D34" w14:textId="69D9A1CF" w:rsidR="00AF30EF" w:rsidRPr="00A813B0" w:rsidRDefault="00AF30EF" w:rsidP="0084189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3.4. Оплата поставленного Товара производится Заказчиком</w:t>
      </w:r>
      <w:r w:rsidR="002E4B24">
        <w:rPr>
          <w:rFonts w:ascii="Times New Roman" w:eastAsia="Times New Roman" w:hAnsi="Times New Roman" w:cs="Times New Roman"/>
          <w:sz w:val="24"/>
          <w:szCs w:val="24"/>
          <w:lang w:eastAsia="ru-RU"/>
        </w:rPr>
        <w:t xml:space="preserve"> </w:t>
      </w:r>
      <w:r w:rsidRPr="00A813B0">
        <w:rPr>
          <w:rFonts w:ascii="Times New Roman" w:eastAsia="Times New Roman" w:hAnsi="Times New Roman" w:cs="Times New Roman"/>
          <w:sz w:val="24"/>
          <w:szCs w:val="24"/>
          <w:lang w:eastAsia="ru-RU"/>
        </w:rPr>
        <w:t xml:space="preserve">в течение </w:t>
      </w:r>
      <w:r w:rsidR="0084189B" w:rsidRPr="00A813B0">
        <w:rPr>
          <w:rFonts w:ascii="Times New Roman" w:eastAsia="Times New Roman" w:hAnsi="Times New Roman" w:cs="Times New Roman"/>
          <w:sz w:val="24"/>
          <w:szCs w:val="24"/>
          <w:lang w:eastAsia="ru-RU"/>
        </w:rPr>
        <w:t>7</w:t>
      </w:r>
      <w:r w:rsidRPr="00A813B0">
        <w:rPr>
          <w:rFonts w:ascii="Times New Roman" w:eastAsia="Times New Roman" w:hAnsi="Times New Roman" w:cs="Times New Roman"/>
          <w:sz w:val="24"/>
          <w:szCs w:val="24"/>
          <w:lang w:eastAsia="ru-RU"/>
        </w:rPr>
        <w:t xml:space="preserve"> (</w:t>
      </w:r>
      <w:r w:rsidR="0084189B" w:rsidRPr="00A813B0">
        <w:rPr>
          <w:rFonts w:ascii="Times New Roman" w:eastAsia="Times New Roman" w:hAnsi="Times New Roman" w:cs="Times New Roman"/>
          <w:sz w:val="24"/>
          <w:szCs w:val="24"/>
          <w:lang w:eastAsia="ru-RU"/>
        </w:rPr>
        <w:t>рабочих</w:t>
      </w:r>
      <w:r w:rsidRPr="00A813B0">
        <w:rPr>
          <w:rFonts w:ascii="Times New Roman" w:eastAsia="Times New Roman" w:hAnsi="Times New Roman" w:cs="Times New Roman"/>
          <w:sz w:val="24"/>
          <w:szCs w:val="24"/>
          <w:lang w:eastAsia="ru-RU"/>
        </w:rPr>
        <w:t xml:space="preserve">) дней с </w:t>
      </w:r>
      <w:r w:rsidR="0084189B" w:rsidRPr="00A813B0">
        <w:rPr>
          <w:rFonts w:ascii="Times New Roman" w:hAnsi="Times New Roman" w:cs="Times New Roman"/>
          <w:sz w:val="24"/>
          <w:szCs w:val="24"/>
        </w:rPr>
        <w:t>даты подписания Заказчиком документа о приемке, предусмотренного частью 7 статьи 94 Закона (далее – документ о приемке), и на основании предоставленных Поставщиком документов, указанных в пункте 5.2 Контракта.</w:t>
      </w:r>
    </w:p>
    <w:p w14:paraId="60675B08" w14:textId="01E1C05D" w:rsidR="00AF30EF" w:rsidRPr="00A813B0" w:rsidRDefault="00AF30EF" w:rsidP="00F37042">
      <w:pPr>
        <w:spacing w:after="0" w:line="240" w:lineRule="auto"/>
        <w:ind w:right="-1" w:firstLine="567"/>
        <w:jc w:val="both"/>
        <w:rPr>
          <w:rFonts w:ascii="Times New Roman" w:eastAsia="Calibri" w:hAnsi="Times New Roman" w:cs="Times New Roman"/>
          <w:bCs/>
          <w:sz w:val="24"/>
          <w:szCs w:val="24"/>
          <w:lang w:eastAsia="ru-RU"/>
        </w:rPr>
      </w:pPr>
      <w:r w:rsidRPr="00A813B0">
        <w:rPr>
          <w:rFonts w:ascii="Times New Roman" w:eastAsia="Times New Roman" w:hAnsi="Times New Roman" w:cs="Times New Roman"/>
          <w:sz w:val="24"/>
          <w:szCs w:val="24"/>
          <w:lang w:eastAsia="ru-RU"/>
        </w:rPr>
        <w:t>3.</w:t>
      </w:r>
      <w:r w:rsidR="0084189B" w:rsidRPr="00A813B0">
        <w:rPr>
          <w:rFonts w:ascii="Times New Roman" w:eastAsia="Times New Roman" w:hAnsi="Times New Roman" w:cs="Times New Roman"/>
          <w:sz w:val="24"/>
          <w:szCs w:val="24"/>
          <w:lang w:eastAsia="ru-RU"/>
        </w:rPr>
        <w:t>5</w:t>
      </w:r>
      <w:r w:rsidRPr="00A813B0">
        <w:rPr>
          <w:rFonts w:ascii="Times New Roman" w:eastAsia="Times New Roman" w:hAnsi="Times New Roman" w:cs="Times New Roman"/>
          <w:sz w:val="24"/>
          <w:szCs w:val="24"/>
          <w:lang w:eastAsia="ru-RU"/>
        </w:rPr>
        <w:t xml:space="preserve">. </w:t>
      </w:r>
      <w:r w:rsidRPr="00A813B0">
        <w:rPr>
          <w:rFonts w:ascii="Times New Roman" w:eastAsia="Times New Roman" w:hAnsi="Times New Roman" w:cs="Times New Roman"/>
          <w:iCs/>
          <w:sz w:val="24"/>
          <w:szCs w:val="24"/>
          <w:lang w:eastAsia="ru-RU"/>
        </w:rPr>
        <w:t xml:space="preserve">В случае если </w:t>
      </w:r>
      <w:r w:rsidRPr="00A813B0">
        <w:rPr>
          <w:rFonts w:ascii="Times New Roman" w:eastAsia="Calibri" w:hAnsi="Times New Roman" w:cs="Times New Roman"/>
          <w:bCs/>
          <w:sz w:val="24"/>
          <w:szCs w:val="24"/>
          <w:lang w:eastAsia="ru-RU"/>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A813B0">
        <w:rPr>
          <w:rFonts w:ascii="Times New Roman" w:eastAsia="Times New Roman" w:hAnsi="Times New Roman" w:cs="Times New Roman"/>
          <w:iCs/>
          <w:sz w:val="24"/>
          <w:szCs w:val="24"/>
          <w:lang w:eastAsia="ru-RU"/>
        </w:rPr>
        <w:t xml:space="preserve"> </w:t>
      </w:r>
      <w:r w:rsidRPr="00A813B0">
        <w:rPr>
          <w:rFonts w:ascii="Times New Roman" w:eastAsia="Calibri" w:hAnsi="Times New Roman" w:cs="Times New Roman"/>
          <w:bCs/>
          <w:sz w:val="24"/>
          <w:szCs w:val="24"/>
          <w:lang w:eastAsia="ru-RU"/>
        </w:rPr>
        <w:t xml:space="preserve">сумма, подлежащая уплате Поставщику (юридическому лицу или физическому лицу, в том числе зарегистрированному в качестве индивидуального предпринимателя) уменьшается, на размер уплаченных Заказчиком налогов, сборов и иных обязательных платежей в бюджеты бюджетной системы Российской Федерации, связанных с оплатой </w:t>
      </w:r>
      <w:r w:rsidR="00C56952" w:rsidRPr="00A813B0">
        <w:rPr>
          <w:rFonts w:ascii="Times New Roman" w:eastAsia="Calibri" w:hAnsi="Times New Roman" w:cs="Times New Roman"/>
          <w:bCs/>
          <w:sz w:val="24"/>
          <w:szCs w:val="24"/>
          <w:lang w:eastAsia="ru-RU"/>
        </w:rPr>
        <w:t>К</w:t>
      </w:r>
      <w:r w:rsidRPr="00A813B0">
        <w:rPr>
          <w:rFonts w:ascii="Times New Roman" w:eastAsia="Calibri" w:hAnsi="Times New Roman" w:cs="Times New Roman"/>
          <w:bCs/>
          <w:sz w:val="24"/>
          <w:szCs w:val="24"/>
          <w:lang w:eastAsia="ru-RU"/>
        </w:rPr>
        <w:t>онтракта.</w:t>
      </w:r>
    </w:p>
    <w:p w14:paraId="3F338450" w14:textId="009E88FB" w:rsidR="00C445ED" w:rsidRPr="00DE775A" w:rsidRDefault="00C445ED" w:rsidP="00C445ED">
      <w:pPr>
        <w:spacing w:after="0" w:line="240" w:lineRule="auto"/>
        <w:ind w:firstLine="567"/>
        <w:jc w:val="both"/>
        <w:rPr>
          <w:rFonts w:ascii="Times New Roman" w:eastAsia="Times New Roman" w:hAnsi="Times New Roman" w:cs="Times New Roman"/>
          <w:sz w:val="24"/>
          <w:szCs w:val="24"/>
          <w:lang w:eastAsia="ru-RU"/>
        </w:rPr>
      </w:pPr>
      <w:r w:rsidRPr="00A813B0">
        <w:rPr>
          <w:rFonts w:ascii="Times New Roman" w:eastAsia="Calibri" w:hAnsi="Times New Roman" w:cs="Times New Roman"/>
          <w:bCs/>
          <w:sz w:val="24"/>
          <w:szCs w:val="24"/>
          <w:lang w:eastAsia="ru-RU"/>
        </w:rPr>
        <w:t xml:space="preserve">3.6. </w:t>
      </w:r>
      <w:r w:rsidRPr="00A813B0">
        <w:rPr>
          <w:rFonts w:ascii="Times New Roman" w:eastAsia="Times New Roman" w:hAnsi="Times New Roman" w:cs="Times New Roman"/>
          <w:sz w:val="24"/>
          <w:szCs w:val="24"/>
          <w:lang w:eastAsia="ru-RU"/>
        </w:rPr>
        <w:t xml:space="preserve">При формировании и размещении проекта Контракта Заказчик вправе увеличить количество поставляемого Товара на сумму, не превышающую разницы между ценой Контракта, предложенной участником в соответствии с Законом, и начальной (максимальной) ценой контракта. При этом цена </w:t>
      </w:r>
      <w:r w:rsidRPr="00DE775A">
        <w:rPr>
          <w:rFonts w:ascii="Times New Roman" w:eastAsia="Times New Roman" w:hAnsi="Times New Roman" w:cs="Times New Roman"/>
          <w:sz w:val="24"/>
          <w:szCs w:val="24"/>
          <w:lang w:eastAsia="ru-RU"/>
        </w:rPr>
        <w:t xml:space="preserve">единицы Товара не должна превышать цену такой единицы, определяемую </w:t>
      </w:r>
      <w:r w:rsidRPr="00DE775A">
        <w:rPr>
          <w:rFonts w:ascii="Times New Roman" w:eastAsia="Times New Roman" w:hAnsi="Times New Roman" w:cs="Times New Roman"/>
          <w:sz w:val="24"/>
          <w:szCs w:val="24"/>
          <w:lang w:eastAsia="ru-RU"/>
        </w:rPr>
        <w:br/>
        <w:t xml:space="preserve">как частное от деления цены Контракта, предложенной участником аукциона, с которым заключается Контракт, на количество товара, предусмотренное в извещении об осуществлении закупки. </w:t>
      </w:r>
    </w:p>
    <w:p w14:paraId="3667CC67" w14:textId="77777777" w:rsidR="00C445ED" w:rsidRPr="00DE775A" w:rsidRDefault="00C445ED" w:rsidP="00C445ED">
      <w:pPr>
        <w:pStyle w:val="afffe"/>
      </w:pPr>
    </w:p>
    <w:p w14:paraId="6AD9CF1D" w14:textId="77777777" w:rsidR="00AF30EF" w:rsidRPr="00DE775A" w:rsidRDefault="00AF30EF" w:rsidP="00F37042">
      <w:pPr>
        <w:widowControl w:val="0"/>
        <w:spacing w:after="0" w:line="240" w:lineRule="auto"/>
        <w:ind w:right="-1"/>
        <w:jc w:val="center"/>
        <w:rPr>
          <w:rFonts w:ascii="Times New Roman" w:eastAsia="Times New Roman" w:hAnsi="Times New Roman" w:cs="Times New Roman"/>
          <w:b/>
          <w:kern w:val="2"/>
          <w:sz w:val="24"/>
          <w:szCs w:val="24"/>
          <w:lang w:eastAsia="ru-RU"/>
        </w:rPr>
      </w:pPr>
      <w:r w:rsidRPr="00DE775A">
        <w:rPr>
          <w:rFonts w:ascii="Times New Roman" w:eastAsia="Times New Roman" w:hAnsi="Times New Roman" w:cs="Times New Roman"/>
          <w:b/>
          <w:kern w:val="2"/>
          <w:sz w:val="24"/>
          <w:szCs w:val="24"/>
          <w:lang w:eastAsia="ru-RU"/>
        </w:rPr>
        <w:t>4. ПОРЯДОК ПОСТАВКИ ТОВАРА</w:t>
      </w:r>
    </w:p>
    <w:p w14:paraId="26E3E8D7" w14:textId="254873E3" w:rsidR="00AF30EF" w:rsidRPr="00DE775A" w:rsidRDefault="00AF30EF" w:rsidP="00F37042">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right="-1" w:firstLine="567"/>
        <w:jc w:val="both"/>
        <w:rPr>
          <w:rFonts w:ascii="Times New Roman" w:eastAsia="Times New Roman" w:hAnsi="Times New Roman" w:cs="Times New Roman"/>
          <w:sz w:val="24"/>
          <w:szCs w:val="24"/>
          <w:lang w:eastAsia="ru-RU"/>
        </w:rPr>
      </w:pPr>
      <w:r w:rsidRPr="00DE775A">
        <w:rPr>
          <w:rFonts w:ascii="Times New Roman" w:eastAsia="Times New Roman" w:hAnsi="Times New Roman" w:cs="Times New Roman"/>
          <w:sz w:val="24"/>
          <w:szCs w:val="24"/>
          <w:lang w:eastAsia="ru-RU"/>
        </w:rPr>
        <w:t>4.1. Срок поставки Товара</w:t>
      </w:r>
      <w:r w:rsidRPr="00DE775A">
        <w:rPr>
          <w:rFonts w:ascii="Times New Roman" w:eastAsia="Times New Roman" w:hAnsi="Times New Roman" w:cs="Times New Roman"/>
          <w:b/>
          <w:i/>
          <w:sz w:val="24"/>
          <w:szCs w:val="24"/>
          <w:lang w:eastAsia="ru-RU"/>
        </w:rPr>
        <w:t xml:space="preserve"> </w:t>
      </w:r>
      <w:r w:rsidRPr="00DE775A">
        <w:rPr>
          <w:rFonts w:ascii="Times New Roman" w:eastAsia="Times New Roman" w:hAnsi="Times New Roman" w:cs="Times New Roman"/>
          <w:b/>
          <w:i/>
          <w:sz w:val="20"/>
          <w:szCs w:val="24"/>
          <w:lang w:eastAsia="ru-RU"/>
        </w:rPr>
        <w:t xml:space="preserve">– </w:t>
      </w:r>
      <w:r w:rsidR="00A047BE" w:rsidRPr="00DE775A">
        <w:rPr>
          <w:rFonts w:ascii="Times New Roman" w:eastAsia="Times New Roman" w:hAnsi="Times New Roman" w:cs="Times New Roman"/>
          <w:sz w:val="24"/>
          <w:szCs w:val="24"/>
          <w:lang w:eastAsia="ru-RU"/>
        </w:rPr>
        <w:t>с момента</w:t>
      </w:r>
      <w:r w:rsidR="006F4691" w:rsidRPr="00DE775A">
        <w:rPr>
          <w:rFonts w:ascii="Times New Roman" w:eastAsia="Times New Roman" w:hAnsi="Times New Roman" w:cs="Times New Roman"/>
          <w:sz w:val="24"/>
          <w:szCs w:val="24"/>
          <w:lang w:eastAsia="ru-RU"/>
        </w:rPr>
        <w:t xml:space="preserve"> заключения контракта </w:t>
      </w:r>
      <w:r w:rsidR="009B03AB">
        <w:rPr>
          <w:rFonts w:ascii="Times New Roman" w:eastAsia="Times New Roman" w:hAnsi="Times New Roman" w:cs="Times New Roman"/>
          <w:sz w:val="24"/>
          <w:szCs w:val="24"/>
          <w:lang w:eastAsia="ru-RU"/>
        </w:rPr>
        <w:t xml:space="preserve">в течении </w:t>
      </w:r>
      <w:r w:rsidR="007645BF">
        <w:rPr>
          <w:rFonts w:ascii="Times New Roman" w:eastAsia="Times New Roman" w:hAnsi="Times New Roman" w:cs="Times New Roman"/>
          <w:b/>
          <w:bCs/>
          <w:sz w:val="24"/>
          <w:szCs w:val="24"/>
          <w:lang w:eastAsia="ru-RU"/>
        </w:rPr>
        <w:t>40 календарных дней.</w:t>
      </w:r>
    </w:p>
    <w:p w14:paraId="10684DBC" w14:textId="7F58D7F2"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DE775A">
        <w:rPr>
          <w:rFonts w:ascii="Times New Roman" w:eastAsia="Times New Roman" w:hAnsi="Times New Roman" w:cs="Times New Roman"/>
          <w:sz w:val="24"/>
          <w:szCs w:val="24"/>
          <w:lang w:eastAsia="ru-RU"/>
        </w:rPr>
        <w:t xml:space="preserve">4.2. Поставка Товара осуществляется Поставщиком </w:t>
      </w:r>
      <w:r w:rsidR="009073F3" w:rsidRPr="00DE775A">
        <w:rPr>
          <w:rFonts w:ascii="Times New Roman" w:eastAsia="Times New Roman" w:hAnsi="Times New Roman" w:cs="Times New Roman"/>
          <w:sz w:val="24"/>
          <w:szCs w:val="24"/>
          <w:lang w:eastAsia="ru-RU"/>
        </w:rPr>
        <w:t xml:space="preserve">по адресу, </w:t>
      </w:r>
      <w:r w:rsidR="00E232D6" w:rsidRPr="00E232D6">
        <w:rPr>
          <w:rFonts w:ascii="Times New Roman" w:eastAsia="SimSun" w:hAnsi="Times New Roman" w:cs="Times New Roman"/>
          <w:sz w:val="24"/>
          <w:szCs w:val="24"/>
          <w:lang w:eastAsia="zh-CN"/>
        </w:rPr>
        <w:t>Ивановская область, Приволжский район, г. Плес, ул. Калинина 10.</w:t>
      </w:r>
      <w:r w:rsidR="00156416" w:rsidRPr="00E232D6">
        <w:rPr>
          <w:rFonts w:ascii="Times New Roman" w:eastAsia="Times New Roman" w:hAnsi="Times New Roman" w:cs="Times New Roman"/>
          <w:sz w:val="24"/>
          <w:szCs w:val="24"/>
          <w:lang w:eastAsia="ru-RU"/>
        </w:rPr>
        <w:t xml:space="preserve"> </w:t>
      </w:r>
      <w:r w:rsidR="00156416" w:rsidRPr="00DE775A">
        <w:rPr>
          <w:rFonts w:ascii="Times New Roman" w:eastAsia="Times New Roman" w:hAnsi="Times New Roman" w:cs="Times New Roman"/>
          <w:sz w:val="24"/>
          <w:szCs w:val="24"/>
          <w:lang w:eastAsia="ru-RU"/>
        </w:rPr>
        <w:t>Поставщик уведомляет</w:t>
      </w:r>
      <w:r w:rsidR="00156416" w:rsidRPr="00A813B0">
        <w:rPr>
          <w:rFonts w:ascii="Times New Roman" w:eastAsia="Times New Roman" w:hAnsi="Times New Roman" w:cs="Times New Roman"/>
          <w:sz w:val="24"/>
          <w:szCs w:val="24"/>
          <w:lang w:eastAsia="ru-RU"/>
        </w:rPr>
        <w:t xml:space="preserve"> Заказчика о планируемой дате поставки Товара. Заказчик не позднее, чем за один день до планируемой даты поставки Товара сообщает Поставщику адрес доставки Товара посредством электронной почты</w:t>
      </w:r>
      <w:r w:rsidR="000B4F1E" w:rsidRPr="00A813B0">
        <w:rPr>
          <w:rFonts w:ascii="Times New Roman" w:eastAsia="Times New Roman" w:hAnsi="Times New Roman" w:cs="Times New Roman"/>
          <w:sz w:val="24"/>
          <w:szCs w:val="24"/>
          <w:lang w:eastAsia="ru-RU"/>
        </w:rPr>
        <w:t>, указанной в разделе 14 Контракта</w:t>
      </w:r>
      <w:r w:rsidR="00156416" w:rsidRPr="00A813B0">
        <w:rPr>
          <w:rFonts w:ascii="Times New Roman" w:eastAsia="Times New Roman" w:hAnsi="Times New Roman" w:cs="Times New Roman"/>
          <w:sz w:val="24"/>
          <w:szCs w:val="24"/>
          <w:lang w:eastAsia="ru-RU"/>
        </w:rPr>
        <w:t xml:space="preserve">. </w:t>
      </w:r>
    </w:p>
    <w:p w14:paraId="0C7ADFAB" w14:textId="136A531B" w:rsidR="00AF30EF" w:rsidRPr="00A813B0" w:rsidRDefault="00AF30EF" w:rsidP="00F37042">
      <w:pPr>
        <w:spacing w:after="0" w:line="240" w:lineRule="auto"/>
        <w:ind w:right="-1" w:firstLine="567"/>
        <w:jc w:val="both"/>
        <w:rPr>
          <w:rFonts w:ascii="Times New Roman" w:eastAsia="Times New Roman" w:hAnsi="Times New Roman" w:cs="Times New Roman"/>
          <w:bCs/>
          <w:spacing w:val="-1"/>
          <w:sz w:val="24"/>
          <w:szCs w:val="24"/>
          <w:lang w:eastAsia="ru-RU"/>
        </w:rPr>
      </w:pPr>
      <w:r w:rsidRPr="00A813B0">
        <w:rPr>
          <w:rFonts w:ascii="Times New Roman" w:eastAsia="Times New Roman" w:hAnsi="Times New Roman" w:cs="Times New Roman"/>
          <w:sz w:val="24"/>
          <w:szCs w:val="24"/>
          <w:lang w:eastAsia="ru-RU"/>
        </w:rPr>
        <w:t>Поставщик обязан передать Товар в исправном состоянии, в комплектации в соответствии с</w:t>
      </w:r>
      <w:r w:rsidR="009073F3" w:rsidRPr="00A813B0">
        <w:rPr>
          <w:rFonts w:ascii="Times New Roman" w:eastAsia="Times New Roman" w:hAnsi="Times New Roman" w:cs="Times New Roman"/>
          <w:sz w:val="24"/>
          <w:szCs w:val="24"/>
          <w:lang w:eastAsia="ru-RU"/>
        </w:rPr>
        <w:t>о</w:t>
      </w:r>
      <w:r w:rsidRPr="00A813B0">
        <w:rPr>
          <w:rFonts w:ascii="Times New Roman" w:eastAsia="Times New Roman" w:hAnsi="Times New Roman" w:cs="Times New Roman"/>
          <w:sz w:val="24"/>
          <w:szCs w:val="24"/>
          <w:lang w:eastAsia="ru-RU"/>
        </w:rPr>
        <w:t xml:space="preserve"> </w:t>
      </w:r>
      <w:r w:rsidR="003A5727" w:rsidRPr="00A813B0">
        <w:rPr>
          <w:rFonts w:ascii="Times New Roman" w:eastAsia="Times New Roman" w:hAnsi="Times New Roman" w:cs="Times New Roman"/>
          <w:kern w:val="2"/>
          <w:sz w:val="24"/>
          <w:szCs w:val="24"/>
          <w:lang w:eastAsia="ru-RU"/>
        </w:rPr>
        <w:t>Спецификацией</w:t>
      </w:r>
      <w:r w:rsidRPr="00A813B0">
        <w:rPr>
          <w:rFonts w:ascii="Times New Roman" w:eastAsia="Times New Roman" w:hAnsi="Times New Roman" w:cs="Times New Roman"/>
          <w:sz w:val="24"/>
          <w:szCs w:val="24"/>
          <w:lang w:eastAsia="ru-RU"/>
        </w:rPr>
        <w:t>.</w:t>
      </w:r>
      <w:r w:rsidR="00724CCF" w:rsidRPr="00A813B0">
        <w:rPr>
          <w:rFonts w:ascii="Times New Roman" w:eastAsia="Times New Roman" w:hAnsi="Times New Roman" w:cs="Times New Roman"/>
          <w:sz w:val="24"/>
          <w:szCs w:val="24"/>
          <w:lang w:eastAsia="ru-RU"/>
        </w:rPr>
        <w:t xml:space="preserve"> </w:t>
      </w:r>
    </w:p>
    <w:p w14:paraId="439C17B4" w14:textId="77777777"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p>
    <w:p w14:paraId="564621CA" w14:textId="77777777" w:rsidR="00AF30EF" w:rsidRPr="00A813B0" w:rsidRDefault="00AF30EF" w:rsidP="00F37042">
      <w:pPr>
        <w:widowControl w:val="0"/>
        <w:spacing w:after="0" w:line="240" w:lineRule="auto"/>
        <w:ind w:right="-1" w:firstLine="567"/>
        <w:jc w:val="center"/>
        <w:rPr>
          <w:rFonts w:ascii="Times New Roman" w:eastAsia="Times New Roman" w:hAnsi="Times New Roman" w:cs="Times New Roman"/>
          <w:b/>
          <w:spacing w:val="6"/>
          <w:sz w:val="24"/>
          <w:szCs w:val="24"/>
          <w:lang w:eastAsia="ru-RU"/>
        </w:rPr>
      </w:pPr>
      <w:r w:rsidRPr="00A813B0">
        <w:rPr>
          <w:rFonts w:ascii="Times New Roman" w:eastAsia="Times New Roman" w:hAnsi="Times New Roman" w:cs="Times New Roman"/>
          <w:b/>
          <w:sz w:val="24"/>
          <w:szCs w:val="24"/>
          <w:lang w:eastAsia="ru-RU"/>
        </w:rPr>
        <w:t xml:space="preserve">5. </w:t>
      </w:r>
      <w:r w:rsidRPr="00A813B0">
        <w:rPr>
          <w:rFonts w:ascii="Times New Roman" w:eastAsia="Times New Roman" w:hAnsi="Times New Roman" w:cs="Times New Roman"/>
          <w:b/>
          <w:spacing w:val="6"/>
          <w:sz w:val="24"/>
          <w:szCs w:val="24"/>
          <w:lang w:eastAsia="ru-RU"/>
        </w:rPr>
        <w:t>ПОРЯДОК ПРИЕМКИ ТОВАРА</w:t>
      </w:r>
    </w:p>
    <w:p w14:paraId="066CBE5A" w14:textId="061C5102" w:rsidR="00AF30EF" w:rsidRPr="00A813B0" w:rsidRDefault="00AF30EF" w:rsidP="00F37042">
      <w:pPr>
        <w:widowControl w:val="0"/>
        <w:autoSpaceDE w:val="0"/>
        <w:autoSpaceDN w:val="0"/>
        <w:adjustRightInd w:val="0"/>
        <w:spacing w:after="0" w:line="240" w:lineRule="atLeast"/>
        <w:ind w:right="-1" w:firstLine="567"/>
        <w:jc w:val="both"/>
        <w:rPr>
          <w:rFonts w:ascii="Times New Roman" w:eastAsia="Calibri" w:hAnsi="Times New Roman" w:cs="Times New Roman"/>
          <w:sz w:val="24"/>
          <w:szCs w:val="24"/>
        </w:rPr>
      </w:pPr>
      <w:r w:rsidRPr="00A813B0">
        <w:rPr>
          <w:rFonts w:ascii="Times New Roman" w:eastAsia="Times New Roman" w:hAnsi="Times New Roman" w:cs="Times New Roman"/>
          <w:kern w:val="2"/>
          <w:sz w:val="24"/>
          <w:szCs w:val="24"/>
          <w:lang w:eastAsia="ru-RU"/>
        </w:rPr>
        <w:t xml:space="preserve">5.1. </w:t>
      </w:r>
      <w:r w:rsidRPr="00A813B0">
        <w:rPr>
          <w:rFonts w:ascii="Times New Roman" w:eastAsia="Calibri" w:hAnsi="Times New Roman" w:cs="Times New Roman"/>
          <w:sz w:val="24"/>
          <w:szCs w:val="24"/>
        </w:rPr>
        <w:t xml:space="preserve">Прием Товара по </w:t>
      </w:r>
      <w:r w:rsidR="006A76D5" w:rsidRPr="00A813B0">
        <w:rPr>
          <w:rFonts w:ascii="Times New Roman" w:eastAsia="Calibri" w:hAnsi="Times New Roman" w:cs="Times New Roman"/>
          <w:sz w:val="24"/>
          <w:szCs w:val="24"/>
        </w:rPr>
        <w:t>наименованию и характеристикам, предложенным Поставщиком</w:t>
      </w:r>
      <w:r w:rsidR="001320F2" w:rsidRPr="00A813B0">
        <w:rPr>
          <w:rFonts w:ascii="Times New Roman" w:eastAsia="Calibri" w:hAnsi="Times New Roman" w:cs="Times New Roman"/>
          <w:sz w:val="24"/>
          <w:szCs w:val="24"/>
        </w:rPr>
        <w:t>,</w:t>
      </w:r>
      <w:r w:rsidRPr="00A813B0">
        <w:rPr>
          <w:rFonts w:ascii="Times New Roman" w:eastAsia="Calibri" w:hAnsi="Times New Roman" w:cs="Times New Roman"/>
          <w:sz w:val="24"/>
          <w:szCs w:val="24"/>
        </w:rPr>
        <w:t xml:space="preserve"> производится Заказчиком путем его визуального осмотра по месту поставки, указанному в пункте 4.2 Контракта, и иными необходимыми способами в течение </w:t>
      </w:r>
      <w:r w:rsidR="00C5053C" w:rsidRPr="00A813B0">
        <w:rPr>
          <w:rFonts w:ascii="Times New Roman" w:eastAsia="Calibri" w:hAnsi="Times New Roman" w:cs="Times New Roman"/>
          <w:sz w:val="24"/>
          <w:szCs w:val="24"/>
        </w:rPr>
        <w:t>4</w:t>
      </w:r>
      <w:r w:rsidRPr="00A813B0">
        <w:rPr>
          <w:rFonts w:ascii="Times New Roman" w:eastAsia="Calibri" w:hAnsi="Times New Roman" w:cs="Times New Roman"/>
          <w:sz w:val="24"/>
          <w:szCs w:val="24"/>
        </w:rPr>
        <w:t xml:space="preserve"> (</w:t>
      </w:r>
      <w:r w:rsidR="00C5053C" w:rsidRPr="00A813B0">
        <w:rPr>
          <w:rFonts w:ascii="Times New Roman" w:eastAsia="Calibri" w:hAnsi="Times New Roman" w:cs="Times New Roman"/>
          <w:sz w:val="24"/>
          <w:szCs w:val="24"/>
        </w:rPr>
        <w:t>че</w:t>
      </w:r>
      <w:r w:rsidRPr="00A813B0">
        <w:rPr>
          <w:rFonts w:ascii="Times New Roman" w:eastAsia="Calibri" w:hAnsi="Times New Roman" w:cs="Times New Roman"/>
          <w:sz w:val="24"/>
          <w:szCs w:val="24"/>
        </w:rPr>
        <w:t>т</w:t>
      </w:r>
      <w:r w:rsidR="00C5053C" w:rsidRPr="00A813B0">
        <w:rPr>
          <w:rFonts w:ascii="Times New Roman" w:eastAsia="Calibri" w:hAnsi="Times New Roman" w:cs="Times New Roman"/>
          <w:sz w:val="24"/>
          <w:szCs w:val="24"/>
        </w:rPr>
        <w:t>ы</w:t>
      </w:r>
      <w:r w:rsidRPr="00A813B0">
        <w:rPr>
          <w:rFonts w:ascii="Times New Roman" w:eastAsia="Calibri" w:hAnsi="Times New Roman" w:cs="Times New Roman"/>
          <w:sz w:val="24"/>
          <w:szCs w:val="24"/>
        </w:rPr>
        <w:t>рех) рабочих дней с момента поставки Товара, с обязательным присутствием Поставщика либо его уполномоченного представителя и подписанием акта приема-передачи Товара.</w:t>
      </w:r>
    </w:p>
    <w:p w14:paraId="14CF3919" w14:textId="5D2B5C5D" w:rsidR="00AF30EF" w:rsidRPr="00A813B0" w:rsidRDefault="00AF30EF" w:rsidP="00F37042">
      <w:pPr>
        <w:widowControl w:val="0"/>
        <w:numPr>
          <w:ilvl w:val="2"/>
          <w:numId w:val="0"/>
        </w:numPr>
        <w:tabs>
          <w:tab w:val="num" w:pos="0"/>
          <w:tab w:val="num" w:pos="1080"/>
        </w:tabs>
        <w:spacing w:after="0" w:line="240" w:lineRule="auto"/>
        <w:ind w:right="-1" w:firstLine="709"/>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5.2. При передаче Товара Заказчику Поставщик </w:t>
      </w:r>
      <w:r w:rsidR="00B75E1B" w:rsidRPr="00A813B0">
        <w:rPr>
          <w:rFonts w:ascii="Times New Roman" w:eastAsia="Times New Roman" w:hAnsi="Times New Roman" w:cs="Times New Roman"/>
          <w:sz w:val="24"/>
          <w:szCs w:val="24"/>
          <w:lang w:eastAsia="ru-RU"/>
        </w:rPr>
        <w:t>предоставляет</w:t>
      </w:r>
      <w:r w:rsidRPr="00A813B0">
        <w:rPr>
          <w:rFonts w:ascii="Times New Roman" w:eastAsia="Times New Roman" w:hAnsi="Times New Roman" w:cs="Times New Roman"/>
          <w:sz w:val="24"/>
          <w:szCs w:val="24"/>
          <w:lang w:eastAsia="ru-RU"/>
        </w:rPr>
        <w:t xml:space="preserve"> надлежаще оформленные:</w:t>
      </w:r>
    </w:p>
    <w:p w14:paraId="6CCE229C" w14:textId="2E569B7E" w:rsidR="00AF30EF" w:rsidRPr="00A813B0" w:rsidRDefault="00AF30EF" w:rsidP="00F37042">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 </w:t>
      </w:r>
      <w:r w:rsidR="004A4F31" w:rsidRPr="00A813B0">
        <w:rPr>
          <w:rFonts w:ascii="Times New Roman" w:eastAsia="Times New Roman" w:hAnsi="Times New Roman" w:cs="Times New Roman"/>
          <w:sz w:val="24"/>
          <w:szCs w:val="24"/>
          <w:lang w:eastAsia="ru-RU"/>
        </w:rPr>
        <w:t>акт приема-передачи Товара, который подписывается между Поставщиком</w:t>
      </w:r>
      <w:r w:rsidR="00BD0511">
        <w:rPr>
          <w:rFonts w:ascii="Times New Roman" w:eastAsia="Times New Roman" w:hAnsi="Times New Roman" w:cs="Times New Roman"/>
          <w:sz w:val="24"/>
          <w:szCs w:val="24"/>
          <w:lang w:eastAsia="ru-RU"/>
        </w:rPr>
        <w:t xml:space="preserve"> и </w:t>
      </w:r>
      <w:r w:rsidR="004A4F31" w:rsidRPr="00A813B0">
        <w:rPr>
          <w:rFonts w:ascii="Times New Roman" w:eastAsia="Times New Roman" w:hAnsi="Times New Roman" w:cs="Times New Roman"/>
          <w:sz w:val="24"/>
          <w:szCs w:val="24"/>
          <w:lang w:eastAsia="ru-RU"/>
        </w:rPr>
        <w:t xml:space="preserve"> </w:t>
      </w:r>
      <w:r w:rsidR="004A4F31" w:rsidRPr="00A813B0">
        <w:rPr>
          <w:rFonts w:ascii="Times New Roman" w:eastAsia="Times New Roman" w:hAnsi="Times New Roman" w:cs="Times New Roman"/>
          <w:sz w:val="24"/>
          <w:szCs w:val="24"/>
          <w:lang w:eastAsia="ru-RU"/>
        </w:rPr>
        <w:br/>
        <w:t>Заказчиком</w:t>
      </w:r>
      <w:r w:rsidRPr="00A813B0">
        <w:rPr>
          <w:rFonts w:ascii="Times New Roman" w:eastAsia="Times New Roman" w:hAnsi="Times New Roman" w:cs="Times New Roman"/>
          <w:sz w:val="24"/>
          <w:szCs w:val="24"/>
          <w:lang w:eastAsia="ru-RU"/>
        </w:rPr>
        <w:t xml:space="preserve"> – </w:t>
      </w:r>
      <w:r w:rsidR="00E232D6">
        <w:rPr>
          <w:rFonts w:ascii="Times New Roman" w:eastAsia="Times New Roman" w:hAnsi="Times New Roman" w:cs="Times New Roman"/>
          <w:sz w:val="24"/>
          <w:szCs w:val="24"/>
          <w:lang w:eastAsia="ru-RU"/>
        </w:rPr>
        <w:t>2</w:t>
      </w:r>
      <w:r w:rsidRPr="00A813B0">
        <w:rPr>
          <w:rFonts w:ascii="Times New Roman" w:eastAsia="Times New Roman" w:hAnsi="Times New Roman" w:cs="Times New Roman"/>
          <w:sz w:val="24"/>
          <w:szCs w:val="24"/>
          <w:lang w:eastAsia="ru-RU"/>
        </w:rPr>
        <w:t xml:space="preserve"> экз.;</w:t>
      </w:r>
    </w:p>
    <w:p w14:paraId="3B12B328" w14:textId="77777777" w:rsidR="00AF30EF" w:rsidRPr="00A813B0" w:rsidRDefault="00AF30EF" w:rsidP="00F37042">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счет;</w:t>
      </w:r>
    </w:p>
    <w:p w14:paraId="576FE25E" w14:textId="1F1BE5E7" w:rsidR="00AF30EF" w:rsidRPr="00A813B0" w:rsidRDefault="00AF30EF" w:rsidP="00F37042">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счет-фактуру</w:t>
      </w:r>
      <w:r w:rsidR="00F213AE" w:rsidRPr="00A813B0">
        <w:rPr>
          <w:rStyle w:val="aff"/>
          <w:rFonts w:ascii="Times New Roman" w:eastAsia="Times New Roman" w:hAnsi="Times New Roman" w:cs="Times New Roman"/>
          <w:sz w:val="24"/>
          <w:szCs w:val="24"/>
          <w:lang w:eastAsia="ru-RU"/>
        </w:rPr>
        <w:footnoteReference w:id="2"/>
      </w:r>
      <w:r w:rsidRPr="00A813B0">
        <w:rPr>
          <w:rFonts w:ascii="Times New Roman" w:eastAsia="Times New Roman" w:hAnsi="Times New Roman" w:cs="Times New Roman"/>
          <w:sz w:val="24"/>
          <w:szCs w:val="24"/>
          <w:lang w:eastAsia="ru-RU"/>
        </w:rPr>
        <w:t xml:space="preserve"> - </w:t>
      </w:r>
      <w:r w:rsidR="00E232D6">
        <w:rPr>
          <w:rFonts w:ascii="Times New Roman" w:eastAsia="Times New Roman" w:hAnsi="Times New Roman" w:cs="Times New Roman"/>
          <w:sz w:val="24"/>
          <w:szCs w:val="24"/>
          <w:lang w:eastAsia="ru-RU"/>
        </w:rPr>
        <w:t>2</w:t>
      </w:r>
      <w:r w:rsidRPr="00A813B0">
        <w:rPr>
          <w:rFonts w:ascii="Times New Roman" w:eastAsia="Times New Roman" w:hAnsi="Times New Roman" w:cs="Times New Roman"/>
          <w:sz w:val="24"/>
          <w:szCs w:val="24"/>
          <w:lang w:eastAsia="ru-RU"/>
        </w:rPr>
        <w:t xml:space="preserve"> экз.;</w:t>
      </w:r>
    </w:p>
    <w:p w14:paraId="7A4C0C02" w14:textId="664674F1" w:rsidR="00AF30EF" w:rsidRPr="00A813B0" w:rsidRDefault="00AF30EF" w:rsidP="00F37042">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 товарную накладную (или универсальный передаточный документ) - </w:t>
      </w:r>
      <w:r w:rsidR="00E232D6">
        <w:rPr>
          <w:rFonts w:ascii="Times New Roman" w:eastAsia="Times New Roman" w:hAnsi="Times New Roman" w:cs="Times New Roman"/>
          <w:sz w:val="24"/>
          <w:szCs w:val="24"/>
          <w:lang w:eastAsia="ru-RU"/>
        </w:rPr>
        <w:t>2</w:t>
      </w:r>
      <w:r w:rsidRPr="00A813B0">
        <w:rPr>
          <w:rFonts w:ascii="Times New Roman" w:eastAsia="Times New Roman" w:hAnsi="Times New Roman" w:cs="Times New Roman"/>
          <w:sz w:val="24"/>
          <w:szCs w:val="24"/>
          <w:lang w:eastAsia="ru-RU"/>
        </w:rPr>
        <w:t xml:space="preserve"> экз.;</w:t>
      </w:r>
    </w:p>
    <w:p w14:paraId="339FAD7E" w14:textId="6B06CB9D" w:rsidR="00AF30EF" w:rsidRPr="00A813B0" w:rsidRDefault="00BD0511" w:rsidP="00F37042">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r w:rsidR="00AF30EF" w:rsidRPr="00A813B0">
        <w:rPr>
          <w:rFonts w:ascii="Times New Roman" w:eastAsia="Times New Roman" w:hAnsi="Times New Roman" w:cs="Times New Roman"/>
          <w:sz w:val="24"/>
          <w:szCs w:val="24"/>
          <w:lang w:eastAsia="ru-RU"/>
        </w:rPr>
        <w:t xml:space="preserve">Обязанность Поставщика передать Товар Заказчику считается исполненной с момента фактической передачи Товара </w:t>
      </w:r>
      <w:r w:rsidR="0039086C" w:rsidRPr="00A813B0">
        <w:rPr>
          <w:rFonts w:ascii="Times New Roman" w:eastAsia="Times New Roman" w:hAnsi="Times New Roman" w:cs="Times New Roman"/>
          <w:sz w:val="24"/>
          <w:szCs w:val="24"/>
          <w:lang w:eastAsia="ru-RU"/>
        </w:rPr>
        <w:t>в соответствии с условиями пункта</w:t>
      </w:r>
      <w:r w:rsidR="00367B9D" w:rsidRPr="00A813B0">
        <w:rPr>
          <w:rFonts w:ascii="Times New Roman" w:eastAsia="Calibri" w:hAnsi="Times New Roman" w:cs="Times New Roman"/>
          <w:sz w:val="24"/>
          <w:szCs w:val="24"/>
        </w:rPr>
        <w:t xml:space="preserve"> 4.2 Контракта</w:t>
      </w:r>
      <w:r w:rsidR="00AF30EF" w:rsidRPr="00A813B0">
        <w:rPr>
          <w:rFonts w:ascii="Times New Roman" w:eastAsia="Times New Roman" w:hAnsi="Times New Roman" w:cs="Times New Roman"/>
          <w:sz w:val="24"/>
          <w:szCs w:val="24"/>
          <w:lang w:eastAsia="ru-RU"/>
        </w:rPr>
        <w:t>, а также подписания уполномоченными представител</w:t>
      </w:r>
      <w:r w:rsidR="00367B9D" w:rsidRPr="00A813B0">
        <w:rPr>
          <w:rFonts w:ascii="Times New Roman" w:eastAsia="Times New Roman" w:hAnsi="Times New Roman" w:cs="Times New Roman"/>
          <w:sz w:val="24"/>
          <w:szCs w:val="24"/>
          <w:lang w:eastAsia="ru-RU"/>
        </w:rPr>
        <w:t>ями, Поставщика и Заказчика а</w:t>
      </w:r>
      <w:r w:rsidR="00AF30EF" w:rsidRPr="00A813B0">
        <w:rPr>
          <w:rFonts w:ascii="Times New Roman" w:eastAsia="Times New Roman" w:hAnsi="Times New Roman" w:cs="Times New Roman"/>
          <w:sz w:val="24"/>
          <w:szCs w:val="24"/>
          <w:lang w:eastAsia="ru-RU"/>
        </w:rPr>
        <w:t>кта приема-передачи Товара и товарной накладной (или универсального передаточного документа).</w:t>
      </w:r>
    </w:p>
    <w:p w14:paraId="0FCF91FE" w14:textId="7EBE2BA2" w:rsidR="00AF30EF" w:rsidRPr="00A813B0" w:rsidRDefault="00AF30EF" w:rsidP="00F37042">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5.4. </w:t>
      </w:r>
      <w:r w:rsidRPr="00A813B0">
        <w:rPr>
          <w:rFonts w:ascii="Times New Roman" w:eastAsia="Times New Roman" w:hAnsi="Times New Roman" w:cs="Times New Roman"/>
          <w:sz w:val="24"/>
          <w:szCs w:val="20"/>
          <w:lang w:eastAsia="ru-RU"/>
        </w:rPr>
        <w:t>Заказчик</w:t>
      </w:r>
      <w:r w:rsidRPr="00A813B0">
        <w:rPr>
          <w:rFonts w:ascii="Times New Roman" w:eastAsia="Times New Roman" w:hAnsi="Times New Roman" w:cs="Times New Roman"/>
          <w:sz w:val="24"/>
          <w:szCs w:val="24"/>
          <w:lang w:eastAsia="ru-RU"/>
        </w:rPr>
        <w:t xml:space="preserve"> при приемке Товара проверяет </w:t>
      </w:r>
      <w:r w:rsidR="00367B9D" w:rsidRPr="00A813B0">
        <w:rPr>
          <w:rFonts w:ascii="Times New Roman" w:eastAsia="Times New Roman" w:hAnsi="Times New Roman" w:cs="Times New Roman"/>
          <w:sz w:val="24"/>
          <w:szCs w:val="24"/>
          <w:lang w:eastAsia="ru-RU"/>
        </w:rPr>
        <w:t>комплектность и качество</w:t>
      </w:r>
      <w:r w:rsidR="00A85624" w:rsidRPr="00A813B0">
        <w:rPr>
          <w:rFonts w:ascii="Times New Roman" w:eastAsia="Times New Roman" w:hAnsi="Times New Roman" w:cs="Times New Roman"/>
          <w:sz w:val="24"/>
          <w:szCs w:val="24"/>
          <w:lang w:eastAsia="ru-RU"/>
        </w:rPr>
        <w:t xml:space="preserve"> Товара</w:t>
      </w:r>
      <w:r w:rsidR="007E2C5F" w:rsidRPr="00A813B0">
        <w:rPr>
          <w:rFonts w:ascii="Times New Roman" w:eastAsia="Times New Roman" w:hAnsi="Times New Roman" w:cs="Times New Roman"/>
          <w:sz w:val="24"/>
          <w:szCs w:val="24"/>
          <w:lang w:eastAsia="ru-RU"/>
        </w:rPr>
        <w:t xml:space="preserve"> </w:t>
      </w:r>
      <w:r w:rsidRPr="00A813B0">
        <w:rPr>
          <w:rFonts w:ascii="Times New Roman" w:eastAsia="Times New Roman" w:hAnsi="Times New Roman" w:cs="Times New Roman"/>
          <w:sz w:val="24"/>
          <w:szCs w:val="24"/>
          <w:lang w:eastAsia="ru-RU"/>
        </w:rPr>
        <w:t xml:space="preserve">и имеет право отказаться от приемки Товара в случае отклонения Товара от требований </w:t>
      </w:r>
      <w:r w:rsidR="00367B9D" w:rsidRPr="00A813B0">
        <w:rPr>
          <w:rFonts w:ascii="Times New Roman" w:eastAsia="Times New Roman" w:hAnsi="Times New Roman" w:cs="Times New Roman"/>
          <w:sz w:val="24"/>
          <w:szCs w:val="24"/>
          <w:lang w:eastAsia="ru-RU"/>
        </w:rPr>
        <w:t>Спецификаций</w:t>
      </w:r>
      <w:r w:rsidRPr="00A813B0">
        <w:rPr>
          <w:rFonts w:ascii="Times New Roman" w:eastAsia="Times New Roman" w:hAnsi="Times New Roman" w:cs="Times New Roman"/>
          <w:sz w:val="24"/>
          <w:szCs w:val="24"/>
          <w:lang w:eastAsia="ru-RU"/>
        </w:rPr>
        <w:t>, наличия дефектов, некомплектности, о</w:t>
      </w:r>
      <w:r w:rsidR="00B46A6D" w:rsidRPr="00A813B0">
        <w:rPr>
          <w:rFonts w:ascii="Times New Roman" w:eastAsia="Times New Roman" w:hAnsi="Times New Roman" w:cs="Times New Roman"/>
          <w:sz w:val="24"/>
          <w:szCs w:val="24"/>
          <w:lang w:eastAsia="ru-RU"/>
        </w:rPr>
        <w:t>тсутствия документов согласно пункту</w:t>
      </w:r>
      <w:r w:rsidRPr="00A813B0">
        <w:rPr>
          <w:rFonts w:ascii="Times New Roman" w:eastAsia="Times New Roman" w:hAnsi="Times New Roman" w:cs="Times New Roman"/>
          <w:sz w:val="24"/>
          <w:szCs w:val="24"/>
          <w:lang w:eastAsia="ru-RU"/>
        </w:rPr>
        <w:t xml:space="preserve"> 5.2 настоящего Контракта, а также в случае наличия механических повреждений, что оформляется Актом об отказе в приемке. </w:t>
      </w:r>
    </w:p>
    <w:p w14:paraId="2920813C" w14:textId="5DB56700" w:rsidR="00AF30EF" w:rsidRPr="00A813B0" w:rsidRDefault="00AF30EF" w:rsidP="00F37042">
      <w:pPr>
        <w:widowControl w:val="0"/>
        <w:autoSpaceDE w:val="0"/>
        <w:autoSpaceDN w:val="0"/>
        <w:adjustRightInd w:val="0"/>
        <w:spacing w:after="0" w:line="240" w:lineRule="atLeast"/>
        <w:ind w:right="-1"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kern w:val="2"/>
          <w:sz w:val="24"/>
          <w:szCs w:val="24"/>
          <w:lang w:eastAsia="ru-RU"/>
        </w:rPr>
        <w:t xml:space="preserve">5.5. При сдаче-приемке </w:t>
      </w:r>
      <w:r w:rsidR="001E4549" w:rsidRPr="00A813B0">
        <w:rPr>
          <w:rFonts w:ascii="Times New Roman" w:eastAsia="Times New Roman" w:hAnsi="Times New Roman" w:cs="Times New Roman"/>
          <w:kern w:val="2"/>
          <w:sz w:val="24"/>
          <w:szCs w:val="24"/>
          <w:lang w:eastAsia="ru-RU"/>
        </w:rPr>
        <w:t xml:space="preserve">Товара </w:t>
      </w:r>
      <w:r w:rsidRPr="00A813B0">
        <w:rPr>
          <w:rFonts w:ascii="Times New Roman" w:eastAsia="Times New Roman" w:hAnsi="Times New Roman" w:cs="Times New Roman"/>
          <w:kern w:val="2"/>
          <w:sz w:val="24"/>
          <w:szCs w:val="24"/>
          <w:lang w:eastAsia="ru-RU"/>
        </w:rPr>
        <w:t xml:space="preserve">Поставщик составляет и подписывает акт </w:t>
      </w:r>
      <w:r w:rsidRPr="00A813B0">
        <w:rPr>
          <w:rFonts w:ascii="Times New Roman" w:eastAsia="Times New Roman" w:hAnsi="Times New Roman" w:cs="Times New Roman"/>
          <w:sz w:val="24"/>
          <w:szCs w:val="24"/>
          <w:lang w:eastAsia="ru-RU"/>
        </w:rPr>
        <w:t xml:space="preserve">приема-передачи </w:t>
      </w:r>
      <w:r w:rsidRPr="00A813B0">
        <w:rPr>
          <w:rFonts w:ascii="Times New Roman" w:eastAsia="Times New Roman" w:hAnsi="Times New Roman" w:cs="Times New Roman"/>
          <w:kern w:val="2"/>
          <w:sz w:val="24"/>
          <w:szCs w:val="24"/>
          <w:lang w:eastAsia="ru-RU"/>
        </w:rPr>
        <w:t xml:space="preserve">Товара, который подписывается представителями Заказчика, после приемки Товара в течение </w:t>
      </w:r>
      <w:r w:rsidR="00487382" w:rsidRPr="00A813B0">
        <w:rPr>
          <w:rFonts w:ascii="Times New Roman" w:eastAsia="Times New Roman" w:hAnsi="Times New Roman" w:cs="Times New Roman"/>
          <w:kern w:val="2"/>
          <w:sz w:val="24"/>
          <w:szCs w:val="24"/>
          <w:lang w:eastAsia="ru-RU"/>
        </w:rPr>
        <w:br/>
      </w:r>
      <w:r w:rsidR="00E6152A" w:rsidRPr="00E6152A">
        <w:rPr>
          <w:rFonts w:ascii="Times New Roman" w:eastAsia="Times New Roman" w:hAnsi="Times New Roman" w:cs="Times New Roman"/>
          <w:kern w:val="2"/>
          <w:sz w:val="24"/>
          <w:szCs w:val="24"/>
          <w:lang w:eastAsia="ru-RU"/>
        </w:rPr>
        <w:t>20</w:t>
      </w:r>
      <w:r w:rsidRPr="00E6152A">
        <w:rPr>
          <w:rFonts w:ascii="Times New Roman" w:eastAsia="Times New Roman" w:hAnsi="Times New Roman" w:cs="Times New Roman"/>
          <w:kern w:val="2"/>
          <w:sz w:val="24"/>
          <w:szCs w:val="24"/>
          <w:lang w:eastAsia="ru-RU"/>
        </w:rPr>
        <w:t xml:space="preserve"> (</w:t>
      </w:r>
      <w:r w:rsidR="00E6152A" w:rsidRPr="00E6152A">
        <w:rPr>
          <w:rFonts w:ascii="Times New Roman" w:eastAsia="Times New Roman" w:hAnsi="Times New Roman" w:cs="Times New Roman"/>
          <w:kern w:val="2"/>
          <w:sz w:val="24"/>
          <w:szCs w:val="24"/>
          <w:lang w:eastAsia="ru-RU"/>
        </w:rPr>
        <w:t>двадцати</w:t>
      </w:r>
      <w:r w:rsidRPr="00E6152A">
        <w:rPr>
          <w:rFonts w:ascii="Times New Roman" w:eastAsia="Times New Roman" w:hAnsi="Times New Roman" w:cs="Times New Roman"/>
          <w:kern w:val="2"/>
          <w:sz w:val="24"/>
          <w:szCs w:val="24"/>
          <w:lang w:eastAsia="ru-RU"/>
        </w:rPr>
        <w:t xml:space="preserve">) </w:t>
      </w:r>
      <w:r w:rsidR="00E6152A" w:rsidRPr="00E6152A">
        <w:rPr>
          <w:rFonts w:ascii="Times New Roman" w:eastAsia="Times New Roman" w:hAnsi="Times New Roman" w:cs="Times New Roman"/>
          <w:kern w:val="2"/>
          <w:sz w:val="24"/>
          <w:szCs w:val="24"/>
          <w:lang w:eastAsia="ru-RU"/>
        </w:rPr>
        <w:t>календарных</w:t>
      </w:r>
      <w:r w:rsidRPr="00E6152A">
        <w:rPr>
          <w:rFonts w:ascii="Times New Roman" w:eastAsia="Times New Roman" w:hAnsi="Times New Roman" w:cs="Times New Roman"/>
          <w:kern w:val="2"/>
          <w:sz w:val="24"/>
          <w:szCs w:val="24"/>
          <w:lang w:eastAsia="ru-RU"/>
        </w:rPr>
        <w:t xml:space="preserve"> дней.</w:t>
      </w:r>
    </w:p>
    <w:p w14:paraId="5F0AAAF8" w14:textId="31A40063" w:rsidR="00AF30EF" w:rsidRPr="00A813B0" w:rsidRDefault="00AF30EF" w:rsidP="00F3704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kern w:val="2"/>
          <w:sz w:val="24"/>
          <w:szCs w:val="24"/>
          <w:lang w:eastAsia="ru-RU"/>
        </w:rPr>
        <w:t xml:space="preserve">5.6. </w:t>
      </w:r>
      <w:r w:rsidRPr="00A813B0">
        <w:rPr>
          <w:rFonts w:ascii="Times New Roman" w:eastAsia="Times New Roman" w:hAnsi="Times New Roman" w:cs="Times New Roman"/>
          <w:sz w:val="24"/>
          <w:szCs w:val="24"/>
          <w:lang w:eastAsia="ru-RU"/>
        </w:rPr>
        <w:t xml:space="preserve">При обнаружении Заказчиком в ходе приемки поставляемого Товара недостатков (дефектов), некомплектности, фактов изготовления его с отклонениями от требований </w:t>
      </w:r>
      <w:r w:rsidR="007C1DC1" w:rsidRPr="00A813B0">
        <w:rPr>
          <w:rFonts w:ascii="Times New Roman" w:eastAsia="Times New Roman" w:hAnsi="Times New Roman" w:cs="Times New Roman"/>
          <w:sz w:val="24"/>
          <w:szCs w:val="24"/>
          <w:lang w:eastAsia="ru-RU"/>
        </w:rPr>
        <w:t>Спецификации, С</w:t>
      </w:r>
      <w:r w:rsidRPr="00A813B0">
        <w:rPr>
          <w:rFonts w:ascii="Times New Roman" w:eastAsia="Times New Roman" w:hAnsi="Times New Roman" w:cs="Times New Roman"/>
          <w:sz w:val="24"/>
          <w:szCs w:val="24"/>
          <w:lang w:eastAsia="ru-RU"/>
        </w:rPr>
        <w:t xml:space="preserve">торонами в Акте об отказе в приемке фиксируется перечень недостатков (дефектов), отклонений, который составляется в </w:t>
      </w:r>
      <w:r w:rsidR="00BD0511">
        <w:rPr>
          <w:rFonts w:ascii="Times New Roman" w:eastAsia="Times New Roman" w:hAnsi="Times New Roman" w:cs="Times New Roman"/>
          <w:sz w:val="24"/>
          <w:szCs w:val="24"/>
          <w:lang w:eastAsia="ru-RU"/>
        </w:rPr>
        <w:t>2</w:t>
      </w:r>
      <w:r w:rsidRPr="00A813B0">
        <w:rPr>
          <w:rFonts w:ascii="Times New Roman" w:eastAsia="Times New Roman" w:hAnsi="Times New Roman" w:cs="Times New Roman"/>
          <w:sz w:val="24"/>
          <w:szCs w:val="24"/>
          <w:lang w:eastAsia="ru-RU"/>
        </w:rPr>
        <w:t xml:space="preserve"> (</w:t>
      </w:r>
      <w:r w:rsidR="00BD0511">
        <w:rPr>
          <w:rFonts w:ascii="Times New Roman" w:eastAsia="Times New Roman" w:hAnsi="Times New Roman" w:cs="Times New Roman"/>
          <w:sz w:val="24"/>
          <w:szCs w:val="24"/>
          <w:lang w:eastAsia="ru-RU"/>
        </w:rPr>
        <w:t>дву</w:t>
      </w:r>
      <w:r w:rsidRPr="00A813B0">
        <w:rPr>
          <w:rFonts w:ascii="Times New Roman" w:eastAsia="Times New Roman" w:hAnsi="Times New Roman" w:cs="Times New Roman"/>
          <w:sz w:val="24"/>
          <w:szCs w:val="24"/>
          <w:lang w:eastAsia="ru-RU"/>
        </w:rPr>
        <w:t>х) экземплярах.</w:t>
      </w:r>
    </w:p>
    <w:p w14:paraId="374DD392" w14:textId="6951B663" w:rsidR="00AF30EF" w:rsidRPr="00A813B0" w:rsidRDefault="00AF30EF" w:rsidP="00F37042">
      <w:pPr>
        <w:widowControl w:val="0"/>
        <w:autoSpaceDE w:val="0"/>
        <w:autoSpaceDN w:val="0"/>
        <w:adjustRightInd w:val="0"/>
        <w:spacing w:after="0" w:line="240" w:lineRule="atLeast"/>
        <w:ind w:right="-1"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kern w:val="2"/>
          <w:sz w:val="24"/>
          <w:szCs w:val="24"/>
          <w:lang w:eastAsia="ru-RU"/>
        </w:rPr>
        <w:t xml:space="preserve">В случае отказа или уклонения Поставщика от подписания </w:t>
      </w:r>
      <w:r w:rsidR="00AE293C" w:rsidRPr="00A813B0">
        <w:rPr>
          <w:rFonts w:ascii="Times New Roman" w:eastAsia="Times New Roman" w:hAnsi="Times New Roman" w:cs="Times New Roman"/>
          <w:kern w:val="2"/>
          <w:sz w:val="24"/>
          <w:szCs w:val="24"/>
          <w:lang w:eastAsia="ru-RU"/>
        </w:rPr>
        <w:t>Акта об отказе в приемке</w:t>
      </w:r>
      <w:r w:rsidRPr="00A813B0">
        <w:rPr>
          <w:rFonts w:ascii="Times New Roman" w:eastAsia="Times New Roman" w:hAnsi="Times New Roman" w:cs="Times New Roman"/>
          <w:kern w:val="2"/>
          <w:sz w:val="24"/>
          <w:szCs w:val="24"/>
          <w:lang w:eastAsia="ru-RU"/>
        </w:rPr>
        <w:t xml:space="preserve">, в </w:t>
      </w:r>
      <w:r w:rsidR="00855C0C" w:rsidRPr="00A813B0">
        <w:rPr>
          <w:rFonts w:ascii="Times New Roman" w:eastAsia="Times New Roman" w:hAnsi="Times New Roman" w:cs="Times New Roman"/>
          <w:kern w:val="2"/>
          <w:sz w:val="24"/>
          <w:szCs w:val="24"/>
          <w:lang w:eastAsia="ru-RU"/>
        </w:rPr>
        <w:t>Акте об отказе в приемке</w:t>
      </w:r>
      <w:r w:rsidRPr="00A813B0">
        <w:rPr>
          <w:rFonts w:ascii="Times New Roman" w:eastAsia="Times New Roman" w:hAnsi="Times New Roman" w:cs="Times New Roman"/>
          <w:kern w:val="2"/>
          <w:sz w:val="24"/>
          <w:szCs w:val="24"/>
          <w:lang w:eastAsia="ru-RU"/>
        </w:rPr>
        <w:t xml:space="preserve"> делается отметка об отказе или уклонении Поставщика от подписания </w:t>
      </w:r>
      <w:r w:rsidR="00E11ECA" w:rsidRPr="00A813B0">
        <w:rPr>
          <w:rFonts w:ascii="Times New Roman" w:eastAsia="Times New Roman" w:hAnsi="Times New Roman" w:cs="Times New Roman"/>
          <w:sz w:val="24"/>
          <w:szCs w:val="24"/>
          <w:lang w:eastAsia="ru-RU"/>
        </w:rPr>
        <w:t>Акта об отказе в приемке</w:t>
      </w:r>
      <w:r w:rsidRPr="00A813B0">
        <w:rPr>
          <w:rFonts w:ascii="Times New Roman" w:eastAsia="Times New Roman" w:hAnsi="Times New Roman" w:cs="Times New Roman"/>
          <w:kern w:val="2"/>
          <w:sz w:val="24"/>
          <w:szCs w:val="24"/>
          <w:lang w:eastAsia="ru-RU"/>
        </w:rPr>
        <w:t>. Присутствие представителя Поставщика при сдаче-приемке Товара обязательно.</w:t>
      </w:r>
    </w:p>
    <w:p w14:paraId="3FBA5BF6" w14:textId="14E159CB" w:rsidR="00AF30EF" w:rsidRPr="00A813B0" w:rsidRDefault="00AF30EF" w:rsidP="00F37042">
      <w:pPr>
        <w:widowControl w:val="0"/>
        <w:autoSpaceDE w:val="0"/>
        <w:autoSpaceDN w:val="0"/>
        <w:adjustRightInd w:val="0"/>
        <w:spacing w:after="0" w:line="240" w:lineRule="atLeast"/>
        <w:ind w:right="-1"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kern w:val="2"/>
          <w:sz w:val="24"/>
          <w:szCs w:val="24"/>
          <w:lang w:eastAsia="ru-RU"/>
        </w:rPr>
        <w:t xml:space="preserve">5.7. Срок устранения выявленных нарушений – </w:t>
      </w:r>
      <w:r w:rsidR="00A00FB0" w:rsidRPr="00A813B0">
        <w:rPr>
          <w:rFonts w:ascii="Times New Roman" w:eastAsia="Times New Roman" w:hAnsi="Times New Roman" w:cs="Times New Roman"/>
          <w:kern w:val="2"/>
          <w:sz w:val="24"/>
          <w:szCs w:val="24"/>
          <w:lang w:eastAsia="ru-RU"/>
        </w:rPr>
        <w:t>3</w:t>
      </w:r>
      <w:r w:rsidRPr="00A813B0">
        <w:rPr>
          <w:rFonts w:ascii="Times New Roman" w:eastAsia="Times New Roman" w:hAnsi="Times New Roman" w:cs="Times New Roman"/>
          <w:kern w:val="2"/>
          <w:sz w:val="24"/>
          <w:szCs w:val="24"/>
          <w:lang w:eastAsia="ru-RU"/>
        </w:rPr>
        <w:t xml:space="preserve"> (</w:t>
      </w:r>
      <w:r w:rsidR="00A00FB0" w:rsidRPr="00A813B0">
        <w:rPr>
          <w:rFonts w:ascii="Times New Roman" w:eastAsia="Times New Roman" w:hAnsi="Times New Roman" w:cs="Times New Roman"/>
          <w:kern w:val="2"/>
          <w:sz w:val="24"/>
          <w:szCs w:val="24"/>
          <w:lang w:eastAsia="ru-RU"/>
        </w:rPr>
        <w:t>три) календарных дня</w:t>
      </w:r>
      <w:r w:rsidRPr="00A813B0">
        <w:rPr>
          <w:rFonts w:ascii="Times New Roman" w:eastAsia="Times New Roman" w:hAnsi="Times New Roman" w:cs="Times New Roman"/>
          <w:kern w:val="2"/>
          <w:sz w:val="24"/>
          <w:szCs w:val="24"/>
          <w:lang w:eastAsia="ru-RU"/>
        </w:rPr>
        <w:t xml:space="preserve"> с момента составления </w:t>
      </w:r>
      <w:r w:rsidRPr="00A813B0">
        <w:rPr>
          <w:rFonts w:ascii="Times New Roman" w:eastAsia="Times New Roman" w:hAnsi="Times New Roman" w:cs="Times New Roman"/>
          <w:sz w:val="24"/>
          <w:szCs w:val="24"/>
          <w:lang w:eastAsia="ru-RU"/>
        </w:rPr>
        <w:t>Акта об отказе в приемке</w:t>
      </w:r>
      <w:r w:rsidRPr="00A813B0">
        <w:rPr>
          <w:rFonts w:ascii="Times New Roman" w:eastAsia="Times New Roman" w:hAnsi="Times New Roman" w:cs="Times New Roman"/>
          <w:kern w:val="2"/>
          <w:sz w:val="24"/>
          <w:szCs w:val="24"/>
          <w:lang w:eastAsia="ru-RU"/>
        </w:rPr>
        <w:t>, подписанного представителями Заказчика, ЭО и Поставщика.</w:t>
      </w:r>
    </w:p>
    <w:p w14:paraId="6B66B0A0" w14:textId="6ED27D7C" w:rsidR="00AF30EF" w:rsidRPr="00A813B0" w:rsidRDefault="00AF30EF" w:rsidP="00F37042">
      <w:pPr>
        <w:widowControl w:val="0"/>
        <w:autoSpaceDE w:val="0"/>
        <w:autoSpaceDN w:val="0"/>
        <w:adjustRightInd w:val="0"/>
        <w:spacing w:after="0" w:line="240" w:lineRule="atLeast"/>
        <w:ind w:right="-1"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kern w:val="2"/>
          <w:sz w:val="24"/>
          <w:szCs w:val="24"/>
          <w:lang w:eastAsia="ru-RU"/>
        </w:rPr>
        <w:t xml:space="preserve">5.8. Устранение </w:t>
      </w:r>
      <w:r w:rsidR="00B46A6D" w:rsidRPr="00A813B0">
        <w:rPr>
          <w:rFonts w:ascii="Times New Roman" w:eastAsia="Times New Roman" w:hAnsi="Times New Roman" w:cs="Times New Roman"/>
          <w:kern w:val="2"/>
          <w:sz w:val="24"/>
          <w:szCs w:val="24"/>
          <w:lang w:eastAsia="ru-RU"/>
        </w:rPr>
        <w:t>Поставщиком в установленный в пункте</w:t>
      </w:r>
      <w:r w:rsidRPr="00A813B0">
        <w:rPr>
          <w:rFonts w:ascii="Times New Roman" w:eastAsia="Times New Roman" w:hAnsi="Times New Roman" w:cs="Times New Roman"/>
          <w:kern w:val="2"/>
          <w:sz w:val="24"/>
          <w:szCs w:val="24"/>
          <w:lang w:eastAsia="ru-RU"/>
        </w:rPr>
        <w:t xml:space="preserve"> 5.7 Контракта срок выявленных недостатков (дефектов), отклонений от требований </w:t>
      </w:r>
      <w:r w:rsidR="007C1DC1" w:rsidRPr="00A813B0">
        <w:rPr>
          <w:rFonts w:ascii="Times New Roman" w:eastAsia="Times New Roman" w:hAnsi="Times New Roman" w:cs="Times New Roman"/>
          <w:kern w:val="2"/>
          <w:sz w:val="24"/>
          <w:szCs w:val="24"/>
          <w:lang w:eastAsia="ru-RU"/>
        </w:rPr>
        <w:t>Спецификации</w:t>
      </w:r>
      <w:r w:rsidRPr="00A813B0">
        <w:rPr>
          <w:rFonts w:ascii="Times New Roman" w:eastAsia="Times New Roman" w:hAnsi="Times New Roman" w:cs="Times New Roman"/>
          <w:kern w:val="2"/>
          <w:sz w:val="24"/>
          <w:szCs w:val="24"/>
          <w:lang w:eastAsia="ru-RU"/>
        </w:rPr>
        <w:t xml:space="preserve"> не освобождает его от уплаты </w:t>
      </w:r>
      <w:r w:rsidR="006B4F71" w:rsidRPr="00A813B0">
        <w:rPr>
          <w:rFonts w:ascii="Times New Roman" w:eastAsia="Times New Roman" w:hAnsi="Times New Roman" w:cs="Times New Roman"/>
          <w:kern w:val="2"/>
          <w:sz w:val="24"/>
          <w:szCs w:val="24"/>
          <w:lang w:eastAsia="ru-RU"/>
        </w:rPr>
        <w:t>неустойки</w:t>
      </w:r>
      <w:r w:rsidRPr="00A813B0">
        <w:rPr>
          <w:rFonts w:ascii="Times New Roman" w:eastAsia="Times New Roman" w:hAnsi="Times New Roman" w:cs="Times New Roman"/>
          <w:kern w:val="2"/>
          <w:sz w:val="24"/>
          <w:szCs w:val="24"/>
          <w:lang w:eastAsia="ru-RU"/>
        </w:rPr>
        <w:t>, предусмотренн</w:t>
      </w:r>
      <w:r w:rsidR="006B4F71" w:rsidRPr="00A813B0">
        <w:rPr>
          <w:rFonts w:ascii="Times New Roman" w:eastAsia="Times New Roman" w:hAnsi="Times New Roman" w:cs="Times New Roman"/>
          <w:kern w:val="2"/>
          <w:sz w:val="24"/>
          <w:szCs w:val="24"/>
          <w:lang w:eastAsia="ru-RU"/>
        </w:rPr>
        <w:t>ой</w:t>
      </w:r>
      <w:r w:rsidRPr="00A813B0">
        <w:rPr>
          <w:rFonts w:ascii="Times New Roman" w:eastAsia="Times New Roman" w:hAnsi="Times New Roman" w:cs="Times New Roman"/>
          <w:kern w:val="2"/>
          <w:sz w:val="24"/>
          <w:szCs w:val="24"/>
          <w:lang w:eastAsia="ru-RU"/>
        </w:rPr>
        <w:t xml:space="preserve"> Контрактом.</w:t>
      </w:r>
    </w:p>
    <w:p w14:paraId="5D92D62C" w14:textId="0027FE0B" w:rsidR="00AF30EF" w:rsidRPr="00A813B0" w:rsidRDefault="00AF30EF" w:rsidP="00F37042">
      <w:pPr>
        <w:widowControl w:val="0"/>
        <w:autoSpaceDE w:val="0"/>
        <w:autoSpaceDN w:val="0"/>
        <w:adjustRightInd w:val="0"/>
        <w:spacing w:after="0" w:line="240" w:lineRule="atLeast"/>
        <w:ind w:right="-1"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kern w:val="2"/>
          <w:sz w:val="24"/>
          <w:szCs w:val="24"/>
          <w:lang w:eastAsia="ru-RU"/>
        </w:rPr>
        <w:t xml:space="preserve">5.9. Замена Поставщиком неисправного Товара не освобождает его от уплаты </w:t>
      </w:r>
      <w:r w:rsidR="006B4F71" w:rsidRPr="00A813B0">
        <w:rPr>
          <w:rFonts w:ascii="Times New Roman" w:eastAsia="Times New Roman" w:hAnsi="Times New Roman" w:cs="Times New Roman"/>
          <w:kern w:val="2"/>
          <w:sz w:val="24"/>
          <w:szCs w:val="24"/>
          <w:lang w:eastAsia="ru-RU"/>
        </w:rPr>
        <w:t>неустойки</w:t>
      </w:r>
      <w:r w:rsidRPr="00A813B0">
        <w:rPr>
          <w:rFonts w:ascii="Times New Roman" w:eastAsia="Times New Roman" w:hAnsi="Times New Roman" w:cs="Times New Roman"/>
          <w:kern w:val="2"/>
          <w:sz w:val="24"/>
          <w:szCs w:val="24"/>
          <w:lang w:eastAsia="ru-RU"/>
        </w:rPr>
        <w:t>, предусмотренн</w:t>
      </w:r>
      <w:r w:rsidR="006B4F71" w:rsidRPr="00A813B0">
        <w:rPr>
          <w:rFonts w:ascii="Times New Roman" w:eastAsia="Times New Roman" w:hAnsi="Times New Roman" w:cs="Times New Roman"/>
          <w:kern w:val="2"/>
          <w:sz w:val="24"/>
          <w:szCs w:val="24"/>
          <w:lang w:eastAsia="ru-RU"/>
        </w:rPr>
        <w:t>ой</w:t>
      </w:r>
      <w:r w:rsidRPr="00A813B0">
        <w:rPr>
          <w:rFonts w:ascii="Times New Roman" w:eastAsia="Times New Roman" w:hAnsi="Times New Roman" w:cs="Times New Roman"/>
          <w:kern w:val="2"/>
          <w:sz w:val="24"/>
          <w:szCs w:val="24"/>
          <w:lang w:eastAsia="ru-RU"/>
        </w:rPr>
        <w:t xml:space="preserve"> Контрактом.</w:t>
      </w:r>
    </w:p>
    <w:p w14:paraId="652F2D20" w14:textId="35D997D0" w:rsidR="00AF30EF" w:rsidRPr="00A813B0" w:rsidRDefault="00AF30EF" w:rsidP="00F37042">
      <w:pPr>
        <w:widowControl w:val="0"/>
        <w:autoSpaceDE w:val="0"/>
        <w:autoSpaceDN w:val="0"/>
        <w:adjustRightInd w:val="0"/>
        <w:spacing w:after="0" w:line="240" w:lineRule="atLeast"/>
        <w:ind w:right="-1"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kern w:val="2"/>
          <w:sz w:val="24"/>
          <w:szCs w:val="24"/>
          <w:lang w:eastAsia="ru-RU"/>
        </w:rPr>
        <w:t xml:space="preserve">5.10. </w:t>
      </w:r>
      <w:r w:rsidR="003E5F4E" w:rsidRPr="00A813B0">
        <w:rPr>
          <w:rFonts w:ascii="Times New Roman" w:eastAsia="Times New Roman" w:hAnsi="Times New Roman" w:cs="Times New Roman"/>
          <w:kern w:val="2"/>
          <w:sz w:val="24"/>
          <w:szCs w:val="24"/>
          <w:lang w:eastAsia="ru-RU"/>
        </w:rPr>
        <w:t>Д</w:t>
      </w:r>
      <w:r w:rsidRPr="00A813B0">
        <w:rPr>
          <w:rFonts w:ascii="Times New Roman" w:eastAsia="Times New Roman" w:hAnsi="Times New Roman" w:cs="Times New Roman"/>
          <w:kern w:val="2"/>
          <w:sz w:val="24"/>
          <w:szCs w:val="24"/>
          <w:lang w:eastAsia="ru-RU"/>
        </w:rPr>
        <w:t>ля проверки поставленного Поставщиком Товара Заказчик пров</w:t>
      </w:r>
      <w:r w:rsidR="00FA4D5F" w:rsidRPr="00A813B0">
        <w:rPr>
          <w:rFonts w:ascii="Times New Roman" w:eastAsia="Times New Roman" w:hAnsi="Times New Roman" w:cs="Times New Roman"/>
          <w:kern w:val="2"/>
          <w:sz w:val="24"/>
          <w:szCs w:val="24"/>
          <w:lang w:eastAsia="ru-RU"/>
        </w:rPr>
        <w:t>одит</w:t>
      </w:r>
      <w:r w:rsidRPr="00A813B0">
        <w:rPr>
          <w:rFonts w:ascii="Times New Roman" w:eastAsia="Times New Roman" w:hAnsi="Times New Roman" w:cs="Times New Roman"/>
          <w:kern w:val="2"/>
          <w:sz w:val="24"/>
          <w:szCs w:val="24"/>
          <w:lang w:eastAsia="ru-RU"/>
        </w:rPr>
        <w:t xml:space="preserve"> экспертизу. Экспертиза проводится Заказчиком лично своими силами либо привлеченными им экспертами, экспертными организациями.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w:t>
      </w:r>
      <w:r w:rsidR="004A3466" w:rsidRPr="00A813B0">
        <w:rPr>
          <w:rFonts w:ascii="Times New Roman" w:eastAsia="Times New Roman" w:hAnsi="Times New Roman" w:cs="Times New Roman"/>
          <w:kern w:val="2"/>
          <w:sz w:val="24"/>
          <w:szCs w:val="24"/>
          <w:lang w:eastAsia="ru-RU"/>
        </w:rPr>
        <w:t xml:space="preserve"> </w:t>
      </w:r>
    </w:p>
    <w:p w14:paraId="5DE307FA" w14:textId="77777777" w:rsidR="00AF30EF" w:rsidRPr="00A813B0" w:rsidRDefault="00AF30EF" w:rsidP="00F37042">
      <w:pPr>
        <w:widowControl w:val="0"/>
        <w:autoSpaceDE w:val="0"/>
        <w:autoSpaceDN w:val="0"/>
        <w:adjustRightInd w:val="0"/>
        <w:spacing w:after="0" w:line="240" w:lineRule="atLeast"/>
        <w:ind w:right="-1"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kern w:val="2"/>
          <w:sz w:val="24"/>
          <w:szCs w:val="24"/>
          <w:lang w:eastAsia="ru-RU"/>
        </w:rPr>
        <w:t>5.11. По результатам проведенной Заказчиком экспертизы оформляется заключение, на основании которого Заказчиком осуществляется приемка (отказ от приемки) поставленного Товара.</w:t>
      </w:r>
    </w:p>
    <w:p w14:paraId="69B5FC7A" w14:textId="6A6B4801" w:rsidR="00AF30EF" w:rsidRPr="00A813B0" w:rsidRDefault="00AF30EF" w:rsidP="00F37042">
      <w:pPr>
        <w:widowControl w:val="0"/>
        <w:autoSpaceDE w:val="0"/>
        <w:autoSpaceDN w:val="0"/>
        <w:adjustRightInd w:val="0"/>
        <w:spacing w:after="0" w:line="240" w:lineRule="atLeast"/>
        <w:ind w:right="-1"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kern w:val="2"/>
          <w:sz w:val="24"/>
          <w:szCs w:val="24"/>
          <w:lang w:eastAsia="ru-RU"/>
        </w:rPr>
        <w:t xml:space="preserve">5.12. Датой поставки Товара считается дата акта </w:t>
      </w:r>
      <w:r w:rsidRPr="00A813B0">
        <w:rPr>
          <w:rFonts w:ascii="Times New Roman" w:eastAsia="Times New Roman" w:hAnsi="Times New Roman" w:cs="Times New Roman"/>
          <w:sz w:val="24"/>
          <w:szCs w:val="24"/>
          <w:lang w:eastAsia="ru-RU"/>
        </w:rPr>
        <w:t xml:space="preserve">приема-передачи </w:t>
      </w:r>
      <w:r w:rsidR="00045351" w:rsidRPr="00A813B0">
        <w:rPr>
          <w:rFonts w:ascii="Times New Roman" w:eastAsia="Times New Roman" w:hAnsi="Times New Roman" w:cs="Times New Roman"/>
          <w:kern w:val="2"/>
          <w:sz w:val="24"/>
          <w:szCs w:val="24"/>
          <w:lang w:eastAsia="ru-RU"/>
        </w:rPr>
        <w:t>Товара, подписанного представителями Поставщика.</w:t>
      </w:r>
    </w:p>
    <w:p w14:paraId="48062C50" w14:textId="2BF95913" w:rsidR="00C41F0D" w:rsidRPr="0077138E" w:rsidRDefault="0058147B" w:rsidP="00C253B5">
      <w:pPr>
        <w:widowControl w:val="0"/>
        <w:spacing w:after="0" w:line="240" w:lineRule="auto"/>
        <w:ind w:right="-1" w:firstLine="567"/>
        <w:jc w:val="both"/>
        <w:rPr>
          <w:rFonts w:ascii="Times New Roman" w:eastAsia="Times New Roman" w:hAnsi="Times New Roman" w:cs="Times New Roman"/>
          <w:sz w:val="24"/>
          <w:szCs w:val="24"/>
          <w:lang w:eastAsia="ru-RU"/>
        </w:rPr>
      </w:pPr>
      <w:r w:rsidRPr="0077138E">
        <w:rPr>
          <w:rFonts w:ascii="Times New Roman" w:eastAsia="Times New Roman" w:hAnsi="Times New Roman" w:cs="Times New Roman"/>
          <w:kern w:val="2"/>
          <w:sz w:val="24"/>
          <w:szCs w:val="24"/>
          <w:lang w:eastAsia="ru-RU"/>
        </w:rPr>
        <w:t xml:space="preserve">5.13. </w:t>
      </w:r>
      <w:r w:rsidR="00045351" w:rsidRPr="0077138E">
        <w:rPr>
          <w:rFonts w:ascii="Times New Roman" w:eastAsia="Courier New" w:hAnsi="Times New Roman" w:cs="Times New Roman"/>
          <w:color w:val="000000"/>
          <w:sz w:val="24"/>
          <w:szCs w:val="24"/>
          <w:lang w:eastAsia="ru-RU" w:bidi="ru-RU"/>
        </w:rPr>
        <w:t xml:space="preserve">В день поставки Товара </w:t>
      </w:r>
      <w:r w:rsidR="00CD06CE">
        <w:rPr>
          <w:rFonts w:ascii="Times New Roman" w:eastAsia="Courier New" w:hAnsi="Times New Roman" w:cs="Times New Roman"/>
          <w:color w:val="000000"/>
          <w:sz w:val="24"/>
          <w:szCs w:val="24"/>
          <w:lang w:eastAsia="ru-RU" w:bidi="ru-RU"/>
        </w:rPr>
        <w:t>Поставщик</w:t>
      </w:r>
      <w:r w:rsidR="00C41F0D" w:rsidRPr="0077138E">
        <w:rPr>
          <w:rFonts w:ascii="Times New Roman" w:eastAsia="Courier New" w:hAnsi="Times New Roman" w:cs="Times New Roman"/>
          <w:color w:val="000000"/>
          <w:sz w:val="24"/>
          <w:szCs w:val="24"/>
          <w:lang w:eastAsia="ru-RU" w:bidi="ru-RU"/>
        </w:rPr>
        <w:t xml:space="preserve"> </w:t>
      </w:r>
      <w:r w:rsidR="00C41F0D" w:rsidRPr="0077138E">
        <w:rPr>
          <w:rFonts w:ascii="Times New Roman" w:eastAsia="Times New Roman" w:hAnsi="Times New Roman" w:cs="Times New Roman"/>
          <w:sz w:val="24"/>
          <w:szCs w:val="24"/>
          <w:lang w:eastAsia="ru-RU"/>
        </w:rPr>
        <w:t>в полном объеме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Исполнителя, и размещает в единой информационной системе в сфере закупок документ о приемке.</w:t>
      </w:r>
    </w:p>
    <w:p w14:paraId="2FDEC4F7" w14:textId="4209BC0E" w:rsidR="00C41F0D" w:rsidRPr="0077138E" w:rsidRDefault="00C41F0D" w:rsidP="00C253B5">
      <w:pPr>
        <w:tabs>
          <w:tab w:val="num" w:pos="0"/>
          <w:tab w:val="num" w:pos="1080"/>
        </w:tabs>
        <w:spacing w:after="0" w:line="240" w:lineRule="auto"/>
        <w:ind w:right="-1" w:firstLine="567"/>
        <w:jc w:val="both"/>
        <w:rPr>
          <w:rFonts w:ascii="Times New Roman" w:eastAsia="Times New Roman" w:hAnsi="Times New Roman" w:cs="Times New Roman"/>
          <w:sz w:val="24"/>
          <w:szCs w:val="24"/>
          <w:lang w:eastAsia="ru-RU"/>
        </w:rPr>
      </w:pPr>
      <w:r w:rsidRPr="0077138E">
        <w:rPr>
          <w:rFonts w:ascii="Times New Roman" w:eastAsia="Times New Roman" w:hAnsi="Times New Roman" w:cs="Times New Roman"/>
          <w:sz w:val="24"/>
          <w:szCs w:val="24"/>
          <w:lang w:eastAsia="ru-RU"/>
        </w:rPr>
        <w:t>5.</w:t>
      </w:r>
      <w:r w:rsidR="00FD0003" w:rsidRPr="0077138E">
        <w:rPr>
          <w:rFonts w:ascii="Times New Roman" w:eastAsia="Times New Roman" w:hAnsi="Times New Roman" w:cs="Times New Roman"/>
          <w:sz w:val="24"/>
          <w:szCs w:val="24"/>
          <w:lang w:eastAsia="ru-RU"/>
        </w:rPr>
        <w:t>14</w:t>
      </w:r>
      <w:r w:rsidRPr="0077138E">
        <w:rPr>
          <w:rFonts w:ascii="Times New Roman" w:eastAsia="Times New Roman" w:hAnsi="Times New Roman" w:cs="Times New Roman"/>
          <w:sz w:val="24"/>
          <w:szCs w:val="24"/>
          <w:lang w:eastAsia="ru-RU"/>
        </w:rPr>
        <w:t>. Документ о приемке должен содержать:</w:t>
      </w:r>
      <w:r w:rsidR="00E94391" w:rsidRPr="0077138E">
        <w:rPr>
          <w:rFonts w:ascii="Times New Roman" w:eastAsia="Times New Roman" w:hAnsi="Times New Roman" w:cs="Times New Roman"/>
          <w:sz w:val="24"/>
          <w:szCs w:val="24"/>
          <w:lang w:eastAsia="ru-RU"/>
        </w:rPr>
        <w:t xml:space="preserve"> </w:t>
      </w:r>
    </w:p>
    <w:p w14:paraId="4F103B2C" w14:textId="4F916A8B" w:rsidR="00C41F0D" w:rsidRPr="0077138E" w:rsidRDefault="00C41F0D" w:rsidP="00C253B5">
      <w:pPr>
        <w:spacing w:after="0" w:line="240" w:lineRule="auto"/>
        <w:ind w:firstLine="567"/>
        <w:jc w:val="both"/>
        <w:rPr>
          <w:rFonts w:ascii="Times New Roman" w:hAnsi="Times New Roman" w:cs="Times New Roman"/>
          <w:sz w:val="24"/>
          <w:szCs w:val="24"/>
        </w:rPr>
      </w:pPr>
      <w:r w:rsidRPr="0077138E">
        <w:rPr>
          <w:rFonts w:ascii="Times New Roman" w:hAnsi="Times New Roman" w:cs="Times New Roman"/>
          <w:sz w:val="24"/>
          <w:szCs w:val="24"/>
        </w:rPr>
        <w:t xml:space="preserve">а) включенные в Контракт идентификационный код закупки, </w:t>
      </w:r>
      <w:r w:rsidR="00042486" w:rsidRPr="0077138E">
        <w:rPr>
          <w:rFonts w:ascii="Times New Roman" w:hAnsi="Times New Roman" w:cs="Times New Roman"/>
          <w:sz w:val="24"/>
          <w:szCs w:val="24"/>
        </w:rPr>
        <w:t>наименование, место нахождения З</w:t>
      </w:r>
      <w:r w:rsidRPr="0077138E">
        <w:rPr>
          <w:rFonts w:ascii="Times New Roman" w:hAnsi="Times New Roman" w:cs="Times New Roman"/>
          <w:sz w:val="24"/>
          <w:szCs w:val="24"/>
        </w:rPr>
        <w:t>аказчика, наименование о</w:t>
      </w:r>
      <w:r w:rsidR="00042486" w:rsidRPr="0077138E">
        <w:rPr>
          <w:rFonts w:ascii="Times New Roman" w:hAnsi="Times New Roman" w:cs="Times New Roman"/>
          <w:sz w:val="24"/>
          <w:szCs w:val="24"/>
        </w:rPr>
        <w:t>бъекта закупки, место поставки Т</w:t>
      </w:r>
      <w:r w:rsidRPr="0077138E">
        <w:rPr>
          <w:rFonts w:ascii="Times New Roman" w:hAnsi="Times New Roman" w:cs="Times New Roman"/>
          <w:sz w:val="24"/>
          <w:szCs w:val="24"/>
        </w:rPr>
        <w:t xml:space="preserve">овара, </w:t>
      </w:r>
      <w:r w:rsidR="00042486" w:rsidRPr="0077138E">
        <w:rPr>
          <w:rFonts w:ascii="Times New Roman" w:hAnsi="Times New Roman" w:cs="Times New Roman"/>
          <w:sz w:val="24"/>
          <w:szCs w:val="24"/>
        </w:rPr>
        <w:t>информацию о Поставщике</w:t>
      </w:r>
      <w:r w:rsidRPr="0077138E">
        <w:rPr>
          <w:rFonts w:ascii="Times New Roman" w:hAnsi="Times New Roman" w:cs="Times New Roman"/>
          <w:sz w:val="24"/>
          <w:szCs w:val="24"/>
        </w:rPr>
        <w:t xml:space="preserve">, предусмотренную подпунктами "а", "г" и "е" части 1 статьи 43 </w:t>
      </w:r>
      <w:r w:rsidR="00042486" w:rsidRPr="0077138E">
        <w:rPr>
          <w:rFonts w:ascii="Times New Roman" w:hAnsi="Times New Roman" w:cs="Times New Roman"/>
          <w:sz w:val="24"/>
          <w:szCs w:val="24"/>
        </w:rPr>
        <w:t>Закона</w:t>
      </w:r>
      <w:r w:rsidRPr="0077138E">
        <w:rPr>
          <w:rFonts w:ascii="Times New Roman" w:hAnsi="Times New Roman" w:cs="Times New Roman"/>
          <w:sz w:val="24"/>
          <w:szCs w:val="24"/>
        </w:rPr>
        <w:t>, единицу измерения</w:t>
      </w:r>
      <w:r w:rsidR="00042486" w:rsidRPr="0077138E">
        <w:rPr>
          <w:rFonts w:ascii="Times New Roman" w:hAnsi="Times New Roman" w:cs="Times New Roman"/>
          <w:sz w:val="24"/>
          <w:szCs w:val="24"/>
        </w:rPr>
        <w:t xml:space="preserve"> поставленного Т</w:t>
      </w:r>
      <w:r w:rsidRPr="0077138E">
        <w:rPr>
          <w:rFonts w:ascii="Times New Roman" w:hAnsi="Times New Roman" w:cs="Times New Roman"/>
          <w:sz w:val="24"/>
          <w:szCs w:val="24"/>
        </w:rPr>
        <w:t xml:space="preserve">овара; </w:t>
      </w:r>
    </w:p>
    <w:p w14:paraId="3CBAE5EB" w14:textId="44753440" w:rsidR="00C41F0D" w:rsidRPr="0077138E" w:rsidRDefault="00042486" w:rsidP="00C253B5">
      <w:pPr>
        <w:spacing w:after="0" w:line="240" w:lineRule="auto"/>
        <w:ind w:firstLine="567"/>
        <w:jc w:val="both"/>
        <w:rPr>
          <w:rFonts w:ascii="Times New Roman" w:hAnsi="Times New Roman" w:cs="Times New Roman"/>
          <w:sz w:val="24"/>
          <w:szCs w:val="24"/>
        </w:rPr>
      </w:pPr>
      <w:r w:rsidRPr="0077138E">
        <w:rPr>
          <w:rFonts w:ascii="Times New Roman" w:hAnsi="Times New Roman" w:cs="Times New Roman"/>
          <w:sz w:val="24"/>
          <w:szCs w:val="24"/>
        </w:rPr>
        <w:t>б) наименование поставленного Т</w:t>
      </w:r>
      <w:r w:rsidR="00C41F0D" w:rsidRPr="0077138E">
        <w:rPr>
          <w:rFonts w:ascii="Times New Roman" w:hAnsi="Times New Roman" w:cs="Times New Roman"/>
          <w:sz w:val="24"/>
          <w:szCs w:val="24"/>
        </w:rPr>
        <w:t xml:space="preserve">овара; </w:t>
      </w:r>
    </w:p>
    <w:p w14:paraId="69134787" w14:textId="2F970C0E" w:rsidR="00C41F0D" w:rsidRPr="0077138E" w:rsidRDefault="00C41F0D" w:rsidP="00C253B5">
      <w:pPr>
        <w:spacing w:after="0" w:line="240" w:lineRule="auto"/>
        <w:ind w:firstLine="567"/>
        <w:jc w:val="both"/>
        <w:rPr>
          <w:rFonts w:ascii="Times New Roman" w:hAnsi="Times New Roman" w:cs="Times New Roman"/>
          <w:sz w:val="24"/>
          <w:szCs w:val="24"/>
        </w:rPr>
      </w:pPr>
      <w:r w:rsidRPr="0077138E">
        <w:rPr>
          <w:rFonts w:ascii="Times New Roman" w:hAnsi="Times New Roman" w:cs="Times New Roman"/>
          <w:sz w:val="24"/>
          <w:szCs w:val="24"/>
        </w:rPr>
        <w:t>в) наименование стра</w:t>
      </w:r>
      <w:r w:rsidR="00042486" w:rsidRPr="0077138E">
        <w:rPr>
          <w:rFonts w:ascii="Times New Roman" w:hAnsi="Times New Roman" w:cs="Times New Roman"/>
          <w:sz w:val="24"/>
          <w:szCs w:val="24"/>
        </w:rPr>
        <w:t>ны происхождения поставленного Т</w:t>
      </w:r>
      <w:r w:rsidRPr="0077138E">
        <w:rPr>
          <w:rFonts w:ascii="Times New Roman" w:hAnsi="Times New Roman" w:cs="Times New Roman"/>
          <w:sz w:val="24"/>
          <w:szCs w:val="24"/>
        </w:rPr>
        <w:t xml:space="preserve">овара; </w:t>
      </w:r>
    </w:p>
    <w:p w14:paraId="23ABFA1C" w14:textId="2F1E9D02" w:rsidR="00C41F0D" w:rsidRPr="0077138E" w:rsidRDefault="00C41F0D" w:rsidP="00C253B5">
      <w:pPr>
        <w:spacing w:after="0" w:line="240" w:lineRule="auto"/>
        <w:ind w:firstLine="567"/>
        <w:jc w:val="both"/>
        <w:rPr>
          <w:rFonts w:ascii="Times New Roman" w:hAnsi="Times New Roman" w:cs="Times New Roman"/>
          <w:sz w:val="24"/>
          <w:szCs w:val="24"/>
        </w:rPr>
      </w:pPr>
      <w:r w:rsidRPr="0077138E">
        <w:rPr>
          <w:rFonts w:ascii="Times New Roman" w:hAnsi="Times New Roman" w:cs="Times New Roman"/>
          <w:sz w:val="24"/>
          <w:szCs w:val="24"/>
        </w:rPr>
        <w:t>г) информа</w:t>
      </w:r>
      <w:r w:rsidR="00042486" w:rsidRPr="0077138E">
        <w:rPr>
          <w:rFonts w:ascii="Times New Roman" w:hAnsi="Times New Roman" w:cs="Times New Roman"/>
          <w:sz w:val="24"/>
          <w:szCs w:val="24"/>
        </w:rPr>
        <w:t>цию о количестве поставленного Т</w:t>
      </w:r>
      <w:r w:rsidRPr="0077138E">
        <w:rPr>
          <w:rFonts w:ascii="Times New Roman" w:hAnsi="Times New Roman" w:cs="Times New Roman"/>
          <w:sz w:val="24"/>
          <w:szCs w:val="24"/>
        </w:rPr>
        <w:t xml:space="preserve">овара; </w:t>
      </w:r>
    </w:p>
    <w:p w14:paraId="73F3F50C" w14:textId="274221FD" w:rsidR="00C41F0D" w:rsidRPr="0077138E" w:rsidRDefault="00042486" w:rsidP="00C253B5">
      <w:pPr>
        <w:spacing w:after="0" w:line="240" w:lineRule="auto"/>
        <w:ind w:firstLine="567"/>
        <w:jc w:val="both"/>
        <w:rPr>
          <w:rFonts w:ascii="Times New Roman" w:hAnsi="Times New Roman" w:cs="Times New Roman"/>
          <w:sz w:val="24"/>
          <w:szCs w:val="24"/>
        </w:rPr>
      </w:pPr>
      <w:r w:rsidRPr="0077138E">
        <w:rPr>
          <w:rFonts w:ascii="Times New Roman" w:hAnsi="Times New Roman" w:cs="Times New Roman"/>
          <w:sz w:val="24"/>
          <w:szCs w:val="24"/>
        </w:rPr>
        <w:t>е) стоимость исполненных П</w:t>
      </w:r>
      <w:r w:rsidR="00C41F0D" w:rsidRPr="0077138E">
        <w:rPr>
          <w:rFonts w:ascii="Times New Roman" w:hAnsi="Times New Roman" w:cs="Times New Roman"/>
          <w:sz w:val="24"/>
          <w:szCs w:val="24"/>
        </w:rPr>
        <w:t xml:space="preserve">оставщиком </w:t>
      </w:r>
      <w:r w:rsidRPr="0077138E">
        <w:rPr>
          <w:rFonts w:ascii="Times New Roman" w:hAnsi="Times New Roman" w:cs="Times New Roman"/>
          <w:sz w:val="24"/>
          <w:szCs w:val="24"/>
        </w:rPr>
        <w:t>обязательств, предусмотренных К</w:t>
      </w:r>
      <w:r w:rsidR="00C41F0D" w:rsidRPr="0077138E">
        <w:rPr>
          <w:rFonts w:ascii="Times New Roman" w:hAnsi="Times New Roman" w:cs="Times New Roman"/>
          <w:sz w:val="24"/>
          <w:szCs w:val="24"/>
        </w:rPr>
        <w:t>онтрактом, с указанием</w:t>
      </w:r>
      <w:r w:rsidRPr="0077138E">
        <w:rPr>
          <w:rFonts w:ascii="Times New Roman" w:hAnsi="Times New Roman" w:cs="Times New Roman"/>
          <w:sz w:val="24"/>
          <w:szCs w:val="24"/>
        </w:rPr>
        <w:t xml:space="preserve"> цены за единицу поставленного</w:t>
      </w:r>
      <w:r w:rsidR="00C41F0D" w:rsidRPr="0077138E">
        <w:rPr>
          <w:rFonts w:ascii="Times New Roman" w:hAnsi="Times New Roman" w:cs="Times New Roman"/>
          <w:sz w:val="24"/>
          <w:szCs w:val="24"/>
        </w:rPr>
        <w:t xml:space="preserve">; </w:t>
      </w:r>
    </w:p>
    <w:p w14:paraId="373C3C43" w14:textId="77777777" w:rsidR="00C41F0D" w:rsidRPr="0077138E" w:rsidRDefault="00C41F0D" w:rsidP="00C253B5">
      <w:pPr>
        <w:tabs>
          <w:tab w:val="num" w:pos="0"/>
          <w:tab w:val="num" w:pos="1080"/>
        </w:tabs>
        <w:spacing w:after="0" w:line="240" w:lineRule="auto"/>
        <w:ind w:right="-1" w:firstLine="567"/>
        <w:jc w:val="both"/>
        <w:rPr>
          <w:rFonts w:ascii="Times New Roman" w:eastAsia="Times New Roman" w:hAnsi="Times New Roman" w:cs="Times New Roman"/>
          <w:sz w:val="24"/>
          <w:szCs w:val="24"/>
          <w:lang w:eastAsia="ru-RU"/>
        </w:rPr>
      </w:pPr>
      <w:r w:rsidRPr="0077138E">
        <w:rPr>
          <w:rFonts w:ascii="Times New Roman" w:eastAsia="Times New Roman" w:hAnsi="Times New Roman" w:cs="Times New Roman"/>
          <w:sz w:val="24"/>
          <w:szCs w:val="24"/>
          <w:lang w:eastAsia="ru-RU"/>
        </w:rPr>
        <w:t>д) иную информацию с учетом требований, установленных Правительством Российской Федерации.</w:t>
      </w:r>
    </w:p>
    <w:p w14:paraId="1CE0B414" w14:textId="77777777" w:rsidR="00C41F0D" w:rsidRPr="0077138E" w:rsidRDefault="00C41F0D" w:rsidP="00C253B5">
      <w:pPr>
        <w:tabs>
          <w:tab w:val="num" w:pos="0"/>
          <w:tab w:val="num" w:pos="1080"/>
        </w:tabs>
        <w:spacing w:after="0" w:line="240" w:lineRule="auto"/>
        <w:ind w:right="-1" w:firstLine="567"/>
        <w:jc w:val="both"/>
        <w:rPr>
          <w:rFonts w:ascii="Times New Roman" w:eastAsia="Times New Roman" w:hAnsi="Times New Roman" w:cs="Times New Roman"/>
          <w:sz w:val="24"/>
          <w:szCs w:val="24"/>
          <w:lang w:eastAsia="ru-RU"/>
        </w:rPr>
      </w:pPr>
      <w:r w:rsidRPr="0077138E">
        <w:rPr>
          <w:rFonts w:ascii="Times New Roman" w:eastAsia="Times New Roman" w:hAnsi="Times New Roman" w:cs="Times New Roman"/>
          <w:sz w:val="24"/>
          <w:szCs w:val="24"/>
          <w:lang w:eastAsia="ru-RU"/>
        </w:rPr>
        <w:t>При этом в случае, если информация, содержащаяся в прилагаемых документах,</w:t>
      </w:r>
      <w:r w:rsidRPr="0077138E">
        <w:rPr>
          <w:rFonts w:ascii="Times New Roman" w:eastAsia="Times New Roman" w:hAnsi="Times New Roman" w:cs="Times New Roman"/>
          <w:sz w:val="24"/>
          <w:szCs w:val="24"/>
          <w:lang w:eastAsia="ru-RU"/>
        </w:rPr>
        <w:br/>
        <w:t>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w:t>
      </w:r>
      <w:r w:rsidRPr="0077138E">
        <w:rPr>
          <w:rFonts w:ascii="Times New Roman" w:eastAsia="Times New Roman" w:hAnsi="Times New Roman" w:cs="Times New Roman"/>
          <w:sz w:val="24"/>
          <w:szCs w:val="24"/>
          <w:lang w:eastAsia="ru-RU"/>
        </w:rPr>
        <w:br/>
        <w:t>о приемке.</w:t>
      </w:r>
    </w:p>
    <w:p w14:paraId="73691FA8" w14:textId="50B48539" w:rsidR="00C41F0D" w:rsidRPr="00A813B0" w:rsidRDefault="00C41F0D" w:rsidP="00C253B5">
      <w:pPr>
        <w:tabs>
          <w:tab w:val="num" w:pos="0"/>
          <w:tab w:val="num" w:pos="1080"/>
        </w:tabs>
        <w:spacing w:after="0" w:line="240" w:lineRule="auto"/>
        <w:ind w:right="-1" w:firstLine="567"/>
        <w:jc w:val="both"/>
        <w:rPr>
          <w:rFonts w:ascii="Times New Roman" w:eastAsia="Times New Roman" w:hAnsi="Times New Roman" w:cs="Times New Roman"/>
          <w:sz w:val="24"/>
          <w:szCs w:val="24"/>
          <w:lang w:eastAsia="ru-RU"/>
        </w:rPr>
      </w:pPr>
      <w:r w:rsidRPr="0077138E">
        <w:rPr>
          <w:rFonts w:ascii="Times New Roman" w:eastAsia="Times New Roman" w:hAnsi="Times New Roman" w:cs="Times New Roman"/>
          <w:sz w:val="24"/>
          <w:szCs w:val="24"/>
          <w:lang w:eastAsia="ru-RU"/>
        </w:rPr>
        <w:t>5.</w:t>
      </w:r>
      <w:r w:rsidR="00FD0003" w:rsidRPr="0077138E">
        <w:rPr>
          <w:rFonts w:ascii="Times New Roman" w:eastAsia="Times New Roman" w:hAnsi="Times New Roman" w:cs="Times New Roman"/>
          <w:sz w:val="24"/>
          <w:szCs w:val="24"/>
          <w:lang w:eastAsia="ru-RU"/>
        </w:rPr>
        <w:t>15</w:t>
      </w:r>
      <w:r w:rsidRPr="0077138E">
        <w:rPr>
          <w:rFonts w:ascii="Times New Roman" w:eastAsia="Times New Roman" w:hAnsi="Times New Roman" w:cs="Times New Roman"/>
          <w:sz w:val="24"/>
          <w:szCs w:val="24"/>
          <w:lang w:eastAsia="ru-RU"/>
        </w:rPr>
        <w:t>. Датой поступления Заказчику документа о приемке, подписанного Исполнителем,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w:t>
      </w:r>
      <w:r w:rsidRPr="00A813B0">
        <w:rPr>
          <w:rFonts w:ascii="Times New Roman" w:eastAsia="Times New Roman" w:hAnsi="Times New Roman" w:cs="Times New Roman"/>
          <w:sz w:val="24"/>
          <w:szCs w:val="24"/>
          <w:lang w:eastAsia="ru-RU"/>
        </w:rPr>
        <w:t xml:space="preserve"> расположен Заказчик.</w:t>
      </w:r>
    </w:p>
    <w:p w14:paraId="22F0594F" w14:textId="57E4A953" w:rsidR="00C41F0D" w:rsidRPr="00A813B0" w:rsidRDefault="00C41F0D" w:rsidP="00C253B5">
      <w:pPr>
        <w:tabs>
          <w:tab w:val="num" w:pos="0"/>
          <w:tab w:val="num" w:pos="1080"/>
        </w:tabs>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5.</w:t>
      </w:r>
      <w:r w:rsidR="00FD0003" w:rsidRPr="00A813B0">
        <w:rPr>
          <w:rFonts w:ascii="Times New Roman" w:eastAsia="Times New Roman" w:hAnsi="Times New Roman" w:cs="Times New Roman"/>
          <w:sz w:val="24"/>
          <w:szCs w:val="24"/>
          <w:lang w:eastAsia="ru-RU"/>
        </w:rPr>
        <w:t>16</w:t>
      </w:r>
      <w:r w:rsidRPr="00A813B0">
        <w:rPr>
          <w:rFonts w:ascii="Times New Roman" w:eastAsia="Times New Roman" w:hAnsi="Times New Roman" w:cs="Times New Roman"/>
          <w:sz w:val="24"/>
          <w:szCs w:val="24"/>
          <w:lang w:eastAsia="ru-RU"/>
        </w:rPr>
        <w:t xml:space="preserve">. Заказчик проводит проверку соответствия наименования, количества и иных характеристик </w:t>
      </w:r>
      <w:r w:rsidR="00042486" w:rsidRPr="00A813B0">
        <w:rPr>
          <w:rFonts w:ascii="Times New Roman" w:eastAsia="Times New Roman" w:hAnsi="Times New Roman" w:cs="Times New Roman"/>
          <w:sz w:val="24"/>
          <w:szCs w:val="24"/>
          <w:lang w:eastAsia="ru-RU"/>
        </w:rPr>
        <w:t>поставляемого Товара</w:t>
      </w:r>
      <w:r w:rsidRPr="00A813B0">
        <w:rPr>
          <w:rFonts w:ascii="Times New Roman" w:eastAsia="Times New Roman" w:hAnsi="Times New Roman" w:cs="Times New Roman"/>
          <w:sz w:val="24"/>
          <w:szCs w:val="24"/>
          <w:lang w:eastAsia="ru-RU"/>
        </w:rPr>
        <w:t xml:space="preserve">, сведениям, содержащимся в сопроводительных документах </w:t>
      </w:r>
      <w:r w:rsidR="00042486" w:rsidRPr="00A813B0">
        <w:rPr>
          <w:rFonts w:ascii="Times New Roman" w:eastAsia="Times New Roman" w:hAnsi="Times New Roman" w:cs="Times New Roman"/>
          <w:sz w:val="24"/>
          <w:szCs w:val="24"/>
          <w:lang w:eastAsia="ru-RU"/>
        </w:rPr>
        <w:t>Поставщика</w:t>
      </w:r>
      <w:r w:rsidRPr="00A813B0">
        <w:rPr>
          <w:rFonts w:ascii="Times New Roman" w:eastAsia="Times New Roman" w:hAnsi="Times New Roman" w:cs="Times New Roman"/>
          <w:sz w:val="24"/>
          <w:szCs w:val="24"/>
          <w:lang w:eastAsia="ru-RU"/>
        </w:rPr>
        <w:t>.</w:t>
      </w:r>
    </w:p>
    <w:p w14:paraId="66A3F403" w14:textId="4760B8AB" w:rsidR="00C41F0D" w:rsidRPr="00A813B0" w:rsidRDefault="00C41F0D" w:rsidP="004D5CDC">
      <w:pPr>
        <w:tabs>
          <w:tab w:val="num" w:pos="0"/>
          <w:tab w:val="num" w:pos="1080"/>
        </w:tabs>
        <w:spacing w:after="0" w:line="240" w:lineRule="auto"/>
        <w:ind w:right="-1" w:firstLine="567"/>
        <w:jc w:val="both"/>
        <w:rPr>
          <w:rFonts w:ascii="Times New Roman" w:eastAsia="Times New Roman" w:hAnsi="Times New Roman" w:cs="Times New Roman"/>
          <w:sz w:val="24"/>
          <w:szCs w:val="24"/>
          <w:lang w:eastAsia="ru-RU"/>
        </w:rPr>
      </w:pPr>
      <w:bookmarkStart w:id="0" w:name="P1489"/>
      <w:bookmarkEnd w:id="0"/>
      <w:r w:rsidRPr="00A813B0">
        <w:rPr>
          <w:rFonts w:ascii="Times New Roman" w:eastAsia="Times New Roman" w:hAnsi="Times New Roman" w:cs="Times New Roman"/>
          <w:sz w:val="24"/>
          <w:szCs w:val="24"/>
          <w:lang w:eastAsia="ru-RU"/>
        </w:rPr>
        <w:t>5</w:t>
      </w:r>
      <w:r w:rsidR="00FD0003" w:rsidRPr="00A813B0">
        <w:rPr>
          <w:rFonts w:ascii="Times New Roman" w:eastAsia="Times New Roman" w:hAnsi="Times New Roman" w:cs="Times New Roman"/>
          <w:sz w:val="24"/>
          <w:szCs w:val="24"/>
          <w:lang w:eastAsia="ru-RU"/>
        </w:rPr>
        <w:t>.17</w:t>
      </w:r>
      <w:r w:rsidRPr="00A813B0">
        <w:rPr>
          <w:rFonts w:ascii="Times New Roman" w:eastAsia="Times New Roman" w:hAnsi="Times New Roman" w:cs="Times New Roman"/>
          <w:sz w:val="24"/>
          <w:szCs w:val="24"/>
          <w:lang w:eastAsia="ru-RU"/>
        </w:rPr>
        <w:t xml:space="preserve">. В </w:t>
      </w:r>
      <w:r w:rsidR="004D5CDC" w:rsidRPr="00A813B0">
        <w:rPr>
          <w:rFonts w:ascii="Times New Roman" w:eastAsia="Times New Roman" w:hAnsi="Times New Roman" w:cs="Times New Roman"/>
          <w:sz w:val="24"/>
          <w:szCs w:val="24"/>
          <w:lang w:eastAsia="ru-RU"/>
        </w:rPr>
        <w:t>срок не более</w:t>
      </w:r>
      <w:r w:rsidRPr="00A813B0">
        <w:rPr>
          <w:rFonts w:ascii="Times New Roman" w:eastAsia="Times New Roman" w:hAnsi="Times New Roman" w:cs="Times New Roman"/>
          <w:sz w:val="24"/>
          <w:szCs w:val="24"/>
          <w:lang w:eastAsia="ru-RU"/>
        </w:rPr>
        <w:t xml:space="preserve"> </w:t>
      </w:r>
      <w:r w:rsidR="00646ED7">
        <w:rPr>
          <w:rFonts w:ascii="Times New Roman" w:eastAsia="Times New Roman" w:hAnsi="Times New Roman" w:cs="Times New Roman"/>
          <w:sz w:val="24"/>
          <w:szCs w:val="24"/>
          <w:lang w:eastAsia="ru-RU"/>
        </w:rPr>
        <w:t>10</w:t>
      </w:r>
      <w:r w:rsidR="00473698" w:rsidRPr="00A813B0">
        <w:rPr>
          <w:rFonts w:ascii="Times New Roman" w:eastAsia="Times New Roman" w:hAnsi="Times New Roman" w:cs="Times New Roman"/>
          <w:sz w:val="24"/>
          <w:szCs w:val="24"/>
          <w:lang w:eastAsia="ru-RU"/>
        </w:rPr>
        <w:t xml:space="preserve"> (</w:t>
      </w:r>
      <w:r w:rsidR="004D5CDC" w:rsidRPr="00A813B0">
        <w:rPr>
          <w:rFonts w:ascii="Times New Roman" w:eastAsia="Times New Roman" w:hAnsi="Times New Roman" w:cs="Times New Roman"/>
          <w:sz w:val="24"/>
          <w:szCs w:val="24"/>
          <w:lang w:eastAsia="ru-RU"/>
        </w:rPr>
        <w:t>д</w:t>
      </w:r>
      <w:r w:rsidR="00646ED7">
        <w:rPr>
          <w:rFonts w:ascii="Times New Roman" w:eastAsia="Times New Roman" w:hAnsi="Times New Roman" w:cs="Times New Roman"/>
          <w:sz w:val="24"/>
          <w:szCs w:val="24"/>
          <w:lang w:eastAsia="ru-RU"/>
        </w:rPr>
        <w:t>есять</w:t>
      </w:r>
      <w:r w:rsidR="00473698" w:rsidRPr="00A813B0">
        <w:rPr>
          <w:rFonts w:ascii="Times New Roman" w:eastAsia="Times New Roman" w:hAnsi="Times New Roman" w:cs="Times New Roman"/>
          <w:sz w:val="24"/>
          <w:szCs w:val="24"/>
          <w:lang w:eastAsia="ru-RU"/>
        </w:rPr>
        <w:t>)</w:t>
      </w:r>
      <w:r w:rsidRPr="00A813B0">
        <w:rPr>
          <w:rFonts w:ascii="Times New Roman" w:eastAsia="Times New Roman" w:hAnsi="Times New Roman" w:cs="Times New Roman"/>
          <w:sz w:val="24"/>
          <w:szCs w:val="24"/>
          <w:lang w:eastAsia="ru-RU"/>
        </w:rPr>
        <w:t xml:space="preserve"> </w:t>
      </w:r>
      <w:r w:rsidR="00646ED7">
        <w:rPr>
          <w:rFonts w:ascii="Times New Roman" w:eastAsia="Times New Roman" w:hAnsi="Times New Roman" w:cs="Times New Roman"/>
          <w:sz w:val="24"/>
          <w:szCs w:val="24"/>
          <w:lang w:eastAsia="ru-RU"/>
        </w:rPr>
        <w:t>календарных</w:t>
      </w:r>
      <w:r w:rsidRPr="00A813B0">
        <w:rPr>
          <w:rFonts w:ascii="Times New Roman" w:eastAsia="Times New Roman" w:hAnsi="Times New Roman" w:cs="Times New Roman"/>
          <w:sz w:val="24"/>
          <w:szCs w:val="24"/>
          <w:lang w:eastAsia="ru-RU"/>
        </w:rPr>
        <w:t xml:space="preserve"> дней со дня поступления документа о приемке в соответствии с пунктом 5.</w:t>
      </w:r>
      <w:r w:rsidR="00FD0003" w:rsidRPr="00A813B0">
        <w:rPr>
          <w:rFonts w:ascii="Times New Roman" w:eastAsia="Times New Roman" w:hAnsi="Times New Roman" w:cs="Times New Roman"/>
          <w:sz w:val="24"/>
          <w:szCs w:val="24"/>
          <w:lang w:eastAsia="ru-RU"/>
        </w:rPr>
        <w:t>15</w:t>
      </w:r>
      <w:r w:rsidRPr="00A813B0">
        <w:rPr>
          <w:rFonts w:ascii="Times New Roman" w:eastAsia="Times New Roman" w:hAnsi="Times New Roman" w:cs="Times New Roman"/>
          <w:sz w:val="24"/>
          <w:szCs w:val="24"/>
          <w:lang w:eastAsia="ru-RU"/>
        </w:rPr>
        <w:t xml:space="preserve"> Контракта Заказчик (за исключением случая создания приемочной комиссии в соответствии с частью 6 статьи 94 Закона) на основании изучения документов, предусмотренных пунктом 5.</w:t>
      </w:r>
      <w:r w:rsidR="00FD0003" w:rsidRPr="00A813B0">
        <w:rPr>
          <w:rFonts w:ascii="Times New Roman" w:eastAsia="Times New Roman" w:hAnsi="Times New Roman" w:cs="Times New Roman"/>
          <w:sz w:val="24"/>
          <w:szCs w:val="24"/>
          <w:lang w:eastAsia="ru-RU"/>
        </w:rPr>
        <w:t>14</w:t>
      </w:r>
      <w:r w:rsidRPr="00A813B0">
        <w:rPr>
          <w:rFonts w:ascii="Times New Roman" w:eastAsia="Times New Roman" w:hAnsi="Times New Roman" w:cs="Times New Roman"/>
          <w:sz w:val="24"/>
          <w:szCs w:val="24"/>
          <w:lang w:eastAsia="ru-RU"/>
        </w:rPr>
        <w:t xml:space="preserve"> Контракта, и результатов экспертизы, проведенной в соответствии с пунктом 5.</w:t>
      </w:r>
      <w:r w:rsidR="00FD0003" w:rsidRPr="00A813B0">
        <w:rPr>
          <w:rFonts w:ascii="Times New Roman" w:eastAsia="Times New Roman" w:hAnsi="Times New Roman" w:cs="Times New Roman"/>
          <w:sz w:val="24"/>
          <w:szCs w:val="24"/>
          <w:lang w:eastAsia="ru-RU"/>
        </w:rPr>
        <w:t>10</w:t>
      </w:r>
      <w:r w:rsidRPr="00A813B0">
        <w:rPr>
          <w:rFonts w:ascii="Times New Roman" w:eastAsia="Times New Roman" w:hAnsi="Times New Roman" w:cs="Times New Roman"/>
          <w:sz w:val="24"/>
          <w:szCs w:val="24"/>
          <w:lang w:eastAsia="ru-RU"/>
        </w:rPr>
        <w:t xml:space="preserve"> Контракта, осуществляет одно из следующих действий:</w:t>
      </w:r>
    </w:p>
    <w:p w14:paraId="3AD4F8F2" w14:textId="77777777" w:rsidR="00C41F0D" w:rsidRPr="00A813B0" w:rsidRDefault="00C41F0D" w:rsidP="004D5CDC">
      <w:pPr>
        <w:tabs>
          <w:tab w:val="num" w:pos="0"/>
          <w:tab w:val="num" w:pos="1080"/>
        </w:tabs>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а) подписывает усиленной электронной подписью лица, имеющего право действовать от имени </w:t>
      </w:r>
      <w:proofErr w:type="gramStart"/>
      <w:r w:rsidRPr="00A813B0">
        <w:rPr>
          <w:rFonts w:ascii="Times New Roman" w:eastAsia="Times New Roman" w:hAnsi="Times New Roman" w:cs="Times New Roman"/>
          <w:sz w:val="24"/>
          <w:szCs w:val="24"/>
          <w:lang w:eastAsia="ru-RU"/>
        </w:rPr>
        <w:t>Заказчика</w:t>
      </w:r>
      <w:proofErr w:type="gramEnd"/>
      <w:r w:rsidRPr="00A813B0">
        <w:rPr>
          <w:rFonts w:ascii="Times New Roman" w:eastAsia="Times New Roman" w:hAnsi="Times New Roman" w:cs="Times New Roman"/>
          <w:sz w:val="24"/>
          <w:szCs w:val="24"/>
          <w:lang w:eastAsia="ru-RU"/>
        </w:rPr>
        <w:t xml:space="preserve"> и размещает в единой информационной системе в сфере закупок документ о приемке;</w:t>
      </w:r>
    </w:p>
    <w:p w14:paraId="175F3E4C" w14:textId="77777777" w:rsidR="00C41F0D" w:rsidRPr="00A813B0" w:rsidRDefault="00C41F0D" w:rsidP="004D5CDC">
      <w:pPr>
        <w:tabs>
          <w:tab w:val="num" w:pos="0"/>
          <w:tab w:val="num" w:pos="1080"/>
        </w:tabs>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14:paraId="3BE5B00B" w14:textId="2D48C62B" w:rsidR="00C41F0D" w:rsidRPr="00A813B0" w:rsidRDefault="00C41F0D" w:rsidP="004D5CDC">
      <w:pPr>
        <w:tabs>
          <w:tab w:val="num" w:pos="0"/>
          <w:tab w:val="num" w:pos="1080"/>
        </w:tabs>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5.</w:t>
      </w:r>
      <w:r w:rsidR="00FD0003" w:rsidRPr="00A813B0">
        <w:rPr>
          <w:rFonts w:ascii="Times New Roman" w:eastAsia="Times New Roman" w:hAnsi="Times New Roman" w:cs="Times New Roman"/>
          <w:sz w:val="24"/>
          <w:szCs w:val="24"/>
          <w:lang w:eastAsia="ru-RU"/>
        </w:rPr>
        <w:t>18</w:t>
      </w:r>
      <w:r w:rsidRPr="00A813B0">
        <w:rPr>
          <w:rFonts w:ascii="Times New Roman" w:eastAsia="Times New Roman" w:hAnsi="Times New Roman" w:cs="Times New Roman"/>
          <w:sz w:val="24"/>
          <w:szCs w:val="24"/>
          <w:lang w:eastAsia="ru-RU"/>
        </w:rPr>
        <w:t xml:space="preserve">. В случае создания приемочной комиссии </w:t>
      </w:r>
      <w:r w:rsidR="004D5CDC" w:rsidRPr="00A813B0">
        <w:rPr>
          <w:rFonts w:ascii="Times New Roman" w:eastAsia="Times New Roman" w:hAnsi="Times New Roman" w:cs="Times New Roman"/>
          <w:sz w:val="24"/>
          <w:szCs w:val="24"/>
          <w:lang w:eastAsia="ru-RU"/>
        </w:rPr>
        <w:t xml:space="preserve">в срок не более 20 (двадцати) </w:t>
      </w:r>
      <w:r w:rsidR="00B81CE3">
        <w:rPr>
          <w:rFonts w:ascii="Times New Roman" w:eastAsia="Times New Roman" w:hAnsi="Times New Roman" w:cs="Times New Roman"/>
          <w:sz w:val="24"/>
          <w:szCs w:val="24"/>
          <w:lang w:eastAsia="ru-RU"/>
        </w:rPr>
        <w:t>календарных</w:t>
      </w:r>
      <w:r w:rsidR="004D5CDC" w:rsidRPr="00A813B0">
        <w:rPr>
          <w:rFonts w:ascii="Times New Roman" w:eastAsia="Times New Roman" w:hAnsi="Times New Roman" w:cs="Times New Roman"/>
          <w:sz w:val="24"/>
          <w:szCs w:val="24"/>
          <w:lang w:eastAsia="ru-RU"/>
        </w:rPr>
        <w:t xml:space="preserve"> </w:t>
      </w:r>
      <w:r w:rsidRPr="00A813B0">
        <w:rPr>
          <w:rFonts w:ascii="Times New Roman" w:eastAsia="Times New Roman" w:hAnsi="Times New Roman" w:cs="Times New Roman"/>
          <w:sz w:val="24"/>
          <w:szCs w:val="24"/>
          <w:lang w:eastAsia="ru-RU"/>
        </w:rPr>
        <w:t>дней со дня поступления документа о приемке в соответствии с пунктом 5.</w:t>
      </w:r>
      <w:r w:rsidR="00FD0003" w:rsidRPr="00A813B0">
        <w:rPr>
          <w:rFonts w:ascii="Times New Roman" w:eastAsia="Times New Roman" w:hAnsi="Times New Roman" w:cs="Times New Roman"/>
          <w:sz w:val="24"/>
          <w:szCs w:val="24"/>
          <w:lang w:eastAsia="ru-RU"/>
        </w:rPr>
        <w:t>15</w:t>
      </w:r>
      <w:r w:rsidRPr="00A813B0">
        <w:rPr>
          <w:rFonts w:ascii="Times New Roman" w:eastAsia="Times New Roman" w:hAnsi="Times New Roman" w:cs="Times New Roman"/>
          <w:sz w:val="24"/>
          <w:szCs w:val="24"/>
          <w:lang w:eastAsia="ru-RU"/>
        </w:rPr>
        <w:t xml:space="preserve"> Контракта на основании изучения документов, предусмотренных пунктом 5.</w:t>
      </w:r>
      <w:r w:rsidR="00FD0003" w:rsidRPr="00A813B0">
        <w:rPr>
          <w:rFonts w:ascii="Times New Roman" w:eastAsia="Times New Roman" w:hAnsi="Times New Roman" w:cs="Times New Roman"/>
          <w:sz w:val="24"/>
          <w:szCs w:val="24"/>
          <w:lang w:eastAsia="ru-RU"/>
        </w:rPr>
        <w:t>14</w:t>
      </w:r>
      <w:r w:rsidRPr="00A813B0">
        <w:rPr>
          <w:rFonts w:ascii="Times New Roman" w:eastAsia="Times New Roman" w:hAnsi="Times New Roman" w:cs="Times New Roman"/>
          <w:sz w:val="24"/>
          <w:szCs w:val="24"/>
          <w:lang w:eastAsia="ru-RU"/>
        </w:rPr>
        <w:t xml:space="preserve"> Контракта, и результатов экспертизы, проведен</w:t>
      </w:r>
      <w:r w:rsidR="00FD0003" w:rsidRPr="00A813B0">
        <w:rPr>
          <w:rFonts w:ascii="Times New Roman" w:eastAsia="Times New Roman" w:hAnsi="Times New Roman" w:cs="Times New Roman"/>
          <w:sz w:val="24"/>
          <w:szCs w:val="24"/>
          <w:lang w:eastAsia="ru-RU"/>
        </w:rPr>
        <w:t>ной в соответствии с пунктом 5.10</w:t>
      </w:r>
      <w:r w:rsidRPr="00A813B0">
        <w:rPr>
          <w:rFonts w:ascii="Times New Roman" w:eastAsia="Times New Roman" w:hAnsi="Times New Roman" w:cs="Times New Roman"/>
          <w:sz w:val="24"/>
          <w:szCs w:val="24"/>
          <w:lang w:eastAsia="ru-RU"/>
        </w:rPr>
        <w:t xml:space="preserve"> Контракта:</w:t>
      </w:r>
    </w:p>
    <w:p w14:paraId="759F65F1" w14:textId="77777777" w:rsidR="00C41F0D" w:rsidRPr="00A813B0" w:rsidRDefault="00C41F0D" w:rsidP="004D5CDC">
      <w:pPr>
        <w:tabs>
          <w:tab w:val="num" w:pos="0"/>
          <w:tab w:val="num" w:pos="1080"/>
        </w:tabs>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rsidRPr="00710DFC">
        <w:rPr>
          <w:rFonts w:ascii="Times New Roman" w:eastAsia="Times New Roman" w:hAnsi="Times New Roman" w:cs="Times New Roman"/>
          <w:sz w:val="24"/>
          <w:szCs w:val="24"/>
          <w:lang w:eastAsia="ru-RU"/>
        </w:rPr>
        <w:t>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в сфере закупок;</w:t>
      </w:r>
    </w:p>
    <w:p w14:paraId="7F16C77B" w14:textId="77777777" w:rsidR="00C41F0D" w:rsidRPr="00A813B0" w:rsidRDefault="00C41F0D" w:rsidP="004D5CDC">
      <w:pPr>
        <w:tabs>
          <w:tab w:val="num" w:pos="0"/>
          <w:tab w:val="num" w:pos="1080"/>
        </w:tabs>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б) после подписания членами приемочной комиссии в соответствии с подпунктом «а» настоящего пункта Контракта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в сфере закупок. Если члены приемочной комиссии в соответствии с подпунктом «а» настоящего пункта Контракта не использовали усиленные электронные подписи и единую информационную систему в сфере закупок, Заказчик прилагает подписанные ими документы в форме электронных образов бумажных документов.</w:t>
      </w:r>
    </w:p>
    <w:p w14:paraId="27EFC07B" w14:textId="398B396D" w:rsidR="00C41F0D" w:rsidRPr="00A813B0" w:rsidRDefault="00C41F0D" w:rsidP="00C253B5">
      <w:pPr>
        <w:spacing w:after="0" w:line="240" w:lineRule="auto"/>
        <w:ind w:firstLine="567"/>
        <w:jc w:val="both"/>
        <w:rPr>
          <w:rFonts w:ascii="Times New Roman" w:hAnsi="Times New Roman" w:cs="Times New Roman"/>
          <w:sz w:val="24"/>
          <w:szCs w:val="24"/>
        </w:rPr>
      </w:pPr>
      <w:r w:rsidRPr="00A813B0">
        <w:rPr>
          <w:rFonts w:ascii="Times New Roman" w:hAnsi="Times New Roman" w:cs="Times New Roman"/>
          <w:bCs/>
          <w:sz w:val="24"/>
          <w:szCs w:val="24"/>
        </w:rPr>
        <w:t>5.</w:t>
      </w:r>
      <w:r w:rsidR="00FD0003" w:rsidRPr="00A813B0">
        <w:rPr>
          <w:rFonts w:ascii="Times New Roman" w:hAnsi="Times New Roman" w:cs="Times New Roman"/>
          <w:bCs/>
          <w:sz w:val="24"/>
          <w:szCs w:val="24"/>
        </w:rPr>
        <w:t>19</w:t>
      </w:r>
      <w:r w:rsidRPr="00A813B0">
        <w:rPr>
          <w:rFonts w:ascii="Times New Roman" w:hAnsi="Times New Roman" w:cs="Times New Roman"/>
          <w:bCs/>
          <w:sz w:val="24"/>
          <w:szCs w:val="24"/>
        </w:rPr>
        <w:t xml:space="preserve">. Датой поступления </w:t>
      </w:r>
      <w:r w:rsidR="00683E28" w:rsidRPr="00A813B0">
        <w:rPr>
          <w:rFonts w:ascii="Times New Roman" w:hAnsi="Times New Roman" w:cs="Times New Roman"/>
          <w:sz w:val="24"/>
          <w:szCs w:val="24"/>
        </w:rPr>
        <w:t>Поставщику</w:t>
      </w:r>
      <w:r w:rsidRPr="00A813B0">
        <w:rPr>
          <w:rFonts w:ascii="Times New Roman" w:hAnsi="Times New Roman" w:cs="Times New Roman"/>
          <w:bCs/>
          <w:sz w:val="24"/>
          <w:szCs w:val="24"/>
        </w:rPr>
        <w:t xml:space="preserve"> документа о приемке, мотивированного отказа от подписания документа о приемке считается дата размещения в соответствии с пунктом 6 части 13 статьи 94 Закона документа о приемке, мотивированного отказа в единой информационной системе в сфере закупок в соответствии с часовой зоной, в которой расположен </w:t>
      </w:r>
      <w:r w:rsidR="00683E28" w:rsidRPr="00A813B0">
        <w:rPr>
          <w:rFonts w:ascii="Times New Roman" w:hAnsi="Times New Roman" w:cs="Times New Roman"/>
          <w:sz w:val="24"/>
          <w:szCs w:val="24"/>
        </w:rPr>
        <w:t>Поставщик</w:t>
      </w:r>
      <w:r w:rsidRPr="00A813B0">
        <w:rPr>
          <w:rFonts w:ascii="Times New Roman" w:hAnsi="Times New Roman" w:cs="Times New Roman"/>
          <w:bCs/>
          <w:sz w:val="24"/>
          <w:szCs w:val="24"/>
        </w:rPr>
        <w:t>.</w:t>
      </w:r>
    </w:p>
    <w:p w14:paraId="33B7FFD5" w14:textId="529C3CDC" w:rsidR="00C41F0D" w:rsidRPr="00A813B0" w:rsidRDefault="00C41F0D" w:rsidP="00C253B5">
      <w:pPr>
        <w:spacing w:after="0" w:line="240" w:lineRule="auto"/>
        <w:ind w:firstLine="567"/>
        <w:jc w:val="both"/>
        <w:rPr>
          <w:rFonts w:ascii="Times New Roman" w:hAnsi="Times New Roman" w:cs="Times New Roman"/>
          <w:sz w:val="24"/>
          <w:szCs w:val="24"/>
        </w:rPr>
      </w:pPr>
      <w:r w:rsidRPr="00A813B0">
        <w:rPr>
          <w:rFonts w:ascii="Times New Roman" w:hAnsi="Times New Roman" w:cs="Times New Roman"/>
          <w:sz w:val="24"/>
          <w:szCs w:val="24"/>
        </w:rPr>
        <w:t>5.</w:t>
      </w:r>
      <w:r w:rsidR="00FD0003" w:rsidRPr="00A813B0">
        <w:rPr>
          <w:rFonts w:ascii="Times New Roman" w:hAnsi="Times New Roman" w:cs="Times New Roman"/>
          <w:sz w:val="24"/>
          <w:szCs w:val="24"/>
        </w:rPr>
        <w:t>20</w:t>
      </w:r>
      <w:r w:rsidRPr="00A813B0">
        <w:rPr>
          <w:rFonts w:ascii="Times New Roman" w:hAnsi="Times New Roman" w:cs="Times New Roman"/>
          <w:sz w:val="24"/>
          <w:szCs w:val="24"/>
        </w:rPr>
        <w:t xml:space="preserve">. В случае получения мотивированного отказа от подписания документа о приемке </w:t>
      </w:r>
      <w:r w:rsidR="00683E28" w:rsidRPr="00A813B0">
        <w:rPr>
          <w:rFonts w:ascii="Times New Roman" w:hAnsi="Times New Roman" w:cs="Times New Roman"/>
          <w:sz w:val="24"/>
          <w:szCs w:val="24"/>
        </w:rPr>
        <w:t>Поставщик</w:t>
      </w:r>
      <w:r w:rsidRPr="00A813B0">
        <w:rPr>
          <w:rFonts w:ascii="Times New Roman" w:hAnsi="Times New Roman" w:cs="Times New Roman"/>
          <w:sz w:val="24"/>
          <w:szCs w:val="24"/>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14:paraId="34DE5D5B" w14:textId="6531F298" w:rsidR="00C41F0D" w:rsidRPr="00A813B0" w:rsidRDefault="00FD0003" w:rsidP="00C253B5">
      <w:pPr>
        <w:spacing w:after="0" w:line="240" w:lineRule="auto"/>
        <w:ind w:firstLine="567"/>
        <w:jc w:val="both"/>
        <w:rPr>
          <w:rFonts w:ascii="Times New Roman" w:hAnsi="Times New Roman" w:cs="Times New Roman"/>
          <w:sz w:val="24"/>
          <w:szCs w:val="24"/>
        </w:rPr>
      </w:pPr>
      <w:r w:rsidRPr="00A813B0">
        <w:rPr>
          <w:rFonts w:ascii="Times New Roman" w:hAnsi="Times New Roman" w:cs="Times New Roman"/>
          <w:sz w:val="24"/>
          <w:szCs w:val="24"/>
        </w:rPr>
        <w:t>5.21</w:t>
      </w:r>
      <w:r w:rsidR="00C41F0D" w:rsidRPr="00A813B0">
        <w:rPr>
          <w:rFonts w:ascii="Times New Roman" w:hAnsi="Times New Roman" w:cs="Times New Roman"/>
          <w:sz w:val="24"/>
          <w:szCs w:val="24"/>
        </w:rPr>
        <w:t xml:space="preserve">. </w:t>
      </w:r>
      <w:r w:rsidR="00C41F0D" w:rsidRPr="00A813B0">
        <w:rPr>
          <w:rFonts w:ascii="Times New Roman" w:eastAsia="Times New Roman" w:hAnsi="Times New Roman" w:cs="Times New Roman"/>
          <w:sz w:val="24"/>
          <w:szCs w:val="24"/>
          <w:lang w:eastAsia="ru-RU"/>
        </w:rPr>
        <w:t xml:space="preserve">Датой приемки </w:t>
      </w:r>
      <w:r w:rsidR="00683E28" w:rsidRPr="00A813B0">
        <w:rPr>
          <w:rFonts w:ascii="Times New Roman" w:eastAsia="Times New Roman" w:hAnsi="Times New Roman" w:cs="Times New Roman"/>
          <w:sz w:val="24"/>
          <w:szCs w:val="24"/>
          <w:lang w:eastAsia="ru-RU"/>
        </w:rPr>
        <w:t>поставленного Товара</w:t>
      </w:r>
      <w:r w:rsidR="00C41F0D" w:rsidRPr="00A813B0">
        <w:rPr>
          <w:rFonts w:ascii="Times New Roman" w:eastAsia="Times New Roman" w:hAnsi="Times New Roman" w:cs="Times New Roman"/>
          <w:sz w:val="24"/>
          <w:szCs w:val="24"/>
          <w:lang w:eastAsia="ru-RU"/>
        </w:rPr>
        <w:t xml:space="preserve"> считается дата размещения в единой информационной системе в сфере закупок документа о приемке, подписанного Заказчиком</w:t>
      </w:r>
      <w:r w:rsidR="00C41F0D" w:rsidRPr="00A813B0">
        <w:rPr>
          <w:rFonts w:ascii="Times New Roman" w:hAnsi="Times New Roman" w:cs="Times New Roman"/>
          <w:sz w:val="24"/>
          <w:szCs w:val="24"/>
        </w:rPr>
        <w:t>.</w:t>
      </w:r>
    </w:p>
    <w:p w14:paraId="51B030C4" w14:textId="433CECF2" w:rsidR="00C41F0D" w:rsidRPr="00A813B0" w:rsidRDefault="00C41F0D" w:rsidP="00C253B5">
      <w:pPr>
        <w:spacing w:after="0" w:line="240" w:lineRule="auto"/>
        <w:ind w:firstLine="567"/>
        <w:jc w:val="both"/>
        <w:rPr>
          <w:rFonts w:ascii="Times New Roman" w:hAnsi="Times New Roman" w:cs="Times New Roman"/>
          <w:sz w:val="24"/>
          <w:szCs w:val="24"/>
        </w:rPr>
      </w:pPr>
      <w:r w:rsidRPr="00A813B0">
        <w:rPr>
          <w:rFonts w:ascii="Times New Roman" w:hAnsi="Times New Roman" w:cs="Times New Roman"/>
          <w:sz w:val="24"/>
          <w:szCs w:val="24"/>
        </w:rPr>
        <w:t xml:space="preserve">Обязательства </w:t>
      </w:r>
      <w:r w:rsidR="00683E28" w:rsidRPr="00A813B0">
        <w:rPr>
          <w:rFonts w:ascii="Times New Roman" w:hAnsi="Times New Roman" w:cs="Times New Roman"/>
          <w:sz w:val="24"/>
          <w:szCs w:val="24"/>
        </w:rPr>
        <w:t>Поставщика</w:t>
      </w:r>
      <w:r w:rsidRPr="00A813B0">
        <w:rPr>
          <w:rFonts w:ascii="Times New Roman" w:hAnsi="Times New Roman" w:cs="Times New Roman"/>
          <w:sz w:val="24"/>
          <w:szCs w:val="24"/>
        </w:rPr>
        <w:t xml:space="preserve"> по Контракту считаются исполненными после подписания Сторонами документа о приемке.</w:t>
      </w:r>
    </w:p>
    <w:p w14:paraId="6F4BBEB2" w14:textId="3D46C397" w:rsidR="00C41F0D" w:rsidRPr="00A813B0" w:rsidRDefault="00C41F0D" w:rsidP="00C253B5">
      <w:pPr>
        <w:spacing w:after="0" w:line="240" w:lineRule="auto"/>
        <w:ind w:firstLine="567"/>
        <w:jc w:val="both"/>
        <w:rPr>
          <w:rFonts w:ascii="Times New Roman" w:hAnsi="Times New Roman" w:cs="Times New Roman"/>
          <w:sz w:val="24"/>
          <w:szCs w:val="24"/>
        </w:rPr>
      </w:pPr>
      <w:r w:rsidRPr="00A813B0">
        <w:rPr>
          <w:rFonts w:ascii="Times New Roman" w:hAnsi="Times New Roman" w:cs="Times New Roman"/>
          <w:sz w:val="24"/>
          <w:szCs w:val="24"/>
        </w:rPr>
        <w:t>5</w:t>
      </w:r>
      <w:r w:rsidR="00FD0003" w:rsidRPr="00A813B0">
        <w:rPr>
          <w:rFonts w:ascii="Times New Roman" w:hAnsi="Times New Roman" w:cs="Times New Roman"/>
          <w:sz w:val="24"/>
          <w:szCs w:val="24"/>
        </w:rPr>
        <w:t>.22</w:t>
      </w:r>
      <w:r w:rsidRPr="00A813B0">
        <w:rPr>
          <w:rFonts w:ascii="Times New Roman" w:hAnsi="Times New Roman" w:cs="Times New Roman"/>
          <w:sz w:val="24"/>
          <w:szCs w:val="24"/>
        </w:rPr>
        <w:t xml:space="preserve">. Внесение исправлений в документ о приемке, оформленный </w:t>
      </w:r>
      <w:proofErr w:type="gramStart"/>
      <w:r w:rsidRPr="00A813B0">
        <w:rPr>
          <w:rFonts w:ascii="Times New Roman" w:hAnsi="Times New Roman" w:cs="Times New Roman"/>
          <w:sz w:val="24"/>
          <w:szCs w:val="24"/>
        </w:rPr>
        <w:t>в соответствии с настоящим разделом Контракта</w:t>
      </w:r>
      <w:proofErr w:type="gramEnd"/>
      <w:r w:rsidRPr="00A813B0">
        <w:rPr>
          <w:rFonts w:ascii="Times New Roman" w:hAnsi="Times New Roman" w:cs="Times New Roman"/>
          <w:sz w:val="24"/>
          <w:szCs w:val="24"/>
        </w:rPr>
        <w:t xml:space="preserve"> осуществляется путем формирования, подписания усиленными электронными подписями лиц, имеющих право действовать от имени </w:t>
      </w:r>
      <w:r w:rsidR="00683E28" w:rsidRPr="00A813B0">
        <w:rPr>
          <w:rFonts w:ascii="Times New Roman" w:hAnsi="Times New Roman" w:cs="Times New Roman"/>
          <w:sz w:val="24"/>
          <w:szCs w:val="24"/>
        </w:rPr>
        <w:t>Поставщика</w:t>
      </w:r>
      <w:r w:rsidRPr="00A813B0">
        <w:rPr>
          <w:rFonts w:ascii="Times New Roman" w:hAnsi="Times New Roman" w:cs="Times New Roman"/>
          <w:sz w:val="24"/>
          <w:szCs w:val="24"/>
        </w:rPr>
        <w:t>, Заказчика, исправленного документа о приемке.</w:t>
      </w:r>
    </w:p>
    <w:p w14:paraId="47DF974B" w14:textId="3A547DE8" w:rsidR="00C41F0D" w:rsidRPr="00A813B0" w:rsidRDefault="00C41F0D" w:rsidP="00C253B5">
      <w:pPr>
        <w:spacing w:after="0" w:line="240" w:lineRule="auto"/>
        <w:ind w:firstLine="567"/>
        <w:jc w:val="both"/>
        <w:rPr>
          <w:rFonts w:ascii="Times New Roman" w:hAnsi="Times New Roman" w:cs="Times New Roman"/>
          <w:sz w:val="24"/>
          <w:szCs w:val="24"/>
        </w:rPr>
      </w:pPr>
      <w:r w:rsidRPr="00A813B0">
        <w:rPr>
          <w:rFonts w:ascii="Times New Roman" w:hAnsi="Times New Roman" w:cs="Times New Roman"/>
          <w:sz w:val="24"/>
          <w:szCs w:val="24"/>
        </w:rPr>
        <w:t xml:space="preserve">После устранения недостатков, послуживших основанием для </w:t>
      </w:r>
      <w:proofErr w:type="spellStart"/>
      <w:r w:rsidRPr="00A813B0">
        <w:rPr>
          <w:rFonts w:ascii="Times New Roman" w:hAnsi="Times New Roman" w:cs="Times New Roman"/>
          <w:sz w:val="24"/>
          <w:szCs w:val="24"/>
        </w:rPr>
        <w:t>неподписания</w:t>
      </w:r>
      <w:proofErr w:type="spellEnd"/>
      <w:r w:rsidRPr="00A813B0">
        <w:rPr>
          <w:rFonts w:ascii="Times New Roman" w:hAnsi="Times New Roman" w:cs="Times New Roman"/>
          <w:sz w:val="24"/>
          <w:szCs w:val="24"/>
        </w:rPr>
        <w:t xml:space="preserve"> документа о приемке, </w:t>
      </w:r>
      <w:r w:rsidR="00683E28" w:rsidRPr="00A813B0">
        <w:rPr>
          <w:rFonts w:ascii="Times New Roman" w:hAnsi="Times New Roman" w:cs="Times New Roman"/>
          <w:sz w:val="24"/>
          <w:szCs w:val="24"/>
        </w:rPr>
        <w:t>Поставщик</w:t>
      </w:r>
      <w:r w:rsidRPr="00A813B0">
        <w:rPr>
          <w:rFonts w:ascii="Times New Roman" w:hAnsi="Times New Roman" w:cs="Times New Roman"/>
          <w:sz w:val="24"/>
          <w:szCs w:val="24"/>
        </w:rPr>
        <w:t xml:space="preserve"> и Заказчик подписывают документ о приемке в порядке и сроки, предусмотренные настоящим разделом Контракта.</w:t>
      </w:r>
    </w:p>
    <w:p w14:paraId="67BBEFFC" w14:textId="5B1C3006" w:rsidR="00C41F0D" w:rsidRPr="00A813B0" w:rsidRDefault="00C41F0D" w:rsidP="00C253B5">
      <w:pPr>
        <w:spacing w:after="0" w:line="240" w:lineRule="auto"/>
        <w:ind w:firstLine="567"/>
        <w:jc w:val="both"/>
        <w:rPr>
          <w:rFonts w:ascii="Times New Roman" w:hAnsi="Times New Roman" w:cs="Times New Roman"/>
          <w:sz w:val="24"/>
          <w:szCs w:val="24"/>
        </w:rPr>
      </w:pPr>
      <w:r w:rsidRPr="00A813B0">
        <w:rPr>
          <w:rFonts w:ascii="Times New Roman" w:hAnsi="Times New Roman" w:cs="Times New Roman"/>
          <w:sz w:val="24"/>
          <w:szCs w:val="24"/>
        </w:rPr>
        <w:t xml:space="preserve">Срок исправления </w:t>
      </w:r>
      <w:r w:rsidR="00683E28" w:rsidRPr="00A813B0">
        <w:rPr>
          <w:rFonts w:ascii="Times New Roman" w:hAnsi="Times New Roman" w:cs="Times New Roman"/>
          <w:sz w:val="24"/>
          <w:szCs w:val="24"/>
        </w:rPr>
        <w:t>Поставщиком</w:t>
      </w:r>
      <w:r w:rsidRPr="00A813B0">
        <w:rPr>
          <w:rFonts w:ascii="Times New Roman" w:hAnsi="Times New Roman" w:cs="Times New Roman"/>
          <w:sz w:val="24"/>
          <w:szCs w:val="24"/>
        </w:rPr>
        <w:t xml:space="preserve"> документа о приемке при поступлении от Заказчика уведомления об уточнении составляет не более </w:t>
      </w:r>
      <w:r w:rsidR="003B06B3" w:rsidRPr="00A813B0">
        <w:rPr>
          <w:rFonts w:ascii="Times New Roman" w:hAnsi="Times New Roman" w:cs="Times New Roman"/>
          <w:sz w:val="24"/>
          <w:szCs w:val="24"/>
        </w:rPr>
        <w:t>2</w:t>
      </w:r>
      <w:r w:rsidRPr="00A813B0">
        <w:rPr>
          <w:rFonts w:ascii="Times New Roman" w:hAnsi="Times New Roman" w:cs="Times New Roman"/>
          <w:sz w:val="24"/>
          <w:szCs w:val="24"/>
        </w:rPr>
        <w:t xml:space="preserve"> (</w:t>
      </w:r>
      <w:r w:rsidR="003B06B3" w:rsidRPr="00A813B0">
        <w:rPr>
          <w:rFonts w:ascii="Times New Roman" w:hAnsi="Times New Roman" w:cs="Times New Roman"/>
          <w:sz w:val="24"/>
          <w:szCs w:val="24"/>
        </w:rPr>
        <w:t>двух</w:t>
      </w:r>
      <w:r w:rsidRPr="00A813B0">
        <w:rPr>
          <w:rFonts w:ascii="Times New Roman" w:hAnsi="Times New Roman" w:cs="Times New Roman"/>
          <w:sz w:val="24"/>
          <w:szCs w:val="24"/>
        </w:rPr>
        <w:t>) рабочих дней</w:t>
      </w:r>
      <w:r w:rsidR="00683E28" w:rsidRPr="00A813B0">
        <w:rPr>
          <w:rFonts w:ascii="Times New Roman" w:hAnsi="Times New Roman" w:cs="Times New Roman"/>
          <w:sz w:val="24"/>
          <w:szCs w:val="24"/>
        </w:rPr>
        <w:t xml:space="preserve"> с даты поступления в адрес Поставщика такого уведомления.</w:t>
      </w:r>
    </w:p>
    <w:p w14:paraId="1A95E0FF" w14:textId="3F731DC2" w:rsidR="0058147B" w:rsidRPr="00A813B0" w:rsidRDefault="0058147B" w:rsidP="00F37042">
      <w:pPr>
        <w:widowControl w:val="0"/>
        <w:autoSpaceDE w:val="0"/>
        <w:autoSpaceDN w:val="0"/>
        <w:adjustRightInd w:val="0"/>
        <w:spacing w:after="0" w:line="240" w:lineRule="atLeast"/>
        <w:ind w:right="-1" w:firstLine="567"/>
        <w:jc w:val="both"/>
        <w:rPr>
          <w:rFonts w:ascii="Times New Roman" w:eastAsia="Times New Roman" w:hAnsi="Times New Roman" w:cs="Times New Roman"/>
          <w:kern w:val="2"/>
          <w:sz w:val="24"/>
          <w:szCs w:val="24"/>
          <w:lang w:eastAsia="ru-RU"/>
        </w:rPr>
      </w:pPr>
    </w:p>
    <w:p w14:paraId="7559F5AC" w14:textId="6996BF3C" w:rsidR="00AF30EF" w:rsidRPr="00A813B0" w:rsidRDefault="00AF30EF" w:rsidP="00F37042">
      <w:pPr>
        <w:widowControl w:val="0"/>
        <w:shd w:val="clear" w:color="auto" w:fill="FFFFFF"/>
        <w:autoSpaceDE w:val="0"/>
        <w:autoSpaceDN w:val="0"/>
        <w:adjustRightInd w:val="0"/>
        <w:spacing w:after="0" w:line="274" w:lineRule="exact"/>
        <w:ind w:right="-1" w:firstLine="567"/>
        <w:contextualSpacing/>
        <w:jc w:val="center"/>
        <w:rPr>
          <w:rFonts w:ascii="Times New Roman" w:eastAsia="Times New Roman" w:hAnsi="Times New Roman" w:cs="Times New Roman"/>
          <w:b/>
          <w:bCs/>
          <w:sz w:val="24"/>
          <w:szCs w:val="24"/>
          <w:lang w:eastAsia="ru-RU"/>
        </w:rPr>
      </w:pPr>
      <w:r w:rsidRPr="00A813B0">
        <w:rPr>
          <w:rFonts w:ascii="Times New Roman" w:eastAsia="Times New Roman" w:hAnsi="Times New Roman" w:cs="Times New Roman"/>
          <w:b/>
          <w:bCs/>
          <w:sz w:val="24"/>
          <w:szCs w:val="24"/>
          <w:lang w:eastAsia="ru-RU"/>
        </w:rPr>
        <w:t>6. ОТВЕТСТВЕННОСТЬ СТОРОН.</w:t>
      </w:r>
      <w:r w:rsidR="003124F6" w:rsidRPr="00A813B0">
        <w:rPr>
          <w:rFonts w:ascii="Times New Roman" w:eastAsia="Times New Roman" w:hAnsi="Times New Roman" w:cs="Times New Roman"/>
          <w:b/>
          <w:bCs/>
          <w:sz w:val="24"/>
          <w:szCs w:val="24"/>
          <w:lang w:eastAsia="ru-RU"/>
        </w:rPr>
        <w:t xml:space="preserve"> </w:t>
      </w:r>
    </w:p>
    <w:p w14:paraId="1732C6B7" w14:textId="77777777" w:rsidR="00AF30EF" w:rsidRPr="00A813B0" w:rsidRDefault="00AF30EF" w:rsidP="00F37042">
      <w:pPr>
        <w:widowControl w:val="0"/>
        <w:snapToGrid w:val="0"/>
        <w:spacing w:after="0" w:line="240" w:lineRule="auto"/>
        <w:ind w:right="-1" w:firstLine="567"/>
        <w:jc w:val="both"/>
        <w:rPr>
          <w:rFonts w:ascii="Times New Roman" w:eastAsia="Times New Roman" w:hAnsi="Times New Roman" w:cs="Times New Roman"/>
          <w:sz w:val="24"/>
          <w:szCs w:val="24"/>
          <w:lang w:eastAsia="ru-RU"/>
        </w:rPr>
      </w:pPr>
    </w:p>
    <w:p w14:paraId="789B7144" w14:textId="77777777" w:rsidR="00D973E7" w:rsidRPr="00A813B0" w:rsidRDefault="00C56952" w:rsidP="00D973E7">
      <w:pPr>
        <w:suppressAutoHyphens/>
        <w:spacing w:after="0" w:line="240" w:lineRule="auto"/>
        <w:ind w:firstLine="709"/>
        <w:jc w:val="both"/>
        <w:textAlignment w:val="baseline"/>
        <w:rPr>
          <w:rFonts w:ascii="Times New Roman" w:eastAsia="Times New Roman" w:hAnsi="Times New Roman"/>
          <w:sz w:val="24"/>
          <w:szCs w:val="24"/>
          <w:lang w:eastAsia="ru-RU"/>
        </w:rPr>
      </w:pPr>
      <w:r w:rsidRPr="00A813B0">
        <w:rPr>
          <w:rFonts w:ascii="Times New Roman" w:eastAsia="Times New Roman" w:hAnsi="Times New Roman" w:cs="Times New Roman"/>
          <w:sz w:val="24"/>
          <w:szCs w:val="24"/>
          <w:lang w:eastAsia="ru-RU"/>
        </w:rPr>
        <w:t xml:space="preserve"> </w:t>
      </w:r>
      <w:r w:rsidR="00D973E7" w:rsidRPr="00A813B0">
        <w:rPr>
          <w:rFonts w:ascii="Times New Roman" w:eastAsia="Times New Roman" w:hAnsi="Times New Roman"/>
          <w:kern w:val="2"/>
          <w:sz w:val="24"/>
          <w:szCs w:val="24"/>
          <w:lang w:eastAsia="ru-RU"/>
        </w:rPr>
        <w:t>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7D5BA685" w14:textId="77777777" w:rsidR="00093CC0" w:rsidRDefault="00D973E7" w:rsidP="00D973E7">
      <w:pPr>
        <w:suppressAutoHyphens/>
        <w:spacing w:after="0" w:line="240" w:lineRule="auto"/>
        <w:ind w:firstLine="709"/>
        <w:jc w:val="both"/>
        <w:textAlignment w:val="baseline"/>
        <w:rPr>
          <w:rFonts w:ascii="Times New Roman" w:eastAsia="Times New Roman" w:hAnsi="Times New Roman"/>
          <w:sz w:val="24"/>
          <w:szCs w:val="24"/>
          <w:lang w:eastAsia="ru-RU"/>
        </w:rPr>
      </w:pPr>
      <w:r w:rsidRPr="00A813B0">
        <w:rPr>
          <w:rFonts w:ascii="Times New Roman" w:eastAsia="Times New Roman" w:hAnsi="Times New Roman"/>
          <w:sz w:val="24"/>
          <w:szCs w:val="24"/>
          <w:lang w:eastAsia="ru-RU"/>
        </w:rPr>
        <w:t xml:space="preserve">6.2. В случае просрочки исполнения Заказчиком обязательств, предусмотренных </w:t>
      </w:r>
      <w:bookmarkStart w:id="1" w:name="_Hlk69912479"/>
      <w:r w:rsidRPr="00A813B0">
        <w:rPr>
          <w:rFonts w:ascii="Times New Roman" w:eastAsia="Times New Roman" w:hAnsi="Times New Roman"/>
          <w:sz w:val="24"/>
          <w:szCs w:val="24"/>
          <w:lang w:eastAsia="ru-RU"/>
        </w:rPr>
        <w:t>Контрактом</w:t>
      </w:r>
      <w:bookmarkEnd w:id="1"/>
      <w:r w:rsidRPr="00A813B0">
        <w:rPr>
          <w:rFonts w:ascii="Times New Roman" w:eastAsia="Times New Roman" w:hAnsi="Times New Roman"/>
          <w:sz w:val="24"/>
          <w:szCs w:val="24"/>
          <w:lang w:eastAsia="ru-RU"/>
        </w:rPr>
        <w:t>,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неустоек (штра</w:t>
      </w:r>
      <w:r w:rsidR="00093CC0">
        <w:rPr>
          <w:rFonts w:ascii="Times New Roman" w:eastAsia="Times New Roman" w:hAnsi="Times New Roman"/>
          <w:sz w:val="24"/>
          <w:szCs w:val="24"/>
          <w:lang w:eastAsia="ru-RU"/>
        </w:rPr>
        <w:t>фов пеней).</w:t>
      </w:r>
    </w:p>
    <w:p w14:paraId="30905B2F" w14:textId="7FD3D9E8" w:rsidR="00643DB2" w:rsidRPr="00A813B0" w:rsidRDefault="00D973E7" w:rsidP="00D973E7">
      <w:pPr>
        <w:suppressAutoHyphens/>
        <w:spacing w:after="0" w:line="240" w:lineRule="auto"/>
        <w:ind w:firstLine="709"/>
        <w:jc w:val="both"/>
        <w:textAlignment w:val="baseline"/>
        <w:rPr>
          <w:rFonts w:ascii="Times New Roman" w:eastAsia="Times New Roman" w:hAnsi="Times New Roman"/>
          <w:kern w:val="2"/>
          <w:sz w:val="24"/>
          <w:szCs w:val="24"/>
          <w:lang w:eastAsia="ru-RU"/>
        </w:rPr>
      </w:pPr>
      <w:r w:rsidRPr="00A813B0">
        <w:rPr>
          <w:rFonts w:ascii="Times New Roman" w:eastAsia="Times New Roman" w:hAnsi="Times New Roman"/>
          <w:sz w:val="24"/>
          <w:szCs w:val="24"/>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Pr="00A813B0">
        <w:rPr>
          <w:rFonts w:ascii="Times New Roman" w:eastAsia="Times New Roman" w:hAnsi="Times New Roman"/>
          <w:kern w:val="2"/>
          <w:sz w:val="24"/>
          <w:szCs w:val="24"/>
          <w:lang w:eastAsia="ru-RU"/>
        </w:rPr>
        <w:t xml:space="preserve">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14:paraId="5EFBE774" w14:textId="77777777" w:rsidR="00093CC0" w:rsidRPr="00A813B0" w:rsidRDefault="00D973E7" w:rsidP="00093CC0">
      <w:pPr>
        <w:suppressAutoHyphens/>
        <w:spacing w:after="0" w:line="240" w:lineRule="auto"/>
        <w:ind w:firstLine="709"/>
        <w:jc w:val="both"/>
        <w:textAlignment w:val="baseline"/>
        <w:rPr>
          <w:rFonts w:ascii="Times New Roman" w:eastAsia="Times New Roman" w:hAnsi="Times New Roman"/>
          <w:sz w:val="24"/>
          <w:szCs w:val="24"/>
          <w:lang w:eastAsia="ru-RU"/>
        </w:rPr>
      </w:pPr>
      <w:r w:rsidRPr="00A813B0">
        <w:rPr>
          <w:rFonts w:ascii="Times New Roman" w:eastAsia="Times New Roman" w:hAnsi="Times New Roman"/>
          <w:sz w:val="24"/>
          <w:szCs w:val="24"/>
          <w:lang w:eastAsia="ru-RU"/>
        </w:rPr>
        <w:t xml:space="preserve">6.3. </w:t>
      </w:r>
      <w:r w:rsidR="00093CC0" w:rsidRPr="00A813B0">
        <w:rPr>
          <w:rFonts w:ascii="Times New Roman" w:eastAsia="Times New Roman" w:hAnsi="Times New Roman"/>
          <w:kern w:val="2"/>
          <w:sz w:val="24"/>
          <w:szCs w:val="24"/>
          <w:lang w:eastAsia="ru-RU"/>
        </w:rPr>
        <w:t>Штрафы начисляются за ненадлежащее исполнение Заказчиком обязательств, предусмотренных</w:t>
      </w:r>
      <w:r w:rsidR="00093CC0" w:rsidRPr="00A813B0">
        <w:rPr>
          <w:rFonts w:ascii="Times New Roman" w:hAnsi="Times New Roman"/>
          <w:sz w:val="24"/>
          <w:szCs w:val="24"/>
        </w:rPr>
        <w:t xml:space="preserve"> </w:t>
      </w:r>
      <w:r w:rsidR="00093CC0" w:rsidRPr="00A813B0">
        <w:rPr>
          <w:rFonts w:ascii="Times New Roman" w:eastAsia="Times New Roman" w:hAnsi="Times New Roman"/>
          <w:kern w:val="2"/>
          <w:sz w:val="24"/>
          <w:szCs w:val="24"/>
          <w:lang w:eastAsia="ru-RU"/>
        </w:rPr>
        <w:t>Контрактом, за исключением просрочки исполнения обязательств, предусмотренных Контрактом.</w:t>
      </w:r>
    </w:p>
    <w:p w14:paraId="235ACB50" w14:textId="4AA50756" w:rsidR="00D973E7" w:rsidRPr="00A813B0" w:rsidRDefault="00D973E7" w:rsidP="00D973E7">
      <w:pPr>
        <w:suppressAutoHyphens/>
        <w:spacing w:after="0" w:line="240" w:lineRule="auto"/>
        <w:ind w:firstLine="709"/>
        <w:jc w:val="both"/>
        <w:textAlignment w:val="baseline"/>
        <w:rPr>
          <w:rFonts w:ascii="Times New Roman" w:eastAsia="Times New Roman" w:hAnsi="Times New Roman"/>
          <w:sz w:val="24"/>
          <w:szCs w:val="24"/>
          <w:lang w:eastAsia="ru-RU"/>
        </w:rPr>
      </w:pPr>
      <w:r w:rsidRPr="00A813B0">
        <w:rPr>
          <w:rFonts w:ascii="Times New Roman" w:eastAsia="Times New Roman" w:hAnsi="Times New Roman"/>
          <w:sz w:val="24"/>
          <w:szCs w:val="24"/>
          <w:lang w:eastAsia="ru-RU"/>
        </w:rPr>
        <w:t>Размер штрафа устанавливается настоящ</w:t>
      </w:r>
      <w:r w:rsidR="00A00779" w:rsidRPr="00A813B0">
        <w:rPr>
          <w:rFonts w:ascii="Times New Roman" w:eastAsia="Times New Roman" w:hAnsi="Times New Roman"/>
          <w:sz w:val="24"/>
          <w:szCs w:val="24"/>
          <w:lang w:eastAsia="ru-RU"/>
        </w:rPr>
        <w:t xml:space="preserve">им Контрактом в соответствии </w:t>
      </w:r>
      <w:r w:rsidR="00A00779" w:rsidRPr="00A813B0">
        <w:rPr>
          <w:rFonts w:ascii="Times New Roman" w:eastAsia="Calibri" w:hAnsi="Times New Roman" w:cs="Times New Roman"/>
          <w:sz w:val="24"/>
          <w:szCs w:val="24"/>
        </w:rPr>
        <w:t xml:space="preserve">с </w:t>
      </w:r>
      <w:hyperlink r:id="rId8" w:history="1">
        <w:r w:rsidR="00A00779" w:rsidRPr="00A813B0">
          <w:rPr>
            <w:rStyle w:val="af8"/>
            <w:rFonts w:ascii="Times New Roman" w:eastAsia="Calibri" w:hAnsi="Times New Roman"/>
            <w:color w:val="auto"/>
            <w:sz w:val="24"/>
            <w:szCs w:val="24"/>
            <w:u w:val="none"/>
          </w:rPr>
          <w:t>Правилами</w:t>
        </w:r>
      </w:hyperlink>
      <w:r w:rsidR="00A00779" w:rsidRPr="00A813B0">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w:t>
      </w:r>
      <w:r w:rsidR="00A813B0" w:rsidRPr="00A813B0">
        <w:rPr>
          <w:rFonts w:ascii="Times New Roman" w:eastAsia="Calibri" w:hAnsi="Times New Roman" w:cs="Times New Roman"/>
          <w:sz w:val="24"/>
          <w:szCs w:val="24"/>
        </w:rPr>
        <w:t>я или ненадлежащего исполнения п</w:t>
      </w:r>
      <w:r w:rsidR="00A00779" w:rsidRPr="00A813B0">
        <w:rPr>
          <w:rFonts w:ascii="Times New Roman" w:eastAsia="Calibri" w:hAnsi="Times New Roman" w:cs="Times New Roman"/>
          <w:sz w:val="24"/>
          <w:szCs w:val="24"/>
        </w:rPr>
        <w:t>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sidRPr="00A813B0">
        <w:rPr>
          <w:rFonts w:ascii="Times New Roman" w:eastAsia="Times New Roman" w:hAnsi="Times New Roman"/>
          <w:sz w:val="24"/>
          <w:szCs w:val="24"/>
          <w:lang w:eastAsia="ru-RU"/>
        </w:rPr>
        <w:t>.</w:t>
      </w:r>
    </w:p>
    <w:p w14:paraId="6D368F9B" w14:textId="77777777" w:rsidR="00D973E7" w:rsidRPr="00A813B0" w:rsidRDefault="00D973E7" w:rsidP="00D973E7">
      <w:pPr>
        <w:suppressAutoHyphens/>
        <w:spacing w:after="0" w:line="240" w:lineRule="auto"/>
        <w:ind w:firstLine="709"/>
        <w:jc w:val="both"/>
        <w:textAlignment w:val="baseline"/>
        <w:rPr>
          <w:rFonts w:ascii="Times New Roman" w:eastAsia="Times New Roman" w:hAnsi="Times New Roman"/>
          <w:sz w:val="24"/>
          <w:szCs w:val="24"/>
          <w:lang w:eastAsia="ru-RU"/>
        </w:rPr>
      </w:pPr>
      <w:r w:rsidRPr="00A813B0">
        <w:rPr>
          <w:rFonts w:ascii="Times New Roman" w:eastAsia="Times New Roman" w:hAnsi="Times New Roman"/>
          <w:sz w:val="24"/>
          <w:szCs w:val="24"/>
          <w:lang w:eastAsia="ru-RU"/>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1301B74" w14:textId="77777777" w:rsidR="00D973E7" w:rsidRPr="00A813B0" w:rsidRDefault="00D973E7" w:rsidP="00D973E7">
      <w:pPr>
        <w:pStyle w:val="af5"/>
        <w:ind w:firstLine="567"/>
        <w:jc w:val="both"/>
        <w:rPr>
          <w:rFonts w:ascii="Times New Roman" w:hAnsi="Times New Roman"/>
          <w:sz w:val="24"/>
          <w:szCs w:val="24"/>
        </w:rPr>
      </w:pPr>
      <w:r w:rsidRPr="00A813B0">
        <w:rPr>
          <w:rFonts w:ascii="Times New Roman" w:hAnsi="Times New Roman"/>
          <w:sz w:val="24"/>
          <w:szCs w:val="24"/>
        </w:rPr>
        <w:t>а) 1000 рублей, если цена Контракта не превышает 3 млн. рублей (включительно);</w:t>
      </w:r>
    </w:p>
    <w:p w14:paraId="0D9A0B95" w14:textId="77777777" w:rsidR="00D973E7" w:rsidRPr="00A813B0" w:rsidRDefault="00D973E7" w:rsidP="00D973E7">
      <w:pPr>
        <w:pStyle w:val="af5"/>
        <w:ind w:firstLine="567"/>
        <w:jc w:val="both"/>
        <w:rPr>
          <w:rFonts w:ascii="Times New Roman" w:hAnsi="Times New Roman"/>
          <w:sz w:val="24"/>
          <w:szCs w:val="24"/>
        </w:rPr>
      </w:pPr>
      <w:r w:rsidRPr="00A813B0">
        <w:rPr>
          <w:rFonts w:ascii="Times New Roman" w:hAnsi="Times New Roman"/>
          <w:sz w:val="24"/>
          <w:szCs w:val="24"/>
        </w:rPr>
        <w:t>б) 5000 рублей, если цена контракта составляет от 3 млн. рублей до 50 млн. рублей (включительно);</w:t>
      </w:r>
    </w:p>
    <w:p w14:paraId="69BB0FD2" w14:textId="77777777" w:rsidR="00D973E7" w:rsidRPr="00A813B0" w:rsidRDefault="00D973E7" w:rsidP="00D973E7">
      <w:pPr>
        <w:pStyle w:val="af5"/>
        <w:ind w:firstLine="567"/>
        <w:jc w:val="both"/>
        <w:rPr>
          <w:rFonts w:ascii="Times New Roman" w:hAnsi="Times New Roman"/>
          <w:sz w:val="24"/>
          <w:szCs w:val="24"/>
        </w:rPr>
      </w:pPr>
      <w:r w:rsidRPr="00A813B0">
        <w:rPr>
          <w:rFonts w:ascii="Times New Roman" w:hAnsi="Times New Roman"/>
          <w:sz w:val="24"/>
          <w:szCs w:val="24"/>
        </w:rPr>
        <w:t>в) 10000 рублей, если цена контракта составляет от 50 млн. рублей до 100 млн. рублей (включительно);</w:t>
      </w:r>
    </w:p>
    <w:p w14:paraId="485ACA13" w14:textId="77777777" w:rsidR="00D973E7" w:rsidRPr="00A813B0" w:rsidRDefault="00D973E7" w:rsidP="00D973E7">
      <w:pPr>
        <w:pStyle w:val="af5"/>
        <w:ind w:firstLine="567"/>
        <w:jc w:val="both"/>
        <w:rPr>
          <w:rFonts w:ascii="Times New Roman" w:hAnsi="Times New Roman"/>
          <w:sz w:val="24"/>
          <w:szCs w:val="24"/>
        </w:rPr>
      </w:pPr>
      <w:r w:rsidRPr="00A813B0">
        <w:rPr>
          <w:rFonts w:ascii="Times New Roman" w:hAnsi="Times New Roman"/>
          <w:sz w:val="24"/>
          <w:szCs w:val="24"/>
        </w:rPr>
        <w:t>г) 100000 рублей, если цена контракта превышает 100 млн. рублей.</w:t>
      </w:r>
    </w:p>
    <w:p w14:paraId="5E070C20" w14:textId="77777777" w:rsidR="00D973E7" w:rsidRPr="00A813B0" w:rsidRDefault="00D973E7" w:rsidP="00D973E7">
      <w:pPr>
        <w:suppressAutoHyphens/>
        <w:spacing w:after="0" w:line="240" w:lineRule="auto"/>
        <w:ind w:firstLine="709"/>
        <w:jc w:val="both"/>
        <w:textAlignment w:val="baseline"/>
        <w:rPr>
          <w:rFonts w:ascii="Times New Roman" w:eastAsia="Times New Roman" w:hAnsi="Times New Roman"/>
          <w:sz w:val="24"/>
          <w:szCs w:val="24"/>
          <w:lang w:eastAsia="ru-RU"/>
        </w:rPr>
      </w:pPr>
      <w:r w:rsidRPr="00A813B0">
        <w:rPr>
          <w:rFonts w:ascii="Times New Roman" w:eastAsia="Times New Roman" w:hAnsi="Times New Roman"/>
          <w:sz w:val="24"/>
          <w:szCs w:val="24"/>
          <w:lang w:eastAsia="ru-RU"/>
        </w:rPr>
        <w:t>6.5. 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6C67595" w14:textId="43A8733A" w:rsidR="00F37FB2" w:rsidRPr="00A813B0" w:rsidRDefault="00F37FB2" w:rsidP="00F37FB2">
      <w:pPr>
        <w:suppressAutoHyphens/>
        <w:spacing w:after="0" w:line="240" w:lineRule="auto"/>
        <w:ind w:firstLine="709"/>
        <w:jc w:val="both"/>
        <w:textAlignment w:val="baseline"/>
        <w:rPr>
          <w:rFonts w:ascii="Times New Roman" w:eastAsia="Times New Roman" w:hAnsi="Times New Roman"/>
          <w:sz w:val="24"/>
          <w:szCs w:val="24"/>
          <w:lang w:eastAsia="ru-RU"/>
        </w:rPr>
      </w:pPr>
      <w:r w:rsidRPr="00A813B0">
        <w:rPr>
          <w:rFonts w:ascii="Times New Roman" w:eastAsia="Times New Roman" w:hAnsi="Times New Roman"/>
          <w:sz w:val="24"/>
          <w:szCs w:val="24"/>
          <w:lang w:eastAsia="ru-RU"/>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003C0928" w:rsidRPr="00A813B0">
        <w:rPr>
          <w:rFonts w:ascii="Times New Roman" w:eastAsia="Times New Roman" w:hAnsi="Times New Roman"/>
          <w:sz w:val="24"/>
          <w:szCs w:val="24"/>
          <w:lang w:eastAsia="ru-RU"/>
        </w:rPr>
        <w:t>,</w:t>
      </w:r>
      <w:r w:rsidRPr="00A813B0">
        <w:rPr>
          <w:rFonts w:ascii="Times New Roman" w:eastAsia="Times New Roman" w:hAnsi="Times New Roman"/>
          <w:sz w:val="24"/>
          <w:szCs w:val="24"/>
          <w:lang w:eastAsia="ru-RU"/>
        </w:rPr>
        <w:t xml:space="preserve"> и фактически исполненных Поставщиком.</w:t>
      </w:r>
    </w:p>
    <w:p w14:paraId="7FC21D09" w14:textId="2C4A9E5E" w:rsidR="00D973E7" w:rsidRPr="00A813B0" w:rsidRDefault="00D973E7" w:rsidP="001D44EC">
      <w:pPr>
        <w:suppressAutoHyphens/>
        <w:spacing w:after="0" w:line="240" w:lineRule="auto"/>
        <w:ind w:firstLine="709"/>
        <w:jc w:val="both"/>
        <w:textAlignment w:val="baseline"/>
        <w:rPr>
          <w:rFonts w:ascii="Times New Roman" w:hAnsi="Times New Roman"/>
          <w:sz w:val="24"/>
          <w:szCs w:val="24"/>
        </w:rPr>
      </w:pPr>
      <w:r w:rsidRPr="00A813B0">
        <w:rPr>
          <w:rFonts w:ascii="Times New Roman" w:eastAsia="Times New Roman" w:hAnsi="Times New Roman"/>
          <w:sz w:val="24"/>
          <w:szCs w:val="24"/>
          <w:lang w:eastAsia="ru-RU"/>
        </w:rPr>
        <w:t xml:space="preserve">6.6. </w:t>
      </w:r>
      <w:r w:rsidR="00BA79EF">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00BA79EF" w:rsidRPr="00394970">
          <w:rPr>
            <w:rFonts w:ascii="Times New Roman" w:hAnsi="Times New Roman"/>
            <w:sz w:val="24"/>
            <w:szCs w:val="24"/>
          </w:rPr>
          <w:t>Правилами</w:t>
        </w:r>
      </w:hyperlink>
      <w:r w:rsidR="00BA79EF">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sidR="00BA79EF" w:rsidRPr="001D44EC">
        <w:rPr>
          <w:rFonts w:ascii="Times New Roman" w:eastAsia="Calibri" w:hAnsi="Times New Roman" w:cs="Times New Roman"/>
          <w:sz w:val="24"/>
          <w:szCs w:val="24"/>
        </w:rPr>
        <w:t xml:space="preserve">), </w:t>
      </w:r>
      <w:r w:rsidR="009D112F" w:rsidRPr="001D44EC">
        <w:rPr>
          <w:rFonts w:ascii="Times New Roman" w:eastAsia="Calibri" w:hAnsi="Times New Roman" w:cs="Times New Roman"/>
          <w:sz w:val="24"/>
          <w:szCs w:val="24"/>
        </w:rPr>
        <w:t xml:space="preserve">1% но не менее  1000 рублей и не более 5000 рублей </w:t>
      </w:r>
      <w:r w:rsidR="00BA79EF" w:rsidRPr="001D44EC">
        <w:rPr>
          <w:rFonts w:ascii="Times New Roman" w:eastAsia="Calibri" w:hAnsi="Times New Roman" w:cs="Times New Roman"/>
          <w:sz w:val="24"/>
          <w:szCs w:val="24"/>
        </w:rPr>
        <w:t xml:space="preserve">и составляет </w:t>
      </w:r>
      <w:r w:rsidR="00E10C03">
        <w:rPr>
          <w:rFonts w:ascii="Times New Roman" w:eastAsia="Calibri" w:hAnsi="Times New Roman" w:cs="Times New Roman"/>
          <w:sz w:val="24"/>
          <w:szCs w:val="24"/>
        </w:rPr>
        <w:t>5000</w:t>
      </w:r>
      <w:r w:rsidR="00BA79EF" w:rsidRPr="001D44EC">
        <w:rPr>
          <w:rFonts w:ascii="Times New Roman" w:eastAsia="Calibri" w:hAnsi="Times New Roman" w:cs="Times New Roman"/>
          <w:sz w:val="24"/>
          <w:szCs w:val="24"/>
        </w:rPr>
        <w:t xml:space="preserve"> </w:t>
      </w:r>
      <w:proofErr w:type="spellStart"/>
      <w:r w:rsidR="00BA79EF" w:rsidRPr="001D44EC">
        <w:rPr>
          <w:rFonts w:ascii="Times New Roman" w:eastAsia="Calibri" w:hAnsi="Times New Roman" w:cs="Times New Roman"/>
          <w:sz w:val="24"/>
          <w:szCs w:val="24"/>
        </w:rPr>
        <w:t>рубл</w:t>
      </w:r>
      <w:proofErr w:type="spellEnd"/>
      <w:r w:rsidR="00C91087">
        <w:rPr>
          <w:rFonts w:ascii="Times New Roman" w:eastAsia="Calibri" w:hAnsi="Times New Roman" w:cs="Times New Roman"/>
          <w:sz w:val="24"/>
          <w:szCs w:val="24"/>
        </w:rPr>
        <w:t>.</w:t>
      </w:r>
      <w:r w:rsidR="00BA79EF" w:rsidRPr="001D44EC">
        <w:rPr>
          <w:rFonts w:ascii="Times New Roman" w:eastAsia="Calibri" w:hAnsi="Times New Roman" w:cs="Times New Roman"/>
          <w:sz w:val="24"/>
          <w:szCs w:val="24"/>
        </w:rPr>
        <w:t xml:space="preserve"> </w:t>
      </w:r>
      <w:r w:rsidR="00E10C03">
        <w:rPr>
          <w:rFonts w:ascii="Times New Roman" w:eastAsia="Calibri" w:hAnsi="Times New Roman" w:cs="Times New Roman"/>
          <w:sz w:val="24"/>
          <w:szCs w:val="24"/>
        </w:rPr>
        <w:t>00</w:t>
      </w:r>
      <w:r w:rsidR="00BA79EF" w:rsidRPr="001D44EC">
        <w:rPr>
          <w:rFonts w:ascii="Times New Roman" w:eastAsia="Calibri" w:hAnsi="Times New Roman" w:cs="Times New Roman"/>
          <w:sz w:val="24"/>
          <w:szCs w:val="24"/>
        </w:rPr>
        <w:t xml:space="preserve"> коп.</w:t>
      </w:r>
    </w:p>
    <w:p w14:paraId="54E0D4FC" w14:textId="6E5CF01E" w:rsidR="00D973E7" w:rsidRPr="00A813B0" w:rsidRDefault="00D973E7" w:rsidP="00D973E7">
      <w:pPr>
        <w:suppressAutoHyphens/>
        <w:spacing w:after="0" w:line="240" w:lineRule="auto"/>
        <w:ind w:firstLine="709"/>
        <w:jc w:val="both"/>
        <w:textAlignment w:val="baseline"/>
        <w:rPr>
          <w:rFonts w:ascii="Times New Roman" w:hAnsi="Times New Roman"/>
          <w:sz w:val="24"/>
          <w:szCs w:val="24"/>
        </w:rPr>
      </w:pPr>
      <w:r w:rsidRPr="00A813B0">
        <w:rPr>
          <w:rFonts w:ascii="Times New Roman" w:eastAsia="Times New Roman" w:hAnsi="Times New Roman"/>
          <w:sz w:val="24"/>
          <w:szCs w:val="24"/>
          <w:lang w:eastAsia="ru-RU"/>
        </w:rPr>
        <w:t xml:space="preserve">6.7.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w:t>
      </w:r>
      <w:r w:rsidR="00A8643C" w:rsidRPr="00A813B0">
        <w:rPr>
          <w:rFonts w:ascii="Times New Roman" w:eastAsia="Times New Roman" w:hAnsi="Times New Roman"/>
          <w:sz w:val="24"/>
          <w:szCs w:val="24"/>
          <w:lang w:eastAsia="ru-RU"/>
        </w:rPr>
        <w:t>Законом</w:t>
      </w:r>
      <w:r w:rsidRPr="00A813B0">
        <w:rPr>
          <w:rFonts w:ascii="Times New Roman" w:eastAsia="Times New Roman" w:hAnsi="Times New Roman"/>
          <w:sz w:val="24"/>
          <w:szCs w:val="24"/>
          <w:lang w:eastAsia="ru-RU"/>
        </w:rPr>
        <w:t xml:space="preserve">), предложившим наиболее высокую цену за право заключения контракта, размер штрафа рассчитывается в порядке, установленном </w:t>
      </w:r>
      <w:r w:rsidR="00A00779" w:rsidRPr="00A813B0">
        <w:rPr>
          <w:rFonts w:ascii="Times New Roman" w:eastAsia="Times New Roman" w:hAnsi="Times New Roman"/>
          <w:sz w:val="24"/>
          <w:szCs w:val="24"/>
          <w:lang w:eastAsia="ru-RU"/>
        </w:rPr>
        <w:t>Правилами</w:t>
      </w:r>
      <w:r w:rsidRPr="00A813B0">
        <w:rPr>
          <w:rFonts w:ascii="Times New Roman" w:eastAsia="Times New Roman" w:hAnsi="Times New Roman"/>
          <w:sz w:val="24"/>
          <w:szCs w:val="24"/>
          <w:lang w:eastAsia="ru-RU"/>
        </w:rPr>
        <w:t>, за исключением просрочки исполнения обязательств, предусмотренных Контрактом, и устанавливается в следующем порядке:</w:t>
      </w:r>
    </w:p>
    <w:p w14:paraId="5057A4FB" w14:textId="77777777" w:rsidR="00D973E7" w:rsidRPr="00A813B0" w:rsidRDefault="00D973E7" w:rsidP="00D973E7">
      <w:pPr>
        <w:suppressAutoHyphens/>
        <w:spacing w:after="0" w:line="240" w:lineRule="auto"/>
        <w:ind w:firstLine="709"/>
        <w:jc w:val="both"/>
        <w:textAlignment w:val="baseline"/>
        <w:rPr>
          <w:rFonts w:ascii="Times New Roman" w:eastAsia="Times New Roman" w:hAnsi="Times New Roman"/>
          <w:sz w:val="24"/>
          <w:szCs w:val="24"/>
          <w:lang w:eastAsia="ru-RU"/>
        </w:rPr>
      </w:pPr>
      <w:r w:rsidRPr="00A813B0">
        <w:rPr>
          <w:rFonts w:ascii="Times New Roman" w:eastAsia="Times New Roman" w:hAnsi="Times New Roman"/>
          <w:sz w:val="24"/>
          <w:szCs w:val="24"/>
          <w:lang w:eastAsia="ru-RU"/>
        </w:rPr>
        <w:t xml:space="preserve">а) в случае, если цена контракта не превышает начальную (максимальную) цену Контракта: </w:t>
      </w:r>
    </w:p>
    <w:p w14:paraId="4D611E6E" w14:textId="77777777" w:rsidR="00D973E7" w:rsidRPr="00A813B0" w:rsidRDefault="00D973E7" w:rsidP="00D973E7">
      <w:pPr>
        <w:pStyle w:val="af5"/>
        <w:ind w:firstLine="709"/>
        <w:jc w:val="both"/>
        <w:rPr>
          <w:rFonts w:ascii="Times New Roman" w:hAnsi="Times New Roman"/>
          <w:sz w:val="24"/>
          <w:szCs w:val="24"/>
        </w:rPr>
      </w:pPr>
      <w:r w:rsidRPr="00A813B0">
        <w:rPr>
          <w:rFonts w:ascii="Times New Roman" w:hAnsi="Times New Roman"/>
          <w:sz w:val="24"/>
          <w:szCs w:val="24"/>
        </w:rPr>
        <w:t xml:space="preserve">10 процентов начальной (максимальной) цены контракта, если цена контракта </w:t>
      </w:r>
      <w:r w:rsidRPr="00A813B0">
        <w:rPr>
          <w:rFonts w:ascii="Times New Roman" w:hAnsi="Times New Roman"/>
          <w:sz w:val="24"/>
          <w:szCs w:val="24"/>
        </w:rPr>
        <w:br/>
        <w:t>не превышает 3 млн. рублей;</w:t>
      </w:r>
    </w:p>
    <w:p w14:paraId="21D9355C" w14:textId="77777777" w:rsidR="00D973E7" w:rsidRPr="00A813B0" w:rsidRDefault="00D973E7" w:rsidP="00D973E7">
      <w:pPr>
        <w:pStyle w:val="af5"/>
        <w:ind w:firstLine="709"/>
        <w:jc w:val="both"/>
        <w:rPr>
          <w:rFonts w:ascii="Times New Roman" w:hAnsi="Times New Roman"/>
          <w:sz w:val="24"/>
          <w:szCs w:val="24"/>
        </w:rPr>
      </w:pPr>
      <w:r w:rsidRPr="00A813B0">
        <w:rPr>
          <w:rFonts w:ascii="Times New Roman" w:hAnsi="Times New Roman"/>
          <w:sz w:val="24"/>
          <w:szCs w:val="24"/>
        </w:rPr>
        <w:t xml:space="preserve">5 процентов начальной (максимальной) цены контракта, если цена контракта составляет </w:t>
      </w:r>
      <w:r w:rsidRPr="00A813B0">
        <w:rPr>
          <w:rFonts w:ascii="Times New Roman" w:hAnsi="Times New Roman"/>
          <w:sz w:val="24"/>
          <w:szCs w:val="24"/>
        </w:rPr>
        <w:br/>
        <w:t>от 3 млн. рублей до 50 млн. рублей (включительно);</w:t>
      </w:r>
    </w:p>
    <w:p w14:paraId="24E0C445" w14:textId="77777777" w:rsidR="00D973E7" w:rsidRPr="00A813B0" w:rsidRDefault="00D973E7" w:rsidP="00D973E7">
      <w:pPr>
        <w:pStyle w:val="af5"/>
        <w:ind w:firstLine="709"/>
        <w:jc w:val="both"/>
        <w:rPr>
          <w:rFonts w:ascii="Times New Roman" w:hAnsi="Times New Roman"/>
          <w:sz w:val="24"/>
          <w:szCs w:val="24"/>
        </w:rPr>
      </w:pPr>
      <w:r w:rsidRPr="00A813B0">
        <w:rPr>
          <w:rFonts w:ascii="Times New Roman" w:hAnsi="Times New Roman"/>
          <w:sz w:val="24"/>
          <w:szCs w:val="24"/>
        </w:rPr>
        <w:t xml:space="preserve">1 процент начальной (максимальной) цены контракта, если цена контракта составляет </w:t>
      </w:r>
      <w:r w:rsidRPr="00A813B0">
        <w:rPr>
          <w:rFonts w:ascii="Times New Roman" w:hAnsi="Times New Roman"/>
          <w:sz w:val="24"/>
          <w:szCs w:val="24"/>
        </w:rPr>
        <w:br/>
        <w:t>от 50 млн. рублей до 100 млн. рублей (включительно);</w:t>
      </w:r>
    </w:p>
    <w:p w14:paraId="5DD6473B" w14:textId="77777777" w:rsidR="00D973E7" w:rsidRPr="00A813B0" w:rsidRDefault="00D973E7" w:rsidP="00D973E7">
      <w:pPr>
        <w:suppressAutoHyphens/>
        <w:spacing w:after="0" w:line="240" w:lineRule="auto"/>
        <w:ind w:firstLine="709"/>
        <w:jc w:val="both"/>
        <w:textAlignment w:val="baseline"/>
        <w:rPr>
          <w:rFonts w:ascii="Times New Roman" w:eastAsia="Times New Roman" w:hAnsi="Times New Roman"/>
          <w:sz w:val="24"/>
          <w:szCs w:val="24"/>
          <w:lang w:eastAsia="ru-RU"/>
        </w:rPr>
      </w:pPr>
      <w:r w:rsidRPr="00A813B0">
        <w:rPr>
          <w:rFonts w:ascii="Times New Roman" w:eastAsia="Times New Roman" w:hAnsi="Times New Roman"/>
          <w:sz w:val="24"/>
          <w:szCs w:val="24"/>
          <w:lang w:eastAsia="ru-RU"/>
        </w:rPr>
        <w:t>б) в случае, если цена Контракта превышает начальную (максимальную) цену Контракта:</w:t>
      </w:r>
    </w:p>
    <w:p w14:paraId="00779D2C" w14:textId="77777777" w:rsidR="00D973E7" w:rsidRPr="00A813B0" w:rsidRDefault="00D973E7" w:rsidP="00D973E7">
      <w:pPr>
        <w:pStyle w:val="af5"/>
        <w:ind w:firstLine="709"/>
        <w:jc w:val="both"/>
        <w:rPr>
          <w:rFonts w:ascii="Times New Roman" w:hAnsi="Times New Roman"/>
          <w:sz w:val="24"/>
          <w:szCs w:val="24"/>
        </w:rPr>
      </w:pPr>
      <w:r w:rsidRPr="00A813B0">
        <w:rPr>
          <w:rFonts w:ascii="Times New Roman" w:hAnsi="Times New Roman"/>
          <w:sz w:val="24"/>
          <w:szCs w:val="24"/>
        </w:rPr>
        <w:t>10 процентов цены контракта, если цена контракта не превышает 3 млн. рублей;</w:t>
      </w:r>
    </w:p>
    <w:p w14:paraId="07D54255" w14:textId="77777777" w:rsidR="00D973E7" w:rsidRPr="00A813B0" w:rsidRDefault="00D973E7" w:rsidP="00D973E7">
      <w:pPr>
        <w:pStyle w:val="af5"/>
        <w:ind w:firstLine="709"/>
        <w:jc w:val="both"/>
        <w:rPr>
          <w:rFonts w:ascii="Times New Roman" w:hAnsi="Times New Roman"/>
          <w:sz w:val="24"/>
          <w:szCs w:val="24"/>
        </w:rPr>
      </w:pPr>
      <w:r w:rsidRPr="00A813B0">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1B5E63D7" w14:textId="77777777" w:rsidR="00D973E7" w:rsidRPr="00A813B0" w:rsidRDefault="00D973E7" w:rsidP="00D973E7">
      <w:pPr>
        <w:pStyle w:val="af5"/>
        <w:ind w:firstLine="709"/>
        <w:jc w:val="both"/>
        <w:rPr>
          <w:rFonts w:ascii="Times New Roman" w:hAnsi="Times New Roman"/>
          <w:sz w:val="24"/>
          <w:szCs w:val="24"/>
        </w:rPr>
      </w:pPr>
      <w:r w:rsidRPr="00A813B0">
        <w:rPr>
          <w:rFonts w:ascii="Times New Roman" w:hAnsi="Times New Roman"/>
          <w:sz w:val="24"/>
          <w:szCs w:val="24"/>
        </w:rPr>
        <w:t>процент цены контракта, если цена контракта составляет от 50 млн. рублей до 100 млн. рублей (включительно).</w:t>
      </w:r>
    </w:p>
    <w:p w14:paraId="0F28ED7D" w14:textId="77777777" w:rsidR="00D973E7" w:rsidRPr="00A813B0" w:rsidRDefault="00D973E7" w:rsidP="00D973E7">
      <w:pPr>
        <w:suppressAutoHyphens/>
        <w:spacing w:after="0" w:line="240" w:lineRule="auto"/>
        <w:ind w:firstLine="709"/>
        <w:jc w:val="both"/>
        <w:textAlignment w:val="baseline"/>
        <w:rPr>
          <w:rFonts w:ascii="Times New Roman" w:eastAsia="Times New Roman" w:hAnsi="Times New Roman"/>
          <w:sz w:val="24"/>
          <w:szCs w:val="24"/>
          <w:lang w:eastAsia="ru-RU"/>
        </w:rPr>
      </w:pPr>
      <w:r w:rsidRPr="00A813B0">
        <w:rPr>
          <w:rFonts w:ascii="Times New Roman" w:eastAsia="Times New Roman" w:hAnsi="Times New Roman"/>
          <w:sz w:val="24"/>
          <w:szCs w:val="24"/>
          <w:lang w:eastAsia="ru-RU"/>
        </w:rPr>
        <w:t xml:space="preserve">6.8.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302B7CFC" w14:textId="77777777" w:rsidR="00D973E7" w:rsidRPr="00A813B0" w:rsidRDefault="00D973E7" w:rsidP="00D973E7">
      <w:pPr>
        <w:pStyle w:val="af5"/>
        <w:ind w:firstLine="709"/>
        <w:jc w:val="both"/>
        <w:rPr>
          <w:rFonts w:ascii="Times New Roman" w:hAnsi="Times New Roman"/>
          <w:sz w:val="24"/>
          <w:szCs w:val="24"/>
        </w:rPr>
      </w:pPr>
      <w:r w:rsidRPr="00A813B0">
        <w:rPr>
          <w:rFonts w:ascii="Times New Roman" w:hAnsi="Times New Roman"/>
          <w:sz w:val="24"/>
          <w:szCs w:val="24"/>
        </w:rPr>
        <w:t>а) 1 000 рублей, если цена контракта не превышает 3 млн. рублей;</w:t>
      </w:r>
    </w:p>
    <w:p w14:paraId="0F66A3F5" w14:textId="77777777" w:rsidR="00D973E7" w:rsidRPr="00A813B0" w:rsidRDefault="00D973E7" w:rsidP="00D973E7">
      <w:pPr>
        <w:pStyle w:val="af5"/>
        <w:ind w:firstLine="709"/>
        <w:jc w:val="both"/>
        <w:rPr>
          <w:rFonts w:ascii="Times New Roman" w:hAnsi="Times New Roman"/>
          <w:sz w:val="24"/>
          <w:szCs w:val="24"/>
        </w:rPr>
      </w:pPr>
      <w:r w:rsidRPr="00A813B0">
        <w:rPr>
          <w:rFonts w:ascii="Times New Roman" w:hAnsi="Times New Roman"/>
          <w:sz w:val="24"/>
          <w:szCs w:val="24"/>
        </w:rPr>
        <w:t>б) 5 000 рублей, если цена контракта составляет от 3 млн. рублей до 50 млн. рублей (включительно);</w:t>
      </w:r>
    </w:p>
    <w:p w14:paraId="6FACA603" w14:textId="77777777" w:rsidR="00D973E7" w:rsidRPr="00A813B0" w:rsidRDefault="00D973E7" w:rsidP="00D973E7">
      <w:pPr>
        <w:pStyle w:val="af5"/>
        <w:ind w:firstLine="709"/>
        <w:jc w:val="both"/>
        <w:rPr>
          <w:rFonts w:ascii="Times New Roman" w:hAnsi="Times New Roman"/>
          <w:sz w:val="24"/>
          <w:szCs w:val="24"/>
        </w:rPr>
      </w:pPr>
      <w:r w:rsidRPr="00A813B0">
        <w:rPr>
          <w:rFonts w:ascii="Times New Roman" w:hAnsi="Times New Roman"/>
          <w:sz w:val="24"/>
          <w:szCs w:val="24"/>
        </w:rPr>
        <w:t xml:space="preserve">в) 10 000 рублей, если цена контракта составляет от 50 млн. рублей до 100 млн. рублей (включительно); </w:t>
      </w:r>
    </w:p>
    <w:p w14:paraId="4D69A588" w14:textId="77777777" w:rsidR="00D973E7" w:rsidRPr="00A813B0" w:rsidRDefault="00D973E7" w:rsidP="00D973E7">
      <w:pPr>
        <w:pStyle w:val="af5"/>
        <w:ind w:firstLine="709"/>
        <w:jc w:val="both"/>
        <w:rPr>
          <w:rFonts w:ascii="Times New Roman" w:hAnsi="Times New Roman"/>
          <w:sz w:val="24"/>
          <w:szCs w:val="24"/>
        </w:rPr>
      </w:pPr>
      <w:r w:rsidRPr="00A813B0">
        <w:rPr>
          <w:rFonts w:ascii="Times New Roman" w:hAnsi="Times New Roman"/>
          <w:sz w:val="24"/>
          <w:szCs w:val="24"/>
        </w:rPr>
        <w:t>г) 100 000 рублей, если цена контракта превышает 100 млн. рублей.</w:t>
      </w:r>
    </w:p>
    <w:p w14:paraId="10449FBC" w14:textId="77777777" w:rsidR="00BA79EF" w:rsidRDefault="00BA79EF" w:rsidP="00BA79EF">
      <w:pPr>
        <w:suppressAutoHyphens/>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3B0B07C" w14:textId="77777777" w:rsidR="00BA79EF" w:rsidRDefault="00BA79EF" w:rsidP="00BA79EF">
      <w:pPr>
        <w:suppressAutoHyphens/>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C6F5FF0" w14:textId="77777777" w:rsidR="00BA79EF" w:rsidRDefault="00BA79EF" w:rsidP="00BA79EF">
      <w:pPr>
        <w:suppressAutoHyphens/>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6.11. Уплата пеней и штрафов, а также возмещение убытков не освобождает Стороны </w:t>
      </w:r>
      <w:r>
        <w:rPr>
          <w:rFonts w:ascii="Times New Roman" w:eastAsia="Times New Roman" w:hAnsi="Times New Roman"/>
          <w:sz w:val="24"/>
          <w:szCs w:val="24"/>
          <w:lang w:eastAsia="ru-RU"/>
        </w:rPr>
        <w:br/>
        <w:t>от выполнения принятых обязательств по Контракту. Сторона Контракта освобождается от уплаты неустоек, если докажет, что просрочка исполнения либо ненадлежащее исполнение обязательства произошла вследствие непреодолимой силы или по вине другой Стороны Контракта.</w:t>
      </w:r>
    </w:p>
    <w:p w14:paraId="77C03A53" w14:textId="77777777" w:rsidR="00BA79EF" w:rsidRDefault="00BA79EF" w:rsidP="00BA79EF">
      <w:pPr>
        <w:suppressAutoHyphens/>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6.12. Риск утраты (случайной гибели) или случайного повреждения Товара до приемки Заказчиком несет Поставщик. </w:t>
      </w:r>
    </w:p>
    <w:p w14:paraId="248A6E93" w14:textId="77777777" w:rsidR="00BA79EF" w:rsidRDefault="00BA79EF" w:rsidP="00BA79EF">
      <w:pPr>
        <w:suppressAutoHyphens/>
        <w:spacing w:after="0" w:line="240" w:lineRule="auto"/>
        <w:ind w:firstLine="709"/>
        <w:jc w:val="both"/>
        <w:textAlignment w:val="baseline"/>
        <w:rPr>
          <w:rFonts w:ascii="Times New Roman" w:hAnsi="Times New Roman"/>
          <w:sz w:val="24"/>
          <w:szCs w:val="24"/>
        </w:rPr>
      </w:pPr>
      <w:r>
        <w:rPr>
          <w:rFonts w:ascii="Times New Roman" w:eastAsia="Times New Roman" w:hAnsi="Times New Roman"/>
          <w:sz w:val="24"/>
          <w:szCs w:val="24"/>
          <w:lang w:eastAsia="ru-RU"/>
        </w:rPr>
        <w:t xml:space="preserve">6.13. </w:t>
      </w:r>
      <w:r>
        <w:rPr>
          <w:rFonts w:ascii="Times New Roman" w:hAnsi="Times New Roman"/>
          <w:sz w:val="24"/>
          <w:szCs w:val="24"/>
        </w:rPr>
        <w:t xml:space="preserve">В случае если Поставщиком не предоставлено новое обеспечение исполнения Контракта в соответствии с требованием первого абзаца пункта 7.8 Контракта, Поставщик обязан оплатить пени за нарушение установленного срока. Размер пени начисляется за каждый день просрочки исполнения Поставщиком обязательства, </w:t>
      </w:r>
      <w:r>
        <w:rPr>
          <w:rFonts w:ascii="Times New Roman" w:hAnsi="Times New Roman" w:cs="Times New Roman"/>
          <w:sz w:val="24"/>
          <w:szCs w:val="24"/>
        </w:rPr>
        <w:t xml:space="preserve">предусмотренного первым </w:t>
      </w:r>
      <w:r w:rsidRPr="00BA79EF">
        <w:rPr>
          <w:rFonts w:ascii="Times New Roman" w:hAnsi="Times New Roman"/>
          <w:sz w:val="24"/>
          <w:szCs w:val="24"/>
        </w:rPr>
        <w:t xml:space="preserve">абзацем </w:t>
      </w:r>
      <w:hyperlink r:id="rId10" w:history="1">
        <w:r w:rsidRPr="00BA79EF">
          <w:rPr>
            <w:rFonts w:ascii="Times New Roman" w:hAnsi="Times New Roman"/>
            <w:sz w:val="24"/>
            <w:szCs w:val="24"/>
          </w:rPr>
          <w:t>пункта</w:t>
        </w:r>
      </w:hyperlink>
      <w:r>
        <w:rPr>
          <w:rFonts w:ascii="Times New Roman" w:hAnsi="Times New Roman"/>
          <w:sz w:val="24"/>
          <w:szCs w:val="24"/>
        </w:rPr>
        <w:t xml:space="preserve"> 7.8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DC0D0F2" w14:textId="77777777" w:rsidR="00BA79EF" w:rsidRDefault="00BA79EF" w:rsidP="00BA79E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 неисполнение Поставщиком обязательства, установленного вторым абзацем пункта 7.8 Контракта, Поставщик </w:t>
      </w:r>
      <w:r>
        <w:rPr>
          <w:rFonts w:ascii="Times New Roman" w:eastAsia="Times New Roman" w:hAnsi="Times New Roman" w:cs="Times New Roman"/>
          <w:sz w:val="24"/>
          <w:szCs w:val="24"/>
          <w:lang w:eastAsia="ru-RU"/>
        </w:rPr>
        <w:t>несет ответственность, предусмотренную пунктом 6.8 Контракта</w:t>
      </w:r>
      <w:r>
        <w:rPr>
          <w:rFonts w:ascii="Times New Roman" w:hAnsi="Times New Roman" w:cs="Times New Roman"/>
          <w:sz w:val="24"/>
          <w:szCs w:val="24"/>
        </w:rPr>
        <w:t xml:space="preserve">. </w:t>
      </w:r>
    </w:p>
    <w:p w14:paraId="191CC210" w14:textId="77777777" w:rsidR="00BA79EF" w:rsidRDefault="00BA79EF" w:rsidP="00BA79EF">
      <w:pPr>
        <w:widowControl w:val="0"/>
        <w:tabs>
          <w:tab w:val="left" w:pos="709"/>
        </w:tabs>
        <w:spacing w:after="0" w:line="240" w:lineRule="auto"/>
        <w:ind w:right="-1"/>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ab/>
        <w:t xml:space="preserve">6.14. </w:t>
      </w:r>
      <w:r>
        <w:rPr>
          <w:rFonts w:ascii="Times New Roman" w:eastAsia="Calibri" w:hAnsi="Times New Roman" w:cs="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Поставщика и размещаются в ЕИС без размещения на официальном сайте.</w:t>
      </w:r>
    </w:p>
    <w:p w14:paraId="6D383A88" w14:textId="7F4D93E2" w:rsidR="009D4F80" w:rsidRPr="00A813B0" w:rsidRDefault="00BA79EF" w:rsidP="00BA79EF">
      <w:pPr>
        <w:pStyle w:val="affff1"/>
        <w:ind w:firstLine="567"/>
        <w:jc w:val="both"/>
      </w:pPr>
      <w:r>
        <w:rPr>
          <w:rFonts w:ascii="Times New Roman" w:eastAsia="MS Mincho" w:hAnsi="Times New Roman" w:cs="Times New Roman"/>
          <w:sz w:val="24"/>
          <w:szCs w:val="24"/>
        </w:rPr>
        <w:t>Правительство Российской Федерации вправе установить случаи и порядок списания начисленных Поставщику,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r w:rsidR="009D4F80" w:rsidRPr="00A813B0">
        <w:rPr>
          <w:rFonts w:ascii="Times New Roman" w:eastAsia="MS Mincho" w:hAnsi="Times New Roman" w:cs="Times New Roman"/>
          <w:sz w:val="24"/>
          <w:szCs w:val="24"/>
        </w:rPr>
        <w:t>.</w:t>
      </w:r>
    </w:p>
    <w:p w14:paraId="17B73925" w14:textId="77777777" w:rsidR="009D4F80" w:rsidRPr="00A813B0" w:rsidRDefault="009D4F80" w:rsidP="009D4F80">
      <w:pPr>
        <w:tabs>
          <w:tab w:val="left" w:pos="1134"/>
        </w:tabs>
        <w:autoSpaceDE w:val="0"/>
        <w:autoSpaceDN w:val="0"/>
        <w:adjustRightInd w:val="0"/>
        <w:spacing w:after="0" w:line="240" w:lineRule="auto"/>
        <w:ind w:right="-1"/>
        <w:contextualSpacing/>
        <w:jc w:val="both"/>
        <w:rPr>
          <w:rFonts w:ascii="Times New Roman" w:eastAsia="Calibri" w:hAnsi="Times New Roman" w:cs="Times New Roman"/>
          <w:sz w:val="24"/>
          <w:szCs w:val="24"/>
        </w:rPr>
      </w:pPr>
    </w:p>
    <w:p w14:paraId="7B67CB2C" w14:textId="2B0317E5" w:rsidR="00907A82" w:rsidRPr="00A813B0" w:rsidRDefault="00907A82" w:rsidP="00907A82">
      <w:pPr>
        <w:widowControl w:val="0"/>
        <w:tabs>
          <w:tab w:val="left" w:pos="1134"/>
        </w:tabs>
        <w:autoSpaceDE w:val="0"/>
        <w:autoSpaceDN w:val="0"/>
        <w:adjustRightInd w:val="0"/>
        <w:spacing w:after="0" w:line="240" w:lineRule="auto"/>
        <w:ind w:right="-1"/>
        <w:contextualSpacing/>
        <w:jc w:val="center"/>
        <w:rPr>
          <w:rFonts w:ascii="Times New Roman" w:eastAsia="Times New Roman" w:hAnsi="Times New Roman" w:cs="Times New Roman"/>
          <w:b/>
          <w:sz w:val="24"/>
          <w:szCs w:val="24"/>
          <w:lang w:eastAsia="ru-RU"/>
        </w:rPr>
      </w:pPr>
      <w:r w:rsidRPr="00A813B0">
        <w:rPr>
          <w:rFonts w:ascii="Times New Roman" w:eastAsia="Times New Roman" w:hAnsi="Times New Roman" w:cs="Times New Roman"/>
          <w:b/>
          <w:sz w:val="24"/>
          <w:szCs w:val="24"/>
          <w:lang w:eastAsia="ru-RU"/>
        </w:rPr>
        <w:t xml:space="preserve">7. </w:t>
      </w:r>
      <w:r w:rsidRPr="00A813B0">
        <w:rPr>
          <w:rFonts w:ascii="Times New Roman" w:eastAsia="Times New Roman" w:hAnsi="Times New Roman" w:cs="Times New Roman"/>
          <w:b/>
          <w:bCs/>
          <w:sz w:val="24"/>
          <w:szCs w:val="24"/>
          <w:lang w:eastAsia="ru-RU"/>
        </w:rPr>
        <w:t>ОБЕСПЕЧЕНИЕ ИСПОЛНЕНИЯ КОНТРАКТА</w:t>
      </w:r>
      <w:r w:rsidR="00394970">
        <w:rPr>
          <w:rStyle w:val="aff"/>
          <w:rFonts w:ascii="Times New Roman" w:eastAsia="Times New Roman" w:hAnsi="Times New Roman" w:cs="Times New Roman"/>
          <w:b/>
          <w:bCs/>
          <w:sz w:val="24"/>
          <w:szCs w:val="24"/>
          <w:lang w:eastAsia="ru-RU"/>
        </w:rPr>
        <w:footnoteReference w:id="3"/>
      </w:r>
      <w:r w:rsidRPr="00A813B0">
        <w:rPr>
          <w:rFonts w:ascii="Times New Roman" w:eastAsia="Times New Roman" w:hAnsi="Times New Roman" w:cs="Times New Roman"/>
          <w:b/>
          <w:bCs/>
          <w:sz w:val="24"/>
          <w:szCs w:val="24"/>
          <w:lang w:eastAsia="ru-RU"/>
        </w:rPr>
        <w:t>.</w:t>
      </w:r>
      <w:r w:rsidR="008D23FC" w:rsidRPr="00A813B0">
        <w:rPr>
          <w:rFonts w:ascii="Times New Roman" w:eastAsia="Times New Roman" w:hAnsi="Times New Roman" w:cs="Times New Roman"/>
          <w:b/>
          <w:bCs/>
          <w:sz w:val="24"/>
          <w:szCs w:val="24"/>
          <w:lang w:eastAsia="ru-RU"/>
        </w:rPr>
        <w:t xml:space="preserve"> </w:t>
      </w:r>
    </w:p>
    <w:p w14:paraId="0A89FC69" w14:textId="7F28283C" w:rsidR="00907A82" w:rsidRPr="00A813B0" w:rsidRDefault="00907A82" w:rsidP="00907A82">
      <w:pPr>
        <w:widowControl w:val="0"/>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4"/>
          <w:szCs w:val="24"/>
          <w:lang w:eastAsia="ru-RU"/>
        </w:rPr>
      </w:pPr>
    </w:p>
    <w:p w14:paraId="2F205A92" w14:textId="77777777" w:rsidR="00BA79EF" w:rsidRDefault="00BA79EF" w:rsidP="00BA79EF">
      <w:pPr>
        <w:widowControl w:val="0"/>
        <w:snapToGrid w:val="0"/>
        <w:spacing w:after="0" w:line="240" w:lineRule="auto"/>
        <w:ind w:right="-1" w:firstLine="567"/>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7.1. В качестве обеспечения исполнения обязательств по Контракту представлен ___________________________________________________________________________________ (</w:t>
      </w:r>
      <w:r>
        <w:rPr>
          <w:rFonts w:ascii="Times New Roman" w:eastAsia="Courier New" w:hAnsi="Times New Roman" w:cs="Times New Roman"/>
          <w:i/>
          <w:sz w:val="24"/>
          <w:szCs w:val="24"/>
          <w:lang w:eastAsia="ru-RU" w:bidi="ru-RU"/>
        </w:rPr>
        <w:t>указать конкретный вид обеспечения Контракта, № и дату соответствующего документа</w:t>
      </w:r>
      <w:r>
        <w:rPr>
          <w:rFonts w:ascii="Times New Roman" w:eastAsia="Courier New" w:hAnsi="Times New Roman" w:cs="Times New Roman"/>
          <w:sz w:val="24"/>
          <w:szCs w:val="24"/>
          <w:lang w:eastAsia="ru-RU" w:bidi="ru-RU"/>
        </w:rPr>
        <w:t>).</w:t>
      </w:r>
    </w:p>
    <w:p w14:paraId="073F5CD9" w14:textId="597BE8A9" w:rsidR="00BA79EF" w:rsidRDefault="00BA79EF" w:rsidP="00BA79EF">
      <w:pPr>
        <w:widowControl w:val="0"/>
        <w:snapToGrid w:val="0"/>
        <w:spacing w:after="0" w:line="240" w:lineRule="auto"/>
        <w:ind w:right="-1" w:firstLine="567"/>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Размер обеспечения составляет: </w:t>
      </w:r>
      <w:r w:rsidR="00727DBD">
        <w:rPr>
          <w:rFonts w:ascii="Times New Roman" w:eastAsia="Calibri" w:hAnsi="Times New Roman" w:cs="Times New Roman"/>
          <w:sz w:val="24"/>
          <w:szCs w:val="24"/>
        </w:rPr>
        <w:t>1</w:t>
      </w:r>
      <w:r w:rsidR="00E6152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E6152A">
        <w:rPr>
          <w:rFonts w:ascii="Times New Roman" w:eastAsia="Calibri" w:hAnsi="Times New Roman" w:cs="Times New Roman"/>
          <w:sz w:val="24"/>
          <w:szCs w:val="24"/>
        </w:rPr>
        <w:t>ЦК</w:t>
      </w:r>
      <w:r>
        <w:rPr>
          <w:rFonts w:ascii="Times New Roman" w:eastAsia="Courier New" w:hAnsi="Times New Roman" w:cs="Times New Roman"/>
          <w:sz w:val="24"/>
          <w:szCs w:val="24"/>
          <w:lang w:eastAsia="ru-RU" w:bidi="ru-RU"/>
        </w:rPr>
        <w:t xml:space="preserve">. </w:t>
      </w:r>
    </w:p>
    <w:p w14:paraId="24D9A116" w14:textId="77777777" w:rsidR="00BA79EF" w:rsidRDefault="00BA79EF" w:rsidP="00BA79EF">
      <w:pPr>
        <w:widowControl w:val="0"/>
        <w:snapToGrid w:val="0"/>
        <w:spacing w:after="0" w:line="240" w:lineRule="auto"/>
        <w:ind w:right="-1" w:firstLine="567"/>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Обеспечение исполнения Контракта должно быть действительно </w:t>
      </w:r>
      <w:r>
        <w:rPr>
          <w:rFonts w:ascii="Times New Roman" w:eastAsia="Courier New" w:hAnsi="Times New Roman" w:cs="Times New Roman"/>
          <w:sz w:val="24"/>
          <w:szCs w:val="24"/>
          <w:lang w:eastAsia="ru-RU" w:bidi="ru-RU"/>
        </w:rPr>
        <w:br/>
        <w:t xml:space="preserve">в течение всего срока действия Контракта. </w:t>
      </w:r>
    </w:p>
    <w:p w14:paraId="4C05A1EF" w14:textId="77777777" w:rsidR="00BA79EF" w:rsidRDefault="00BA79EF" w:rsidP="00BA79EF">
      <w:pPr>
        <w:widowControl w:val="0"/>
        <w:snapToGrid w:val="0"/>
        <w:spacing w:after="0" w:line="240" w:lineRule="auto"/>
        <w:ind w:right="-1" w:firstLine="567"/>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В случае если предложенная Поставщиком цена Контракта снижена на 25% и более по отношению к начальной (максимальной) цене государственного контракта, обеспечение исполнения Контракта предоставляется в соответствии с частью 2 </w:t>
      </w:r>
      <w:hyperlink r:id="rId11" w:history="1">
        <w:r w:rsidRPr="00BA79EF">
          <w:rPr>
            <w:rFonts w:ascii="Times New Roman" w:hAnsi="Times New Roman"/>
            <w:sz w:val="24"/>
            <w:szCs w:val="24"/>
          </w:rPr>
          <w:t>статьи 37</w:t>
        </w:r>
      </w:hyperlink>
      <w:r>
        <w:rPr>
          <w:rFonts w:ascii="Times New Roman" w:eastAsia="Courier New" w:hAnsi="Times New Roman" w:cs="Times New Roman"/>
          <w:sz w:val="24"/>
          <w:szCs w:val="24"/>
          <w:lang w:eastAsia="ru-RU" w:bidi="ru-RU"/>
        </w:rPr>
        <w:t xml:space="preserve"> Закона. </w:t>
      </w:r>
    </w:p>
    <w:p w14:paraId="0F22189B" w14:textId="77777777" w:rsidR="00BA79EF" w:rsidRPr="00BA79EF" w:rsidRDefault="00BA79EF" w:rsidP="00BA79EF">
      <w:pPr>
        <w:widowControl w:val="0"/>
        <w:snapToGrid w:val="0"/>
        <w:spacing w:after="0" w:line="240" w:lineRule="auto"/>
        <w:ind w:right="-1" w:firstLine="567"/>
        <w:jc w:val="both"/>
        <w:rPr>
          <w:rFonts w:ascii="Times New Roman" w:eastAsia="Courier New" w:hAnsi="Times New Roman" w:cs="Times New Roman"/>
          <w:sz w:val="24"/>
          <w:szCs w:val="24"/>
          <w:lang w:eastAsia="ru-RU" w:bidi="ru-RU"/>
        </w:rPr>
      </w:pPr>
      <w:r w:rsidRPr="00BA79EF">
        <w:rPr>
          <w:rFonts w:ascii="Times New Roman" w:eastAsia="Courier New" w:hAnsi="Times New Roman" w:cs="Times New Roman"/>
          <w:sz w:val="24"/>
          <w:szCs w:val="24"/>
          <w:lang w:eastAsia="ru-RU" w:bidi="ru-RU"/>
        </w:rPr>
        <w:t xml:space="preserve">7.2. Исполнение Контракта обеспечивается предоставлением независимой гарантии, выданной банком и соответствующей требованиям </w:t>
      </w:r>
      <w:hyperlink r:id="rId12" w:history="1">
        <w:r w:rsidRPr="00BA79EF">
          <w:rPr>
            <w:rFonts w:ascii="Times New Roman" w:eastAsia="Courier New" w:hAnsi="Times New Roman"/>
            <w:sz w:val="24"/>
            <w:szCs w:val="24"/>
            <w:lang w:eastAsia="ru-RU" w:bidi="ru-RU"/>
          </w:rPr>
          <w:t>статьи 45</w:t>
        </w:r>
      </w:hyperlink>
      <w:r w:rsidRPr="00BA79EF">
        <w:rPr>
          <w:rFonts w:ascii="Times New Roman" w:eastAsia="Courier New" w:hAnsi="Times New Roman" w:cs="Times New Roman"/>
          <w:sz w:val="24"/>
          <w:szCs w:val="24"/>
          <w:lang w:eastAsia="ru-RU" w:bidi="ru-RU"/>
        </w:rPr>
        <w:t xml:space="preserve">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A16B06D" w14:textId="77777777" w:rsidR="00BA79EF" w:rsidRDefault="00BA79EF" w:rsidP="00BA79E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Способ обеспечения исполнения </w:t>
      </w:r>
      <w:r>
        <w:rPr>
          <w:rFonts w:ascii="Times New Roman" w:eastAsia="Calibri" w:hAnsi="Times New Roman" w:cs="Times New Roman"/>
          <w:sz w:val="24"/>
          <w:szCs w:val="24"/>
          <w:lang w:eastAsia="ru-RU"/>
        </w:rPr>
        <w:t>К</w:t>
      </w:r>
      <w:r>
        <w:rPr>
          <w:rFonts w:ascii="Times New Roman" w:eastAsia="Times New Roman" w:hAnsi="Times New Roman" w:cs="Times New Roman"/>
          <w:sz w:val="24"/>
          <w:szCs w:val="24"/>
          <w:lang w:eastAsia="ru-RU"/>
        </w:rPr>
        <w:t xml:space="preserve">онтракта, срок действия независимой гарантии определяются в соответствии с требованиями Закона участником закупки, с которым заключается </w:t>
      </w:r>
      <w:r>
        <w:rPr>
          <w:rFonts w:ascii="Times New Roman" w:eastAsia="Calibri" w:hAnsi="Times New Roman" w:cs="Times New Roman"/>
          <w:sz w:val="24"/>
          <w:szCs w:val="24"/>
          <w:lang w:eastAsia="ru-RU"/>
        </w:rPr>
        <w:t>К</w:t>
      </w:r>
      <w:r>
        <w:rPr>
          <w:rFonts w:ascii="Times New Roman" w:eastAsia="Times New Roman" w:hAnsi="Times New Roman" w:cs="Times New Roman"/>
          <w:sz w:val="24"/>
          <w:szCs w:val="24"/>
          <w:lang w:eastAsia="ru-RU"/>
        </w:rPr>
        <w:t>онтракт, самостоятельно.</w:t>
      </w:r>
    </w:p>
    <w:p w14:paraId="437B0F54" w14:textId="77777777" w:rsidR="00BA79EF" w:rsidRDefault="00BA79EF" w:rsidP="00BA79E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действия независимой гарантии должен превышать предусмотренный </w:t>
      </w:r>
      <w:r>
        <w:rPr>
          <w:rFonts w:ascii="Times New Roman" w:eastAsia="Calibri" w:hAnsi="Times New Roman" w:cs="Times New Roman"/>
          <w:sz w:val="24"/>
          <w:szCs w:val="24"/>
          <w:lang w:eastAsia="ru-RU"/>
        </w:rPr>
        <w:t>К</w:t>
      </w:r>
      <w:r>
        <w:rPr>
          <w:rFonts w:ascii="Times New Roman" w:hAnsi="Times New Roman" w:cs="Times New Roman"/>
          <w:sz w:val="24"/>
          <w:szCs w:val="24"/>
        </w:rPr>
        <w:t xml:space="preserve">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3" w:history="1">
        <w:r w:rsidRPr="00BA79EF">
          <w:rPr>
            <w:rFonts w:ascii="Times New Roman" w:hAnsi="Times New Roman"/>
            <w:sz w:val="24"/>
            <w:szCs w:val="24"/>
          </w:rPr>
          <w:t>статьей 95</w:t>
        </w:r>
      </w:hyperlink>
      <w:r>
        <w:rPr>
          <w:rFonts w:ascii="Times New Roman" w:hAnsi="Times New Roman" w:cs="Times New Roman"/>
          <w:sz w:val="24"/>
          <w:szCs w:val="24"/>
        </w:rPr>
        <w:t xml:space="preserve"> Закона.</w:t>
      </w:r>
    </w:p>
    <w:p w14:paraId="6307D92A" w14:textId="77777777" w:rsidR="00BA79EF" w:rsidRDefault="00BA79EF" w:rsidP="00BA79EF">
      <w:pPr>
        <w:autoSpaceDE w:val="0"/>
        <w:autoSpaceDN w:val="0"/>
        <w:adjustRightInd w:val="0"/>
        <w:spacing w:after="0" w:line="240" w:lineRule="auto"/>
        <w:ind w:firstLine="567"/>
        <w:jc w:val="both"/>
        <w:rPr>
          <w:rFonts w:ascii="Times New Roman" w:hAnsi="Times New Roman" w:cs="Times New Roman"/>
          <w:sz w:val="24"/>
          <w:szCs w:val="24"/>
        </w:rPr>
      </w:pPr>
      <w:bookmarkStart w:id="2" w:name="Par304"/>
      <w:bookmarkEnd w:id="2"/>
      <w:r>
        <w:rPr>
          <w:rFonts w:ascii="Times New Roman" w:hAnsi="Times New Roman" w:cs="Times New Roman"/>
          <w:sz w:val="24"/>
          <w:szCs w:val="24"/>
        </w:rPr>
        <w:t xml:space="preserve">7.3. Денежные средства, внесенные Поставщиком в качестве обеспечения исполнения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в том числе часть этих денежных средств в случае уменьшения размера обеспечения исполнения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в соответствии с </w:t>
      </w:r>
      <w:hyperlink r:id="rId14" w:anchor="Par294" w:history="1">
        <w:r w:rsidRPr="00BA79EF">
          <w:rPr>
            <w:rFonts w:ascii="Times New Roman" w:hAnsi="Times New Roman"/>
            <w:sz w:val="24"/>
            <w:szCs w:val="24"/>
          </w:rPr>
          <w:t>пунктами 7.1</w:t>
        </w:r>
      </w:hyperlink>
      <w:r>
        <w:rPr>
          <w:rFonts w:ascii="Times New Roman" w:hAnsi="Times New Roman" w:cs="Times New Roman"/>
          <w:sz w:val="24"/>
          <w:szCs w:val="24"/>
        </w:rPr>
        <w:t xml:space="preserve">, </w:t>
      </w:r>
      <w:hyperlink r:id="rId15" w:anchor="Par309" w:history="1">
        <w:r w:rsidRPr="00BA79EF">
          <w:rPr>
            <w:rFonts w:ascii="Times New Roman" w:hAnsi="Times New Roman"/>
            <w:sz w:val="24"/>
            <w:szCs w:val="24"/>
          </w:rPr>
          <w:t>7.5</w:t>
        </w:r>
      </w:hyperlink>
      <w:r>
        <w:rPr>
          <w:rFonts w:ascii="Times New Roman" w:hAnsi="Times New Roman" w:cs="Times New Roman"/>
          <w:sz w:val="24"/>
          <w:szCs w:val="24"/>
        </w:rPr>
        <w:t xml:space="preserve"> и </w:t>
      </w:r>
      <w:hyperlink r:id="rId16" w:anchor="Par310" w:history="1">
        <w:r w:rsidRPr="00BA79EF">
          <w:rPr>
            <w:rFonts w:ascii="Times New Roman" w:hAnsi="Times New Roman"/>
            <w:sz w:val="24"/>
            <w:szCs w:val="24"/>
          </w:rPr>
          <w:t>7.6</w:t>
        </w:r>
      </w:hyperlink>
      <w:r>
        <w:rPr>
          <w:rFonts w:ascii="Times New Roman" w:hAnsi="Times New Roman" w:cs="Times New Roman"/>
          <w:sz w:val="24"/>
          <w:szCs w:val="24"/>
        </w:rPr>
        <w:t xml:space="preserve"> настоящего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возвращаются Поставщику </w:t>
      </w:r>
      <w:r w:rsidRPr="00BA79EF">
        <w:rPr>
          <w:rFonts w:ascii="Times New Roman" w:hAnsi="Times New Roman" w:cs="Times New Roman"/>
          <w:sz w:val="24"/>
          <w:szCs w:val="24"/>
        </w:rPr>
        <w:t>не позднее 15 (пятнадцати) дней</w:t>
      </w:r>
      <w:r>
        <w:rPr>
          <w:rFonts w:ascii="Times New Roman" w:hAnsi="Times New Roman" w:cs="Times New Roman"/>
          <w:sz w:val="24"/>
          <w:szCs w:val="24"/>
        </w:rPr>
        <w:t xml:space="preserve"> с даты выполнения Поставщиком своих обязательств по настоящему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онтракту (если такая форма обеспечения исполнения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применяется Поставщиком). </w:t>
      </w:r>
    </w:p>
    <w:p w14:paraId="3F22FD52" w14:textId="77777777" w:rsidR="00BA79EF" w:rsidRDefault="00BA79EF" w:rsidP="00BA79E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7.4. Независимая гарантия, предоставленная в качестве обеспечения исполнения </w:t>
      </w:r>
      <w:r>
        <w:rPr>
          <w:rFonts w:ascii="Times New Roman" w:eastAsia="Calibri" w:hAnsi="Times New Roman" w:cs="Times New Roman"/>
          <w:sz w:val="24"/>
          <w:szCs w:val="24"/>
          <w:lang w:eastAsia="ru-RU"/>
        </w:rPr>
        <w:t>К</w:t>
      </w:r>
      <w:r>
        <w:rPr>
          <w:rFonts w:ascii="Times New Roman" w:hAnsi="Times New Roman" w:cs="Times New Roman"/>
          <w:sz w:val="24"/>
          <w:szCs w:val="24"/>
        </w:rPr>
        <w:t xml:space="preserve">онтракта,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3C5CFD32" w14:textId="77777777" w:rsidR="00BA79EF" w:rsidRDefault="00BA79EF" w:rsidP="00BA79EF">
      <w:pPr>
        <w:autoSpaceDE w:val="0"/>
        <w:autoSpaceDN w:val="0"/>
        <w:adjustRightInd w:val="0"/>
        <w:spacing w:after="0" w:line="240" w:lineRule="auto"/>
        <w:ind w:firstLine="567"/>
        <w:jc w:val="both"/>
        <w:rPr>
          <w:rFonts w:ascii="Times New Roman" w:hAnsi="Times New Roman" w:cs="Times New Roman"/>
          <w:sz w:val="24"/>
          <w:szCs w:val="24"/>
        </w:rPr>
      </w:pPr>
      <w:bookmarkStart w:id="3" w:name="Par309"/>
      <w:bookmarkEnd w:id="3"/>
      <w:r>
        <w:rPr>
          <w:rFonts w:ascii="Times New Roman" w:hAnsi="Times New Roman" w:cs="Times New Roman"/>
          <w:sz w:val="24"/>
          <w:szCs w:val="24"/>
        </w:rPr>
        <w:t xml:space="preserve">7.5. В ходе исполнения </w:t>
      </w:r>
      <w:r>
        <w:rPr>
          <w:rFonts w:ascii="Times New Roman" w:eastAsia="Calibri" w:hAnsi="Times New Roman" w:cs="Times New Roman"/>
          <w:sz w:val="24"/>
          <w:szCs w:val="24"/>
          <w:lang w:eastAsia="ru-RU"/>
        </w:rPr>
        <w:t>К</w:t>
      </w:r>
      <w:r>
        <w:rPr>
          <w:rFonts w:ascii="Times New Roman" w:hAnsi="Times New Roman" w:cs="Times New Roman"/>
          <w:sz w:val="24"/>
          <w:szCs w:val="24"/>
        </w:rPr>
        <w:t xml:space="preserve">онтракта Поставщик вправе изменить способ обеспечения исполнения </w:t>
      </w:r>
      <w:r>
        <w:rPr>
          <w:rFonts w:ascii="Times New Roman" w:eastAsia="Calibri" w:hAnsi="Times New Roman" w:cs="Times New Roman"/>
          <w:sz w:val="24"/>
          <w:szCs w:val="24"/>
          <w:lang w:eastAsia="ru-RU"/>
        </w:rPr>
        <w:t>К</w:t>
      </w:r>
      <w:r>
        <w:rPr>
          <w:rFonts w:ascii="Times New Roman" w:hAnsi="Times New Roman" w:cs="Times New Roman"/>
          <w:sz w:val="24"/>
          <w:szCs w:val="24"/>
        </w:rPr>
        <w:t xml:space="preserve">онтракта и (или) предоставить Заказчику взамен ранее предоставленного обеспечения исполнения </w:t>
      </w:r>
      <w:r>
        <w:rPr>
          <w:rFonts w:ascii="Times New Roman" w:eastAsia="Calibri" w:hAnsi="Times New Roman" w:cs="Times New Roman"/>
          <w:sz w:val="24"/>
          <w:szCs w:val="24"/>
          <w:lang w:eastAsia="ru-RU"/>
        </w:rPr>
        <w:t>К</w:t>
      </w:r>
      <w:r>
        <w:rPr>
          <w:rFonts w:ascii="Times New Roman" w:hAnsi="Times New Roman" w:cs="Times New Roman"/>
          <w:sz w:val="24"/>
          <w:szCs w:val="24"/>
        </w:rPr>
        <w:t xml:space="preserve">онтракта новое обеспечение исполнения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размер которого может быть уменьшен в порядке и случаях, которые предусмотрены </w:t>
      </w:r>
      <w:hyperlink r:id="rId17" w:anchor="Par310" w:history="1">
        <w:r w:rsidRPr="00BA79EF">
          <w:rPr>
            <w:rFonts w:ascii="Times New Roman" w:hAnsi="Times New Roman"/>
            <w:sz w:val="24"/>
            <w:szCs w:val="24"/>
          </w:rPr>
          <w:t>пунктами 7.6</w:t>
        </w:r>
      </w:hyperlink>
      <w:r>
        <w:rPr>
          <w:rFonts w:ascii="Times New Roman" w:hAnsi="Times New Roman" w:cs="Times New Roman"/>
          <w:sz w:val="24"/>
          <w:szCs w:val="24"/>
        </w:rPr>
        <w:t xml:space="preserve"> и </w:t>
      </w:r>
      <w:hyperlink r:id="rId18" w:anchor="Par311" w:history="1">
        <w:r w:rsidRPr="00BA79EF">
          <w:rPr>
            <w:rFonts w:ascii="Times New Roman" w:hAnsi="Times New Roman"/>
            <w:sz w:val="24"/>
            <w:szCs w:val="24"/>
          </w:rPr>
          <w:t>7.7</w:t>
        </w:r>
      </w:hyperlink>
      <w:r>
        <w:rPr>
          <w:rFonts w:ascii="Times New Roman" w:hAnsi="Times New Roman" w:cs="Times New Roman"/>
          <w:sz w:val="24"/>
          <w:szCs w:val="24"/>
        </w:rPr>
        <w:t xml:space="preserve"> настоящего </w:t>
      </w:r>
      <w:r w:rsidRPr="00BA79EF">
        <w:rPr>
          <w:rFonts w:ascii="Times New Roman" w:hAnsi="Times New Roman" w:cs="Times New Roman"/>
          <w:sz w:val="24"/>
          <w:szCs w:val="24"/>
        </w:rPr>
        <w:t>К</w:t>
      </w:r>
      <w:r>
        <w:rPr>
          <w:rFonts w:ascii="Times New Roman" w:hAnsi="Times New Roman" w:cs="Times New Roman"/>
          <w:sz w:val="24"/>
          <w:szCs w:val="24"/>
        </w:rPr>
        <w:t>онтракта.</w:t>
      </w:r>
    </w:p>
    <w:p w14:paraId="566A28CD" w14:textId="77777777" w:rsidR="00BA79EF" w:rsidRDefault="00BA79EF" w:rsidP="00BA79EF">
      <w:pPr>
        <w:autoSpaceDE w:val="0"/>
        <w:autoSpaceDN w:val="0"/>
        <w:adjustRightInd w:val="0"/>
        <w:spacing w:after="0" w:line="240" w:lineRule="auto"/>
        <w:ind w:firstLine="567"/>
        <w:jc w:val="both"/>
        <w:rPr>
          <w:rFonts w:ascii="Times New Roman" w:hAnsi="Times New Roman" w:cs="Times New Roman"/>
          <w:sz w:val="24"/>
          <w:szCs w:val="24"/>
        </w:rPr>
      </w:pPr>
      <w:bookmarkStart w:id="4" w:name="Par310"/>
      <w:bookmarkEnd w:id="4"/>
      <w:r>
        <w:rPr>
          <w:rFonts w:ascii="Times New Roman" w:hAnsi="Times New Roman" w:cs="Times New Roman"/>
          <w:sz w:val="24"/>
          <w:szCs w:val="24"/>
        </w:rPr>
        <w:t xml:space="preserve">7.6. Размер обеспечения исполнения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w:t>
      </w:r>
      <w:hyperlink r:id="rId19" w:history="1">
        <w:r w:rsidRPr="00BA79EF">
          <w:rPr>
            <w:rFonts w:ascii="Times New Roman" w:hAnsi="Times New Roman"/>
            <w:sz w:val="24"/>
            <w:szCs w:val="24"/>
          </w:rPr>
          <w:t>статьей 103</w:t>
        </w:r>
      </w:hyperlink>
      <w:r>
        <w:rPr>
          <w:rFonts w:ascii="Times New Roman" w:hAnsi="Times New Roman" w:cs="Times New Roman"/>
          <w:sz w:val="24"/>
          <w:szCs w:val="24"/>
        </w:rPr>
        <w:t xml:space="preserve"> Закона (далее - реестр контрактов). Уменьшение размера обеспечения исполнения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онтрактом. В случае, если обеспечение исполнения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рассчитанного Заказчиком на основании информации об исполнении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размещенной в реестре контрактов. В случае, если обеспечение исполнения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w:t>
      </w:r>
      <w:hyperlink r:id="rId20" w:anchor="Par304" w:history="1">
        <w:r w:rsidRPr="00BA79EF">
          <w:rPr>
            <w:rFonts w:ascii="Times New Roman" w:hAnsi="Times New Roman"/>
            <w:sz w:val="24"/>
            <w:szCs w:val="24"/>
          </w:rPr>
          <w:t>пункте 7.3</w:t>
        </w:r>
      </w:hyperlink>
      <w:r>
        <w:rPr>
          <w:rFonts w:ascii="Times New Roman" w:hAnsi="Times New Roman" w:cs="Times New Roman"/>
          <w:sz w:val="24"/>
          <w:szCs w:val="24"/>
        </w:rPr>
        <w:t xml:space="preserve"> настоящего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срок денежные средства в сумме, на которую уменьшен размер обеспечения исполнения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рассчитанный Заказчиком на основании информации об исполнении </w:t>
      </w:r>
      <w:r w:rsidRPr="00BA79EF">
        <w:rPr>
          <w:rFonts w:ascii="Times New Roman" w:hAnsi="Times New Roman" w:cs="Times New Roman"/>
          <w:sz w:val="24"/>
          <w:szCs w:val="24"/>
        </w:rPr>
        <w:t>К</w:t>
      </w:r>
      <w:r>
        <w:rPr>
          <w:rFonts w:ascii="Times New Roman" w:hAnsi="Times New Roman" w:cs="Times New Roman"/>
          <w:sz w:val="24"/>
          <w:szCs w:val="24"/>
        </w:rPr>
        <w:t>онтракта, размещенной в реестре контрактов.</w:t>
      </w:r>
    </w:p>
    <w:p w14:paraId="41AC1ECF" w14:textId="77777777" w:rsidR="00BA79EF" w:rsidRDefault="00BA79EF" w:rsidP="00BA79EF">
      <w:pPr>
        <w:autoSpaceDE w:val="0"/>
        <w:autoSpaceDN w:val="0"/>
        <w:adjustRightInd w:val="0"/>
        <w:spacing w:after="0" w:line="240" w:lineRule="auto"/>
        <w:ind w:firstLine="567"/>
        <w:jc w:val="both"/>
        <w:rPr>
          <w:rFonts w:ascii="Times New Roman" w:hAnsi="Times New Roman" w:cs="Times New Roman"/>
          <w:sz w:val="24"/>
          <w:szCs w:val="24"/>
        </w:rPr>
      </w:pPr>
      <w:bookmarkStart w:id="5" w:name="Par311"/>
      <w:bookmarkEnd w:id="5"/>
      <w:r>
        <w:rPr>
          <w:rFonts w:ascii="Times New Roman" w:hAnsi="Times New Roman" w:cs="Times New Roman"/>
          <w:sz w:val="24"/>
          <w:szCs w:val="24"/>
        </w:rPr>
        <w:t xml:space="preserve">7.7. Предусмотренное </w:t>
      </w:r>
      <w:hyperlink r:id="rId21" w:anchor="Par294" w:history="1">
        <w:r w:rsidRPr="00BA79EF">
          <w:rPr>
            <w:rFonts w:ascii="Times New Roman" w:hAnsi="Times New Roman"/>
            <w:sz w:val="24"/>
            <w:szCs w:val="24"/>
          </w:rPr>
          <w:t>пунктом</w:t>
        </w:r>
      </w:hyperlink>
      <w:r>
        <w:rPr>
          <w:rFonts w:ascii="Times New Roman" w:hAnsi="Times New Roman" w:cs="Times New Roman"/>
          <w:sz w:val="24"/>
          <w:szCs w:val="24"/>
        </w:rPr>
        <w:t xml:space="preserve"> </w:t>
      </w:r>
      <w:hyperlink r:id="rId22" w:anchor="Par309" w:history="1">
        <w:r w:rsidRPr="00BA79EF">
          <w:rPr>
            <w:rFonts w:ascii="Times New Roman" w:hAnsi="Times New Roman"/>
            <w:sz w:val="24"/>
            <w:szCs w:val="24"/>
          </w:rPr>
          <w:t>7.5</w:t>
        </w:r>
      </w:hyperlink>
      <w:r>
        <w:rPr>
          <w:rFonts w:ascii="Times New Roman" w:hAnsi="Times New Roman" w:cs="Times New Roman"/>
          <w:sz w:val="24"/>
          <w:szCs w:val="24"/>
        </w:rPr>
        <w:t xml:space="preserve"> настоящего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w:t>
      </w:r>
      <w:hyperlink r:id="rId23" w:anchor="Par217" w:history="1">
        <w:r w:rsidRPr="00BA79EF">
          <w:rPr>
            <w:rFonts w:ascii="Times New Roman" w:hAnsi="Times New Roman"/>
            <w:sz w:val="24"/>
            <w:szCs w:val="24"/>
          </w:rPr>
          <w:t>разделом 6</w:t>
        </w:r>
      </w:hyperlink>
      <w:r>
        <w:rPr>
          <w:rFonts w:ascii="Times New Roman" w:hAnsi="Times New Roman" w:cs="Times New Roman"/>
          <w:sz w:val="24"/>
          <w:szCs w:val="24"/>
        </w:rPr>
        <w:t xml:space="preserve"> настоящего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а также приемки Заказчиком поставленного Товара. Такое уменьшение не допускается в случаях, определяемых Правительством Российской Федерации в соответствии с </w:t>
      </w:r>
      <w:hyperlink r:id="rId24" w:history="1">
        <w:r w:rsidRPr="00BA79EF">
          <w:rPr>
            <w:rFonts w:ascii="Times New Roman" w:hAnsi="Times New Roman"/>
            <w:sz w:val="24"/>
            <w:szCs w:val="24"/>
          </w:rPr>
          <w:t>частью 7.3 статьи 96</w:t>
        </w:r>
      </w:hyperlink>
      <w:r>
        <w:rPr>
          <w:rFonts w:ascii="Times New Roman" w:hAnsi="Times New Roman" w:cs="Times New Roman"/>
          <w:sz w:val="24"/>
          <w:szCs w:val="24"/>
        </w:rPr>
        <w:t xml:space="preserve"> Закона.</w:t>
      </w:r>
    </w:p>
    <w:p w14:paraId="0326B8FB" w14:textId="77777777" w:rsidR="00BA79EF" w:rsidRDefault="00BA79EF" w:rsidP="00BA79EF">
      <w:pPr>
        <w:autoSpaceDE w:val="0"/>
        <w:autoSpaceDN w:val="0"/>
        <w:adjustRightInd w:val="0"/>
        <w:spacing w:after="0" w:line="240" w:lineRule="auto"/>
        <w:ind w:firstLine="567"/>
        <w:jc w:val="both"/>
        <w:rPr>
          <w:rFonts w:ascii="Times New Roman" w:hAnsi="Times New Roman" w:cs="Times New Roman"/>
          <w:sz w:val="24"/>
          <w:szCs w:val="24"/>
        </w:rPr>
      </w:pPr>
      <w:bookmarkStart w:id="6" w:name="Par312"/>
      <w:bookmarkEnd w:id="6"/>
      <w:r>
        <w:rPr>
          <w:rFonts w:ascii="Times New Roman" w:hAnsi="Times New Roman" w:cs="Times New Roman"/>
          <w:sz w:val="24"/>
          <w:szCs w:val="24"/>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5" w:anchor="Par294" w:history="1">
        <w:r w:rsidRPr="00BA79EF">
          <w:rPr>
            <w:rFonts w:ascii="Times New Roman" w:hAnsi="Times New Roman"/>
            <w:sz w:val="24"/>
            <w:szCs w:val="24"/>
          </w:rPr>
          <w:t xml:space="preserve">пунктами </w:t>
        </w:r>
      </w:hyperlink>
      <w:hyperlink r:id="rId26" w:anchor="Par309" w:history="1">
        <w:r w:rsidRPr="00BA79EF">
          <w:rPr>
            <w:rFonts w:ascii="Times New Roman" w:hAnsi="Times New Roman"/>
            <w:sz w:val="24"/>
            <w:szCs w:val="24"/>
          </w:rPr>
          <w:t>7.5</w:t>
        </w:r>
      </w:hyperlink>
      <w:r>
        <w:rPr>
          <w:rFonts w:ascii="Times New Roman" w:hAnsi="Times New Roman" w:cs="Times New Roman"/>
          <w:sz w:val="24"/>
          <w:szCs w:val="24"/>
        </w:rPr>
        <w:t xml:space="preserve">, </w:t>
      </w:r>
      <w:hyperlink r:id="rId27" w:anchor="Par310" w:history="1">
        <w:r w:rsidRPr="00BA79EF">
          <w:rPr>
            <w:rFonts w:ascii="Times New Roman" w:hAnsi="Times New Roman"/>
            <w:sz w:val="24"/>
            <w:szCs w:val="24"/>
          </w:rPr>
          <w:t>7.6</w:t>
        </w:r>
      </w:hyperlink>
      <w:r>
        <w:rPr>
          <w:rFonts w:ascii="Times New Roman" w:hAnsi="Times New Roman" w:cs="Times New Roman"/>
          <w:sz w:val="24"/>
          <w:szCs w:val="24"/>
        </w:rPr>
        <w:t xml:space="preserve"> и </w:t>
      </w:r>
      <w:hyperlink r:id="rId28" w:anchor="Par311" w:history="1">
        <w:r w:rsidRPr="00BA79EF">
          <w:rPr>
            <w:rFonts w:ascii="Times New Roman" w:hAnsi="Times New Roman"/>
            <w:sz w:val="24"/>
            <w:szCs w:val="24"/>
          </w:rPr>
          <w:t>7.7</w:t>
        </w:r>
      </w:hyperlink>
      <w:r>
        <w:rPr>
          <w:rFonts w:ascii="Times New Roman" w:hAnsi="Times New Roman" w:cs="Times New Roman"/>
          <w:sz w:val="24"/>
          <w:szCs w:val="24"/>
        </w:rPr>
        <w:t xml:space="preserve"> настоящего </w:t>
      </w:r>
      <w:r w:rsidRPr="00BA79EF">
        <w:rPr>
          <w:rFonts w:ascii="Times New Roman" w:hAnsi="Times New Roman" w:cs="Times New Roman"/>
          <w:sz w:val="24"/>
          <w:szCs w:val="24"/>
        </w:rPr>
        <w:t>К</w:t>
      </w:r>
      <w:r>
        <w:rPr>
          <w:rFonts w:ascii="Times New Roman" w:hAnsi="Times New Roman" w:cs="Times New Roman"/>
          <w:sz w:val="24"/>
          <w:szCs w:val="24"/>
        </w:rPr>
        <w:t>онтракта.</w:t>
      </w:r>
    </w:p>
    <w:p w14:paraId="7F93171F" w14:textId="77777777" w:rsidR="00BA79EF" w:rsidRDefault="00BA79EF" w:rsidP="00BA79EF">
      <w:pPr>
        <w:autoSpaceDE w:val="0"/>
        <w:autoSpaceDN w:val="0"/>
        <w:adjustRightInd w:val="0"/>
        <w:spacing w:after="0" w:line="240" w:lineRule="auto"/>
        <w:ind w:firstLine="567"/>
        <w:jc w:val="both"/>
        <w:rPr>
          <w:rFonts w:ascii="Times New Roman" w:hAnsi="Times New Roman" w:cs="Times New Roman"/>
          <w:sz w:val="24"/>
          <w:szCs w:val="24"/>
        </w:rPr>
      </w:pPr>
      <w:r w:rsidRPr="00BA79EF">
        <w:rPr>
          <w:rFonts w:ascii="Times New Roman" w:hAnsi="Times New Roman" w:cs="Times New Roman"/>
          <w:sz w:val="24"/>
          <w:szCs w:val="24"/>
        </w:rPr>
        <w:t>В случае если представленная в качестве обеспечения исполнения Контракта независимая гарантия перестала обеспечивать исполнение обязательств по Контракту, в том числе</w:t>
      </w:r>
      <w:r>
        <w:rPr>
          <w:rFonts w:ascii="Times New Roman" w:hAnsi="Times New Roman"/>
          <w:sz w:val="24"/>
          <w:szCs w:val="24"/>
        </w:rPr>
        <w:t xml:space="preserve">, если это не связано с виновными действиями Поставщика и происходит по обстоятельствам от него не зависящим, за исключением случая, указанного в абзаце первом настоящего пункта, Поставщик обязуется предоставить </w:t>
      </w:r>
      <w:r>
        <w:rPr>
          <w:rFonts w:ascii="Times New Roman" w:hAnsi="Times New Roman" w:cs="Times New Roman"/>
          <w:sz w:val="24"/>
          <w:szCs w:val="24"/>
        </w:rPr>
        <w:t xml:space="preserve">Заказчику </w:t>
      </w:r>
      <w:r>
        <w:rPr>
          <w:rFonts w:ascii="Times New Roman" w:hAnsi="Times New Roman"/>
          <w:sz w:val="24"/>
          <w:szCs w:val="24"/>
        </w:rPr>
        <w:t xml:space="preserve">новое обеспечение исполнения Контракта </w:t>
      </w:r>
      <w:r>
        <w:rPr>
          <w:rFonts w:ascii="Times New Roman" w:hAnsi="Times New Roman" w:cs="Times New Roman"/>
          <w:sz w:val="24"/>
          <w:szCs w:val="24"/>
        </w:rPr>
        <w:t xml:space="preserve">в том же размере в течение 10 рабочих дней со дня, с которого независимая гарантия перестала обеспечивать исполнение обязательств по Контракту. </w:t>
      </w:r>
    </w:p>
    <w:p w14:paraId="48EB0B55" w14:textId="77777777" w:rsidR="00BA79EF" w:rsidRDefault="00BA79EF" w:rsidP="00BA79E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7.9. Уменьшение в соответствии с </w:t>
      </w:r>
      <w:hyperlink r:id="rId29" w:anchor="Par294" w:history="1">
        <w:r w:rsidRPr="00BA79EF">
          <w:rPr>
            <w:rFonts w:ascii="Times New Roman" w:hAnsi="Times New Roman"/>
            <w:sz w:val="24"/>
            <w:szCs w:val="24"/>
          </w:rPr>
          <w:t>пунктом</w:t>
        </w:r>
      </w:hyperlink>
      <w:r>
        <w:rPr>
          <w:rFonts w:ascii="Times New Roman" w:hAnsi="Times New Roman" w:cs="Times New Roman"/>
          <w:sz w:val="24"/>
          <w:szCs w:val="24"/>
        </w:rPr>
        <w:t xml:space="preserve"> </w:t>
      </w:r>
      <w:hyperlink r:id="rId30" w:anchor="Par309" w:history="1">
        <w:r w:rsidRPr="00BA79EF">
          <w:rPr>
            <w:rFonts w:ascii="Times New Roman" w:hAnsi="Times New Roman"/>
            <w:sz w:val="24"/>
            <w:szCs w:val="24"/>
          </w:rPr>
          <w:t>7.5</w:t>
        </w:r>
      </w:hyperlink>
      <w:r>
        <w:rPr>
          <w:rFonts w:ascii="Times New Roman" w:hAnsi="Times New Roman" w:cs="Times New Roman"/>
          <w:sz w:val="24"/>
          <w:szCs w:val="24"/>
        </w:rPr>
        <w:t xml:space="preserve"> настоящего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размера обеспечения исполнения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31" w:anchor="Par310" w:history="1">
        <w:r w:rsidRPr="00BA79EF">
          <w:rPr>
            <w:rFonts w:ascii="Times New Roman" w:hAnsi="Times New Roman"/>
            <w:sz w:val="24"/>
            <w:szCs w:val="24"/>
          </w:rPr>
          <w:t>пунктом 7.6</w:t>
        </w:r>
      </w:hyperlink>
      <w:r>
        <w:rPr>
          <w:rFonts w:ascii="Times New Roman" w:hAnsi="Times New Roman" w:cs="Times New Roman"/>
          <w:sz w:val="24"/>
          <w:szCs w:val="24"/>
        </w:rPr>
        <w:t xml:space="preserve"> настоящего </w:t>
      </w:r>
      <w:r w:rsidRPr="00BA79EF">
        <w:rPr>
          <w:rFonts w:ascii="Times New Roman" w:hAnsi="Times New Roman" w:cs="Times New Roman"/>
          <w:sz w:val="24"/>
          <w:szCs w:val="24"/>
        </w:rPr>
        <w:t>К</w:t>
      </w:r>
      <w:r>
        <w:rPr>
          <w:rFonts w:ascii="Times New Roman" w:hAnsi="Times New Roman" w:cs="Times New Roman"/>
          <w:sz w:val="24"/>
          <w:szCs w:val="24"/>
        </w:rPr>
        <w:t>онтракта информации в реестр контрактов.</w:t>
      </w:r>
    </w:p>
    <w:p w14:paraId="7C1E8B3A" w14:textId="77777777" w:rsidR="00BA79EF" w:rsidRDefault="00BA79EF" w:rsidP="00BA79E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7.10. В случае предоставления нового обеспечения исполнения </w:t>
      </w:r>
      <w:r w:rsidRPr="00BA79EF">
        <w:rPr>
          <w:rFonts w:ascii="Times New Roman" w:hAnsi="Times New Roman" w:cs="Times New Roman"/>
          <w:sz w:val="24"/>
          <w:szCs w:val="24"/>
        </w:rPr>
        <w:t>К</w:t>
      </w:r>
      <w:r>
        <w:rPr>
          <w:rFonts w:ascii="Times New Roman" w:hAnsi="Times New Roman" w:cs="Times New Roman"/>
          <w:sz w:val="24"/>
          <w:szCs w:val="24"/>
        </w:rPr>
        <w:t xml:space="preserve">онтракта в соответствии с </w:t>
      </w:r>
      <w:hyperlink r:id="rId32" w:anchor="Par309" w:history="1">
        <w:r w:rsidRPr="00BA79EF">
          <w:rPr>
            <w:rFonts w:ascii="Times New Roman" w:hAnsi="Times New Roman"/>
            <w:sz w:val="24"/>
            <w:szCs w:val="24"/>
          </w:rPr>
          <w:t>пунктами 7.5</w:t>
        </w:r>
      </w:hyperlink>
      <w:r>
        <w:rPr>
          <w:rFonts w:ascii="Times New Roman" w:hAnsi="Times New Roman" w:cs="Times New Roman"/>
          <w:sz w:val="24"/>
          <w:szCs w:val="24"/>
        </w:rPr>
        <w:t xml:space="preserve"> и </w:t>
      </w:r>
      <w:hyperlink r:id="rId33" w:anchor="Par312" w:history="1">
        <w:r w:rsidRPr="00BA79EF">
          <w:rPr>
            <w:rFonts w:ascii="Times New Roman" w:hAnsi="Times New Roman"/>
            <w:sz w:val="24"/>
            <w:szCs w:val="24"/>
          </w:rPr>
          <w:t>7.8</w:t>
        </w:r>
      </w:hyperlink>
      <w:r>
        <w:rPr>
          <w:rFonts w:ascii="Times New Roman" w:hAnsi="Times New Roman" w:cs="Times New Roman"/>
          <w:sz w:val="24"/>
          <w:szCs w:val="24"/>
        </w:rPr>
        <w:t xml:space="preserve"> настоящего </w:t>
      </w:r>
      <w:r w:rsidRPr="00BA79EF">
        <w:rPr>
          <w:rFonts w:ascii="Times New Roman" w:hAnsi="Times New Roman" w:cs="Times New Roman"/>
          <w:sz w:val="24"/>
          <w:szCs w:val="24"/>
        </w:rPr>
        <w:t>К</w:t>
      </w:r>
      <w:r>
        <w:rPr>
          <w:rFonts w:ascii="Times New Roman" w:hAnsi="Times New Roman" w:cs="Times New Roman"/>
          <w:sz w:val="24"/>
          <w:szCs w:val="24"/>
        </w:rPr>
        <w:t>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3AD0179F" w14:textId="77777777" w:rsidR="00BA79EF" w:rsidRDefault="00BA79EF" w:rsidP="00BA79E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7.11. В случае если в качестве обеспечения исполнения обязательств по настоящему Контракту были внесены денежные средства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удовлетворение требований Заказчика за счет такого обеспечения осуществляется без обращения в суд.</w:t>
      </w:r>
    </w:p>
    <w:p w14:paraId="5C2709CC" w14:textId="77777777" w:rsidR="00BA79EF" w:rsidRDefault="00BA79EF" w:rsidP="00BA79E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Если внесенных денежных средств в качестве обеспечения исполнения обязательств по настоящему Контракту недостаточно для покрытия требований Заказчика в полном объеме, взыскание денежных сумм, необходимых для удовлетворения оставшейся части требований Заказчика, производится в общем порядке. </w:t>
      </w:r>
    </w:p>
    <w:p w14:paraId="7E41B40D" w14:textId="60AFCB8C" w:rsidR="00897EC2" w:rsidRPr="00A813B0" w:rsidRDefault="00BA79EF" w:rsidP="00BA79EF">
      <w:pPr>
        <w:widowControl w:val="0"/>
        <w:snapToGrid w:val="0"/>
        <w:spacing w:after="0" w:line="240" w:lineRule="auto"/>
        <w:ind w:right="-1"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7.12. </w:t>
      </w:r>
      <w:r>
        <w:rPr>
          <w:rFonts w:ascii="Times New Roman" w:eastAsia="Times New Roman" w:hAnsi="Times New Roman" w:cs="Times New Roman"/>
          <w:sz w:val="24"/>
          <w:szCs w:val="24"/>
          <w:lang w:eastAsia="ru-RU"/>
        </w:rPr>
        <w:t xml:space="preserve">Положения настоящего раздела Контракта не применяются в случае заключения </w:t>
      </w:r>
      <w:r>
        <w:rPr>
          <w:rFonts w:ascii="Times New Roman" w:eastAsia="Calibri" w:hAnsi="Times New Roman" w:cs="Times New Roman"/>
          <w:sz w:val="24"/>
          <w:szCs w:val="24"/>
          <w:lang w:eastAsia="ru-RU"/>
        </w:rPr>
        <w:t>К</w:t>
      </w:r>
      <w:r>
        <w:rPr>
          <w:rFonts w:ascii="Times New Roman" w:hAnsi="Times New Roman" w:cs="Times New Roman"/>
          <w:sz w:val="24"/>
          <w:szCs w:val="24"/>
        </w:rPr>
        <w:t xml:space="preserve">онтракта </w:t>
      </w:r>
      <w:r>
        <w:rPr>
          <w:rFonts w:ascii="Times New Roman" w:eastAsia="Times New Roman" w:hAnsi="Times New Roman" w:cs="Times New Roman"/>
          <w:sz w:val="24"/>
          <w:szCs w:val="24"/>
          <w:lang w:eastAsia="ru-RU"/>
        </w:rPr>
        <w:t>с участником закупки, который является казенным учреждением.</w:t>
      </w:r>
    </w:p>
    <w:p w14:paraId="4801A800" w14:textId="68D7EF2D" w:rsidR="0044290D" w:rsidRPr="00A813B0" w:rsidRDefault="0044290D" w:rsidP="00815085">
      <w:pPr>
        <w:widowControl w:val="0"/>
        <w:snapToGrid w:val="0"/>
        <w:spacing w:after="0" w:line="240" w:lineRule="auto"/>
        <w:ind w:right="-1" w:firstLine="567"/>
        <w:jc w:val="both"/>
        <w:rPr>
          <w:rFonts w:ascii="Times New Roman" w:eastAsia="Courier New" w:hAnsi="Times New Roman" w:cs="Times New Roman"/>
          <w:sz w:val="24"/>
          <w:szCs w:val="24"/>
          <w:lang w:eastAsia="ru-RU" w:bidi="ru-RU"/>
        </w:rPr>
      </w:pPr>
    </w:p>
    <w:p w14:paraId="58A7735E" w14:textId="48FE5CE6" w:rsidR="00AF30EF" w:rsidRPr="00A813B0" w:rsidRDefault="00457D72" w:rsidP="00F37042">
      <w:pPr>
        <w:widowControl w:val="0"/>
        <w:shd w:val="clear" w:color="auto" w:fill="FFFFFF"/>
        <w:tabs>
          <w:tab w:val="left" w:pos="754"/>
        </w:tabs>
        <w:autoSpaceDE w:val="0"/>
        <w:autoSpaceDN w:val="0"/>
        <w:adjustRightInd w:val="0"/>
        <w:spacing w:after="0" w:line="274" w:lineRule="exact"/>
        <w:ind w:right="-1" w:firstLine="567"/>
        <w:contextualSpacing/>
        <w:jc w:val="center"/>
        <w:rPr>
          <w:rFonts w:ascii="Times New Roman" w:eastAsia="Times New Roman" w:hAnsi="Times New Roman" w:cs="Times New Roman"/>
          <w:b/>
          <w:spacing w:val="6"/>
          <w:sz w:val="24"/>
          <w:szCs w:val="24"/>
          <w:lang w:eastAsia="ru-RU"/>
        </w:rPr>
      </w:pPr>
      <w:r w:rsidRPr="00A813B0">
        <w:rPr>
          <w:rFonts w:ascii="Times New Roman" w:eastAsia="Times New Roman" w:hAnsi="Times New Roman" w:cs="Times New Roman"/>
          <w:b/>
          <w:spacing w:val="6"/>
          <w:sz w:val="24"/>
          <w:szCs w:val="24"/>
          <w:lang w:eastAsia="ru-RU"/>
        </w:rPr>
        <w:t>8</w:t>
      </w:r>
      <w:r w:rsidR="00AF30EF" w:rsidRPr="00A813B0">
        <w:rPr>
          <w:rFonts w:ascii="Times New Roman" w:eastAsia="Times New Roman" w:hAnsi="Times New Roman" w:cs="Times New Roman"/>
          <w:b/>
          <w:spacing w:val="6"/>
          <w:sz w:val="24"/>
          <w:szCs w:val="24"/>
          <w:lang w:eastAsia="ru-RU"/>
        </w:rPr>
        <w:t>. ГАРАНТИЙНЫЙ СРОК ТОВАРА</w:t>
      </w:r>
    </w:p>
    <w:p w14:paraId="2B01C886" w14:textId="77777777" w:rsidR="00AF30EF" w:rsidRPr="00A813B0" w:rsidRDefault="00AF30EF" w:rsidP="00F37042">
      <w:pPr>
        <w:widowControl w:val="0"/>
        <w:shd w:val="clear" w:color="auto" w:fill="FFFFFF"/>
        <w:tabs>
          <w:tab w:val="left" w:pos="754"/>
        </w:tabs>
        <w:autoSpaceDE w:val="0"/>
        <w:autoSpaceDN w:val="0"/>
        <w:adjustRightInd w:val="0"/>
        <w:spacing w:after="0" w:line="274" w:lineRule="exact"/>
        <w:ind w:right="-1" w:firstLine="567"/>
        <w:contextualSpacing/>
        <w:jc w:val="both"/>
        <w:rPr>
          <w:rFonts w:ascii="Times New Roman" w:eastAsia="Times New Roman" w:hAnsi="Times New Roman" w:cs="Times New Roman"/>
          <w:spacing w:val="6"/>
          <w:sz w:val="24"/>
          <w:szCs w:val="24"/>
          <w:lang w:eastAsia="ru-RU"/>
        </w:rPr>
      </w:pPr>
    </w:p>
    <w:p w14:paraId="7E767B51" w14:textId="5F29B401" w:rsidR="00AF30EF" w:rsidRPr="00A813B0" w:rsidRDefault="00497DBB" w:rsidP="00F37042">
      <w:pPr>
        <w:spacing w:after="0" w:line="240" w:lineRule="auto"/>
        <w:ind w:right="-1" w:firstLine="567"/>
        <w:jc w:val="both"/>
        <w:rPr>
          <w:rFonts w:ascii="Times New Roman" w:eastAsia="Courier New" w:hAnsi="Times New Roman" w:cs="Times New Roman"/>
          <w:sz w:val="24"/>
          <w:szCs w:val="24"/>
          <w:lang w:eastAsia="ru-RU" w:bidi="ru-RU"/>
        </w:rPr>
      </w:pPr>
      <w:r w:rsidRPr="00A813B0">
        <w:rPr>
          <w:rFonts w:ascii="Times New Roman" w:eastAsia="Courier New" w:hAnsi="Times New Roman" w:cs="Times New Roman"/>
          <w:spacing w:val="6"/>
          <w:sz w:val="24"/>
          <w:szCs w:val="24"/>
          <w:lang w:eastAsia="ru-RU" w:bidi="ru-RU"/>
        </w:rPr>
        <w:t>8</w:t>
      </w:r>
      <w:r w:rsidR="00AF30EF" w:rsidRPr="00A813B0">
        <w:rPr>
          <w:rFonts w:ascii="Times New Roman" w:eastAsia="Courier New" w:hAnsi="Times New Roman" w:cs="Times New Roman"/>
          <w:spacing w:val="6"/>
          <w:sz w:val="24"/>
          <w:szCs w:val="24"/>
          <w:lang w:eastAsia="ru-RU" w:bidi="ru-RU"/>
        </w:rPr>
        <w:t xml:space="preserve">.1. </w:t>
      </w:r>
      <w:r w:rsidR="00AF30EF" w:rsidRPr="00A813B0">
        <w:rPr>
          <w:rFonts w:ascii="Times New Roman" w:eastAsia="Courier New" w:hAnsi="Times New Roman" w:cs="Times New Roman"/>
          <w:sz w:val="24"/>
          <w:szCs w:val="24"/>
          <w:lang w:eastAsia="ru-RU" w:bidi="ru-RU"/>
        </w:rPr>
        <w:t>Гарантия Поставщика распространяется на Товар, а также на установленное дополнительное оборудование (при наличии).</w:t>
      </w:r>
      <w:r w:rsidR="00574351" w:rsidRPr="00A813B0">
        <w:rPr>
          <w:rFonts w:ascii="Times New Roman" w:eastAsia="Courier New" w:hAnsi="Times New Roman" w:cs="Times New Roman"/>
          <w:sz w:val="24"/>
          <w:szCs w:val="24"/>
          <w:lang w:eastAsia="ru-RU" w:bidi="ru-RU"/>
        </w:rPr>
        <w:t xml:space="preserve"> </w:t>
      </w:r>
    </w:p>
    <w:p w14:paraId="2265CCF0" w14:textId="6D04B443" w:rsidR="00AF30EF" w:rsidRPr="00A813B0" w:rsidRDefault="00497DBB" w:rsidP="00F37042">
      <w:pPr>
        <w:widowControl w:val="0"/>
        <w:autoSpaceDE w:val="0"/>
        <w:autoSpaceDN w:val="0"/>
        <w:adjustRightInd w:val="0"/>
        <w:spacing w:after="0" w:line="240" w:lineRule="auto"/>
        <w:ind w:right="-1" w:firstLine="540"/>
        <w:jc w:val="both"/>
        <w:rPr>
          <w:rFonts w:ascii="Times New Roman" w:eastAsia="Calibri" w:hAnsi="Times New Roman" w:cs="Times New Roman"/>
          <w:sz w:val="24"/>
          <w:szCs w:val="24"/>
          <w:lang w:bidi="ru-RU"/>
        </w:rPr>
      </w:pPr>
      <w:r w:rsidRPr="00A813B0">
        <w:rPr>
          <w:rFonts w:ascii="Times New Roman" w:eastAsia="Courier New" w:hAnsi="Times New Roman" w:cs="Times New Roman"/>
          <w:sz w:val="24"/>
          <w:szCs w:val="24"/>
          <w:lang w:eastAsia="ru-RU" w:bidi="ru-RU"/>
        </w:rPr>
        <w:t>8</w:t>
      </w:r>
      <w:r w:rsidR="00AF30EF" w:rsidRPr="00A813B0">
        <w:rPr>
          <w:rFonts w:ascii="Times New Roman" w:eastAsia="Courier New" w:hAnsi="Times New Roman" w:cs="Times New Roman"/>
          <w:sz w:val="24"/>
          <w:szCs w:val="24"/>
          <w:lang w:eastAsia="ru-RU" w:bidi="ru-RU"/>
        </w:rPr>
        <w:t xml:space="preserve">.2. </w:t>
      </w:r>
      <w:r w:rsidR="00AF30EF" w:rsidRPr="00A813B0">
        <w:rPr>
          <w:rFonts w:ascii="Times New Roman" w:eastAsia="Calibri" w:hAnsi="Times New Roman" w:cs="Times New Roman"/>
          <w:sz w:val="24"/>
          <w:szCs w:val="24"/>
          <w:lang w:bidi="ru-RU"/>
        </w:rPr>
        <w:t xml:space="preserve">Гарантийный срок на поставляемый </w:t>
      </w:r>
      <w:r w:rsidR="00595F86" w:rsidRPr="00A813B0">
        <w:rPr>
          <w:rFonts w:ascii="Times New Roman" w:eastAsia="Calibri" w:hAnsi="Times New Roman" w:cs="Times New Roman"/>
          <w:sz w:val="24"/>
          <w:szCs w:val="24"/>
          <w:lang w:bidi="ru-RU"/>
        </w:rPr>
        <w:t>Т</w:t>
      </w:r>
      <w:r w:rsidR="00AF30EF" w:rsidRPr="00A813B0">
        <w:rPr>
          <w:rFonts w:ascii="Times New Roman" w:eastAsia="Calibri" w:hAnsi="Times New Roman" w:cs="Times New Roman"/>
          <w:sz w:val="24"/>
          <w:szCs w:val="24"/>
          <w:lang w:bidi="ru-RU"/>
        </w:rPr>
        <w:t xml:space="preserve">овар составляет </w:t>
      </w:r>
      <w:r w:rsidR="00E1777B" w:rsidRPr="00E6152A">
        <w:rPr>
          <w:rFonts w:ascii="Times New Roman" w:eastAsia="Calibri" w:hAnsi="Times New Roman" w:cs="Times New Roman"/>
          <w:sz w:val="24"/>
          <w:szCs w:val="24"/>
          <w:lang w:bidi="ru-RU"/>
        </w:rPr>
        <w:t xml:space="preserve">не менее </w:t>
      </w:r>
      <w:r w:rsidR="008B5E4A">
        <w:rPr>
          <w:rFonts w:ascii="Times New Roman" w:eastAsia="Calibri" w:hAnsi="Times New Roman" w:cs="Times New Roman"/>
          <w:sz w:val="24"/>
          <w:szCs w:val="24"/>
          <w:lang w:bidi="ru-RU"/>
        </w:rPr>
        <w:t>12</w:t>
      </w:r>
      <w:r w:rsidR="00E1777B" w:rsidRPr="00E6152A">
        <w:rPr>
          <w:rFonts w:ascii="Times New Roman" w:eastAsia="Calibri" w:hAnsi="Times New Roman" w:cs="Times New Roman"/>
          <w:sz w:val="24"/>
          <w:szCs w:val="24"/>
          <w:lang w:bidi="ru-RU"/>
        </w:rPr>
        <w:t xml:space="preserve"> (дв</w:t>
      </w:r>
      <w:r w:rsidR="008B5E4A">
        <w:rPr>
          <w:rFonts w:ascii="Times New Roman" w:eastAsia="Calibri" w:hAnsi="Times New Roman" w:cs="Times New Roman"/>
          <w:sz w:val="24"/>
          <w:szCs w:val="24"/>
          <w:lang w:bidi="ru-RU"/>
        </w:rPr>
        <w:t>енадцати</w:t>
      </w:r>
      <w:r w:rsidR="00E1777B" w:rsidRPr="00E6152A">
        <w:rPr>
          <w:rFonts w:ascii="Times New Roman" w:eastAsia="Calibri" w:hAnsi="Times New Roman" w:cs="Times New Roman"/>
          <w:sz w:val="24"/>
          <w:szCs w:val="24"/>
          <w:lang w:bidi="ru-RU"/>
        </w:rPr>
        <w:t>)</w:t>
      </w:r>
      <w:r w:rsidR="00E1777B" w:rsidRPr="00A813B0">
        <w:rPr>
          <w:rFonts w:ascii="Times New Roman" w:eastAsia="Calibri" w:hAnsi="Times New Roman" w:cs="Times New Roman"/>
          <w:sz w:val="24"/>
          <w:szCs w:val="24"/>
          <w:lang w:bidi="ru-RU"/>
        </w:rPr>
        <w:t xml:space="preserve"> месяцев </w:t>
      </w:r>
      <w:r w:rsidR="00E1777B" w:rsidRPr="00A813B0">
        <w:rPr>
          <w:rFonts w:ascii="Times New Roman" w:eastAsia="Times New Roman" w:hAnsi="Times New Roman" w:cs="Times New Roman"/>
          <w:sz w:val="24"/>
          <w:szCs w:val="24"/>
          <w:lang w:eastAsia="ru-RU"/>
        </w:rPr>
        <w:t>со дня подписания (утверждения) Заказчиком документа о приемке.</w:t>
      </w:r>
      <w:r w:rsidR="00E1777B" w:rsidRPr="00A813B0">
        <w:rPr>
          <w:rFonts w:ascii="Times New Roman" w:eastAsia="Calibri" w:hAnsi="Times New Roman" w:cs="Times New Roman"/>
          <w:sz w:val="24"/>
          <w:szCs w:val="24"/>
        </w:rPr>
        <w:t xml:space="preserve"> </w:t>
      </w:r>
    </w:p>
    <w:p w14:paraId="2909BB3A" w14:textId="631F0375" w:rsidR="00AF30EF" w:rsidRPr="00A813B0" w:rsidRDefault="00F20CF8" w:rsidP="00F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eastAsia="Calibri" w:hAnsi="Times New Roman" w:cs="Times New Roman"/>
          <w:sz w:val="24"/>
          <w:szCs w:val="24"/>
          <w:lang w:bidi="ru-RU"/>
        </w:rPr>
      </w:pPr>
      <w:r w:rsidRPr="00A813B0">
        <w:rPr>
          <w:rFonts w:ascii="Times New Roman" w:eastAsia="Calibri" w:hAnsi="Times New Roman" w:cs="Times New Roman"/>
          <w:sz w:val="24"/>
          <w:szCs w:val="24"/>
          <w:lang w:bidi="ru-RU"/>
        </w:rPr>
        <w:t>8</w:t>
      </w:r>
      <w:r w:rsidR="00924FE2" w:rsidRPr="00A813B0">
        <w:rPr>
          <w:rFonts w:ascii="Times New Roman" w:eastAsia="Calibri" w:hAnsi="Times New Roman" w:cs="Times New Roman"/>
          <w:sz w:val="24"/>
          <w:szCs w:val="24"/>
          <w:lang w:bidi="ru-RU"/>
        </w:rPr>
        <w:t>.3</w:t>
      </w:r>
      <w:r w:rsidR="00AF30EF" w:rsidRPr="00A813B0">
        <w:rPr>
          <w:rFonts w:ascii="Times New Roman" w:eastAsia="Calibri" w:hAnsi="Times New Roman" w:cs="Times New Roman"/>
          <w:sz w:val="24"/>
          <w:szCs w:val="24"/>
          <w:lang w:bidi="ru-RU"/>
        </w:rPr>
        <w:t xml:space="preserve">. Размер обеспечения исполнения гарантийных обязательств </w:t>
      </w:r>
      <w:r w:rsidR="00935C3B">
        <w:rPr>
          <w:rFonts w:ascii="Times New Roman" w:eastAsia="Calibri" w:hAnsi="Times New Roman" w:cs="Times New Roman"/>
          <w:sz w:val="24"/>
          <w:szCs w:val="24"/>
          <w:lang w:bidi="ru-RU"/>
        </w:rPr>
        <w:t>не установлен</w:t>
      </w:r>
      <w:r w:rsidR="00AB31C7" w:rsidRPr="00A813B0">
        <w:rPr>
          <w:rFonts w:ascii="Times New Roman" w:eastAsia="Calibri" w:hAnsi="Times New Roman" w:cs="Times New Roman"/>
          <w:sz w:val="24"/>
          <w:szCs w:val="24"/>
          <w:lang w:bidi="ru-RU"/>
        </w:rPr>
        <w:t>.</w:t>
      </w:r>
    </w:p>
    <w:p w14:paraId="75606B4C" w14:textId="07AF69DF" w:rsidR="00AF30EF" w:rsidRPr="00A813B0" w:rsidRDefault="00A8485C" w:rsidP="00F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Calibri" w:hAnsi="Times New Roman" w:cs="Times New Roman"/>
          <w:sz w:val="24"/>
          <w:szCs w:val="24"/>
          <w:lang w:bidi="ru-RU"/>
        </w:rPr>
        <w:t>8</w:t>
      </w:r>
      <w:r w:rsidR="00924FE2" w:rsidRPr="00A813B0">
        <w:rPr>
          <w:rFonts w:ascii="Times New Roman" w:eastAsia="Calibri" w:hAnsi="Times New Roman" w:cs="Times New Roman"/>
          <w:sz w:val="24"/>
          <w:szCs w:val="24"/>
          <w:lang w:bidi="ru-RU"/>
        </w:rPr>
        <w:t>.4</w:t>
      </w:r>
      <w:r w:rsidR="00AF30EF" w:rsidRPr="00A813B0">
        <w:rPr>
          <w:rFonts w:ascii="Times New Roman" w:eastAsia="Calibri" w:hAnsi="Times New Roman" w:cs="Times New Roman"/>
          <w:sz w:val="24"/>
          <w:szCs w:val="24"/>
          <w:lang w:bidi="ru-RU"/>
        </w:rPr>
        <w:t>. Поставщик обязан предоставить</w:t>
      </w:r>
      <w:r w:rsidR="00AF30EF" w:rsidRPr="00A813B0">
        <w:rPr>
          <w:rFonts w:ascii="Times New Roman" w:eastAsia="Times New Roman" w:hAnsi="Times New Roman" w:cs="Times New Roman"/>
          <w:sz w:val="24"/>
          <w:szCs w:val="24"/>
          <w:lang w:eastAsia="ru-RU"/>
        </w:rPr>
        <w:t xml:space="preserve"> обеспечение гарантийных обязательств одновр</w:t>
      </w:r>
      <w:r w:rsidR="00F13ED1" w:rsidRPr="00A813B0">
        <w:rPr>
          <w:rFonts w:ascii="Times New Roman" w:eastAsia="Times New Roman" w:hAnsi="Times New Roman" w:cs="Times New Roman"/>
          <w:sz w:val="24"/>
          <w:szCs w:val="24"/>
          <w:lang w:eastAsia="ru-RU"/>
        </w:rPr>
        <w:t>еменно с документами о приемке Т</w:t>
      </w:r>
      <w:r w:rsidR="00AF30EF" w:rsidRPr="00A813B0">
        <w:rPr>
          <w:rFonts w:ascii="Times New Roman" w:eastAsia="Times New Roman" w:hAnsi="Times New Roman" w:cs="Times New Roman"/>
          <w:sz w:val="24"/>
          <w:szCs w:val="24"/>
          <w:lang w:eastAsia="ru-RU"/>
        </w:rPr>
        <w:t>овара, указанными в пункте 5.2 Контракта. Оформление доку</w:t>
      </w:r>
      <w:r w:rsidR="00F13ED1" w:rsidRPr="00A813B0">
        <w:rPr>
          <w:rFonts w:ascii="Times New Roman" w:eastAsia="Times New Roman" w:hAnsi="Times New Roman" w:cs="Times New Roman"/>
          <w:sz w:val="24"/>
          <w:szCs w:val="24"/>
          <w:lang w:eastAsia="ru-RU"/>
        </w:rPr>
        <w:t>ментов о приемке поставленного Т</w:t>
      </w:r>
      <w:r w:rsidR="00AF30EF" w:rsidRPr="00A813B0">
        <w:rPr>
          <w:rFonts w:ascii="Times New Roman" w:eastAsia="Times New Roman" w:hAnsi="Times New Roman" w:cs="Times New Roman"/>
          <w:sz w:val="24"/>
          <w:szCs w:val="24"/>
          <w:lang w:eastAsia="ru-RU"/>
        </w:rPr>
        <w:t>овара осуществляется после предоставления Поставщиком обеспечения гарантийных обязательств в соответствии в порядке и в сроки, установленные Контрактом.</w:t>
      </w:r>
    </w:p>
    <w:p w14:paraId="2FCC840F" w14:textId="5091C9DB" w:rsidR="00523F6B" w:rsidRPr="00A813B0" w:rsidRDefault="00A8485C" w:rsidP="00523F6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8</w:t>
      </w:r>
      <w:r w:rsidR="00924FE2" w:rsidRPr="00A813B0">
        <w:rPr>
          <w:rFonts w:ascii="Times New Roman" w:eastAsia="Times New Roman" w:hAnsi="Times New Roman" w:cs="Times New Roman"/>
          <w:sz w:val="24"/>
          <w:szCs w:val="24"/>
          <w:lang w:eastAsia="ru-RU"/>
        </w:rPr>
        <w:t>.5</w:t>
      </w:r>
      <w:r w:rsidR="00AF30EF" w:rsidRPr="00A813B0">
        <w:rPr>
          <w:rFonts w:ascii="Times New Roman" w:eastAsia="Times New Roman" w:hAnsi="Times New Roman" w:cs="Times New Roman"/>
          <w:sz w:val="24"/>
          <w:szCs w:val="24"/>
          <w:lang w:eastAsia="ru-RU"/>
        </w:rPr>
        <w:t xml:space="preserve">. </w:t>
      </w:r>
      <w:r w:rsidR="00523F6B" w:rsidRPr="00A813B0">
        <w:rPr>
          <w:rFonts w:ascii="Times New Roman" w:eastAsia="Times New Roman" w:hAnsi="Times New Roman" w:cs="Times New Roman"/>
          <w:sz w:val="24"/>
          <w:szCs w:val="24"/>
          <w:lang w:eastAsia="ru-RU"/>
        </w:rPr>
        <w:t xml:space="preserve">Гарантийные обязательства обеспечиваются предоставлением </w:t>
      </w:r>
      <w:r w:rsidR="00F13ED1" w:rsidRPr="00A813B0">
        <w:rPr>
          <w:rFonts w:ascii="Times New Roman" w:eastAsia="Times New Roman" w:hAnsi="Times New Roman" w:cs="Times New Roman"/>
          <w:sz w:val="24"/>
          <w:szCs w:val="24"/>
          <w:lang w:eastAsia="ru-RU"/>
        </w:rPr>
        <w:t>независимой</w:t>
      </w:r>
      <w:r w:rsidR="00523F6B" w:rsidRPr="00A813B0">
        <w:rPr>
          <w:rFonts w:ascii="Times New Roman" w:eastAsia="Times New Roman" w:hAnsi="Times New Roman" w:cs="Times New Roman"/>
          <w:sz w:val="24"/>
          <w:szCs w:val="24"/>
          <w:lang w:eastAsia="ru-RU"/>
        </w:rPr>
        <w:t xml:space="preserve"> гарантии, выданной банком и соответствующей требованиям статьи 45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3F304BF" w14:textId="1FB6EC75" w:rsidR="00523F6B" w:rsidRPr="00A813B0" w:rsidRDefault="00523F6B" w:rsidP="00523F6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Способ обеспечения гарантийных обязательств, срок действия </w:t>
      </w:r>
      <w:r w:rsidR="00794265" w:rsidRPr="00A813B0">
        <w:rPr>
          <w:rFonts w:ascii="Times New Roman" w:eastAsia="Times New Roman" w:hAnsi="Times New Roman" w:cs="Times New Roman"/>
          <w:sz w:val="24"/>
          <w:szCs w:val="24"/>
          <w:lang w:eastAsia="ru-RU"/>
        </w:rPr>
        <w:t>независимой</w:t>
      </w:r>
      <w:r w:rsidRPr="00A813B0">
        <w:rPr>
          <w:rFonts w:ascii="Times New Roman" w:eastAsia="Times New Roman" w:hAnsi="Times New Roman" w:cs="Times New Roman"/>
          <w:sz w:val="24"/>
          <w:szCs w:val="24"/>
          <w:lang w:eastAsia="ru-RU"/>
        </w:rPr>
        <w:t xml:space="preserve"> гарантии определяются в соответствии с требованиями Закона участником закупки, с которым заключается Контракт, самостоятельно.</w:t>
      </w:r>
    </w:p>
    <w:p w14:paraId="0F012A8A" w14:textId="488975BF" w:rsidR="00AF30EF" w:rsidRPr="00A813B0" w:rsidRDefault="00523F6B" w:rsidP="00523F6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Срок действия </w:t>
      </w:r>
      <w:r w:rsidR="00794265" w:rsidRPr="00A813B0">
        <w:rPr>
          <w:rFonts w:ascii="Times New Roman" w:eastAsia="Times New Roman" w:hAnsi="Times New Roman" w:cs="Times New Roman"/>
          <w:sz w:val="24"/>
          <w:szCs w:val="24"/>
          <w:lang w:eastAsia="ru-RU"/>
        </w:rPr>
        <w:t>независимой</w:t>
      </w:r>
      <w:r w:rsidRPr="00A813B0">
        <w:rPr>
          <w:rFonts w:ascii="Times New Roman" w:eastAsia="Times New Roman" w:hAnsi="Times New Roman" w:cs="Times New Roman"/>
          <w:sz w:val="24"/>
          <w:szCs w:val="24"/>
          <w:lang w:eastAsia="ru-RU"/>
        </w:rPr>
        <w:t xml:space="preserve"> гарантии должен превышать предусмотренный Контрактом срок исполнения обязательств, которые должны быть обеспечены такой </w:t>
      </w:r>
      <w:r w:rsidR="00794265" w:rsidRPr="00A813B0">
        <w:rPr>
          <w:rFonts w:ascii="Times New Roman" w:eastAsia="Times New Roman" w:hAnsi="Times New Roman" w:cs="Times New Roman"/>
          <w:sz w:val="24"/>
          <w:szCs w:val="24"/>
          <w:lang w:eastAsia="ru-RU"/>
        </w:rPr>
        <w:t>независимой</w:t>
      </w:r>
      <w:r w:rsidRPr="00A813B0">
        <w:rPr>
          <w:rFonts w:ascii="Times New Roman" w:eastAsia="Times New Roman" w:hAnsi="Times New Roman" w:cs="Times New Roman"/>
          <w:sz w:val="24"/>
          <w:szCs w:val="24"/>
          <w:lang w:eastAsia="ru-RU"/>
        </w:rPr>
        <w:t xml:space="preserve"> гарантией, не менее чем на один месяц, в том числе в случае его изменения в соответствии со статьей 95 Закона.</w:t>
      </w:r>
    </w:p>
    <w:p w14:paraId="418C3417" w14:textId="5982FFE8" w:rsidR="004F225F" w:rsidRPr="00A813B0" w:rsidRDefault="00794265" w:rsidP="004F225F">
      <w:pPr>
        <w:autoSpaceDE w:val="0"/>
        <w:autoSpaceDN w:val="0"/>
        <w:adjustRightInd w:val="0"/>
        <w:spacing w:after="0" w:line="240" w:lineRule="auto"/>
        <w:ind w:right="-1" w:firstLine="567"/>
        <w:jc w:val="both"/>
        <w:rPr>
          <w:rFonts w:ascii="Times New Roman" w:eastAsia="Times New Roman" w:hAnsi="Times New Roman" w:cs="Times New Roman"/>
          <w:sz w:val="24"/>
          <w:szCs w:val="24"/>
        </w:rPr>
      </w:pPr>
      <w:r w:rsidRPr="00A813B0">
        <w:rPr>
          <w:rFonts w:ascii="Times New Roman" w:eastAsia="Times New Roman" w:hAnsi="Times New Roman" w:cs="Times New Roman"/>
          <w:sz w:val="24"/>
          <w:szCs w:val="24"/>
        </w:rPr>
        <w:t>Независимая гарантия</w:t>
      </w:r>
      <w:r w:rsidR="004F225F" w:rsidRPr="00A813B0">
        <w:rPr>
          <w:rFonts w:ascii="Times New Roman" w:eastAsia="Times New Roman" w:hAnsi="Times New Roman" w:cs="Times New Roman"/>
          <w:sz w:val="24"/>
          <w:szCs w:val="24"/>
        </w:rPr>
        <w:t xml:space="preserve">,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w:t>
      </w:r>
      <w:r w:rsidR="006B2B37" w:rsidRPr="00A813B0">
        <w:rPr>
          <w:rFonts w:ascii="Times New Roman" w:eastAsia="Times New Roman" w:hAnsi="Times New Roman" w:cs="Times New Roman"/>
          <w:sz w:val="24"/>
          <w:szCs w:val="24"/>
        </w:rPr>
        <w:t>десять</w:t>
      </w:r>
      <w:r w:rsidR="004F225F" w:rsidRPr="00A813B0">
        <w:rPr>
          <w:rFonts w:ascii="Times New Roman" w:eastAsia="Times New Roman" w:hAnsi="Times New Roman" w:cs="Times New Roman"/>
          <w:sz w:val="24"/>
          <w:szCs w:val="24"/>
        </w:rPr>
        <w:t xml:space="preserve"> рабочих дней не исполнено требование Заказчика об уплате денежной суммы по </w:t>
      </w:r>
      <w:r w:rsidRPr="00A813B0">
        <w:rPr>
          <w:rFonts w:ascii="Times New Roman" w:eastAsia="Times New Roman" w:hAnsi="Times New Roman" w:cs="Times New Roman"/>
          <w:sz w:val="24"/>
          <w:szCs w:val="24"/>
        </w:rPr>
        <w:t>независимой</w:t>
      </w:r>
      <w:r w:rsidR="004F225F" w:rsidRPr="00A813B0">
        <w:rPr>
          <w:rFonts w:ascii="Times New Roman" w:eastAsia="Times New Roman" w:hAnsi="Times New Roman" w:cs="Times New Roman"/>
          <w:sz w:val="24"/>
          <w:szCs w:val="24"/>
        </w:rPr>
        <w:t xml:space="preserve"> гарантии, направленное до окончания срока действия </w:t>
      </w:r>
      <w:r w:rsidRPr="00A813B0">
        <w:rPr>
          <w:rFonts w:ascii="Times New Roman" w:eastAsia="Times New Roman" w:hAnsi="Times New Roman" w:cs="Times New Roman"/>
          <w:sz w:val="24"/>
          <w:szCs w:val="24"/>
        </w:rPr>
        <w:t>независимой</w:t>
      </w:r>
      <w:r w:rsidR="004F225F" w:rsidRPr="00A813B0">
        <w:rPr>
          <w:rFonts w:ascii="Times New Roman" w:eastAsia="Times New Roman" w:hAnsi="Times New Roman" w:cs="Times New Roman"/>
          <w:sz w:val="24"/>
          <w:szCs w:val="24"/>
        </w:rPr>
        <w:t xml:space="preserve"> гарантии. </w:t>
      </w:r>
    </w:p>
    <w:p w14:paraId="3AC9A136" w14:textId="193CFF03" w:rsidR="00AF30EF" w:rsidRPr="00A813B0" w:rsidRDefault="00A8485C" w:rsidP="00F37042">
      <w:pPr>
        <w:autoSpaceDE w:val="0"/>
        <w:autoSpaceDN w:val="0"/>
        <w:adjustRightInd w:val="0"/>
        <w:spacing w:after="0" w:line="240" w:lineRule="auto"/>
        <w:ind w:right="-1" w:firstLine="567"/>
        <w:jc w:val="both"/>
        <w:rPr>
          <w:rFonts w:ascii="Times New Roman" w:eastAsia="Times New Roman" w:hAnsi="Times New Roman" w:cs="Times New Roman"/>
          <w:sz w:val="24"/>
          <w:szCs w:val="24"/>
        </w:rPr>
      </w:pPr>
      <w:r w:rsidRPr="00A813B0">
        <w:rPr>
          <w:rFonts w:ascii="Times New Roman" w:eastAsia="Times New Roman" w:hAnsi="Times New Roman" w:cs="Times New Roman"/>
          <w:sz w:val="24"/>
          <w:szCs w:val="24"/>
        </w:rPr>
        <w:t>8</w:t>
      </w:r>
      <w:r w:rsidR="00924FE2" w:rsidRPr="00A813B0">
        <w:rPr>
          <w:rFonts w:ascii="Times New Roman" w:eastAsia="Times New Roman" w:hAnsi="Times New Roman" w:cs="Times New Roman"/>
          <w:sz w:val="24"/>
          <w:szCs w:val="24"/>
        </w:rPr>
        <w:t>.6</w:t>
      </w:r>
      <w:r w:rsidR="00AF30EF" w:rsidRPr="00A813B0">
        <w:rPr>
          <w:rFonts w:ascii="Times New Roman" w:eastAsia="Times New Roman" w:hAnsi="Times New Roman" w:cs="Times New Roman"/>
          <w:sz w:val="24"/>
          <w:szCs w:val="24"/>
        </w:rPr>
        <w:t>.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43A6D7B" w14:textId="722D6906" w:rsidR="00AF30EF" w:rsidRPr="00A813B0" w:rsidRDefault="00A8485C" w:rsidP="00F37042">
      <w:pPr>
        <w:autoSpaceDE w:val="0"/>
        <w:autoSpaceDN w:val="0"/>
        <w:adjustRightInd w:val="0"/>
        <w:spacing w:after="0" w:line="240" w:lineRule="auto"/>
        <w:ind w:right="-1" w:firstLine="567"/>
        <w:jc w:val="both"/>
        <w:rPr>
          <w:rFonts w:ascii="Times New Roman" w:eastAsia="Times New Roman" w:hAnsi="Times New Roman" w:cs="Times New Roman"/>
          <w:sz w:val="24"/>
          <w:szCs w:val="24"/>
        </w:rPr>
      </w:pPr>
      <w:r w:rsidRPr="00A813B0">
        <w:rPr>
          <w:rFonts w:ascii="Times New Roman" w:eastAsia="Times New Roman" w:hAnsi="Times New Roman" w:cs="Times New Roman"/>
          <w:sz w:val="24"/>
          <w:szCs w:val="24"/>
        </w:rPr>
        <w:t>8</w:t>
      </w:r>
      <w:r w:rsidR="00924FE2" w:rsidRPr="00A813B0">
        <w:rPr>
          <w:rFonts w:ascii="Times New Roman" w:eastAsia="Times New Roman" w:hAnsi="Times New Roman" w:cs="Times New Roman"/>
          <w:sz w:val="24"/>
          <w:szCs w:val="24"/>
        </w:rPr>
        <w:t>.7</w:t>
      </w:r>
      <w:r w:rsidR="00AF30EF" w:rsidRPr="00A813B0">
        <w:rPr>
          <w:rFonts w:ascii="Times New Roman" w:eastAsia="Times New Roman" w:hAnsi="Times New Roman" w:cs="Times New Roman"/>
          <w:sz w:val="24"/>
          <w:szCs w:val="24"/>
        </w:rPr>
        <w:t xml:space="preserve">. Срок действия обеспечения исполнения гарантийных обязательств должен полностью покрывать период действия гарантийного срока на поставленный </w:t>
      </w:r>
      <w:r w:rsidR="00BA0985" w:rsidRPr="00A813B0">
        <w:rPr>
          <w:rFonts w:ascii="Times New Roman" w:eastAsia="Times New Roman" w:hAnsi="Times New Roman" w:cs="Times New Roman"/>
          <w:sz w:val="24"/>
          <w:szCs w:val="24"/>
        </w:rPr>
        <w:t>Т</w:t>
      </w:r>
      <w:r w:rsidR="004F225F" w:rsidRPr="00A813B0">
        <w:rPr>
          <w:rFonts w:ascii="Times New Roman" w:eastAsia="Times New Roman" w:hAnsi="Times New Roman" w:cs="Times New Roman"/>
          <w:sz w:val="24"/>
          <w:szCs w:val="24"/>
        </w:rPr>
        <w:t>овар</w:t>
      </w:r>
      <w:r w:rsidR="00EE47D5">
        <w:rPr>
          <w:rFonts w:ascii="Times New Roman" w:eastAsia="Times New Roman" w:hAnsi="Times New Roman" w:cs="Times New Roman"/>
          <w:sz w:val="24"/>
          <w:szCs w:val="24"/>
        </w:rPr>
        <w:t xml:space="preserve"> с учетом требования, установленного третьим абзацем пункта 8.5 Контракта.</w:t>
      </w:r>
    </w:p>
    <w:p w14:paraId="3086F1DC" w14:textId="324CC27F" w:rsidR="00AF30EF" w:rsidRPr="00A813B0" w:rsidRDefault="00A8485C" w:rsidP="00F37042">
      <w:pPr>
        <w:autoSpaceDE w:val="0"/>
        <w:autoSpaceDN w:val="0"/>
        <w:adjustRightInd w:val="0"/>
        <w:spacing w:after="0" w:line="240" w:lineRule="auto"/>
        <w:ind w:right="-1" w:firstLine="567"/>
        <w:jc w:val="both"/>
        <w:rPr>
          <w:rFonts w:ascii="Times New Roman" w:eastAsia="Times New Roman" w:hAnsi="Times New Roman" w:cs="Times New Roman"/>
          <w:sz w:val="24"/>
          <w:szCs w:val="24"/>
        </w:rPr>
      </w:pPr>
      <w:r w:rsidRPr="00A813B0">
        <w:rPr>
          <w:rFonts w:ascii="Times New Roman" w:eastAsia="Times New Roman" w:hAnsi="Times New Roman" w:cs="Times New Roman"/>
          <w:sz w:val="24"/>
          <w:szCs w:val="24"/>
        </w:rPr>
        <w:t>8</w:t>
      </w:r>
      <w:r w:rsidR="00924FE2" w:rsidRPr="00A813B0">
        <w:rPr>
          <w:rFonts w:ascii="Times New Roman" w:eastAsia="Times New Roman" w:hAnsi="Times New Roman" w:cs="Times New Roman"/>
          <w:sz w:val="24"/>
          <w:szCs w:val="24"/>
        </w:rPr>
        <w:t>.8</w:t>
      </w:r>
      <w:r w:rsidR="00AF30EF" w:rsidRPr="00A813B0">
        <w:rPr>
          <w:rFonts w:ascii="Times New Roman" w:eastAsia="Times New Roman" w:hAnsi="Times New Roman" w:cs="Times New Roman"/>
          <w:sz w:val="24"/>
          <w:szCs w:val="24"/>
        </w:rPr>
        <w:t xml:space="preserve">. В случае непредставления обеспечения исполнения гарантийных обязательств </w:t>
      </w:r>
      <w:r w:rsidR="00AF30EF" w:rsidRPr="00A813B0">
        <w:rPr>
          <w:rFonts w:ascii="Times New Roman" w:eastAsia="Times New Roman" w:hAnsi="Times New Roman" w:cs="Times New Roman"/>
          <w:sz w:val="24"/>
          <w:szCs w:val="24"/>
          <w:lang w:eastAsia="ru-RU"/>
        </w:rPr>
        <w:t>Поставщик несет ответственность, предусмотренную пунктом 6.</w:t>
      </w:r>
      <w:r w:rsidR="00F723A7">
        <w:rPr>
          <w:rFonts w:ascii="Times New Roman" w:eastAsia="Times New Roman" w:hAnsi="Times New Roman" w:cs="Times New Roman"/>
          <w:sz w:val="24"/>
          <w:szCs w:val="24"/>
          <w:lang w:eastAsia="ru-RU"/>
        </w:rPr>
        <w:t>8</w:t>
      </w:r>
      <w:r w:rsidR="00AF30EF" w:rsidRPr="00A813B0">
        <w:rPr>
          <w:rFonts w:ascii="Times New Roman" w:eastAsia="Times New Roman" w:hAnsi="Times New Roman" w:cs="Times New Roman"/>
          <w:sz w:val="24"/>
          <w:szCs w:val="24"/>
          <w:lang w:eastAsia="ru-RU"/>
        </w:rPr>
        <w:t xml:space="preserve"> Контракта.</w:t>
      </w:r>
    </w:p>
    <w:p w14:paraId="43F94729" w14:textId="4801BD61" w:rsidR="00AF30EF" w:rsidRPr="00A813B0" w:rsidRDefault="00A8485C" w:rsidP="00F37042">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rPr>
        <w:t>8</w:t>
      </w:r>
      <w:r w:rsidR="00924FE2" w:rsidRPr="00A813B0">
        <w:rPr>
          <w:rFonts w:ascii="Times New Roman" w:eastAsia="Times New Roman" w:hAnsi="Times New Roman" w:cs="Times New Roman"/>
          <w:sz w:val="24"/>
          <w:szCs w:val="24"/>
        </w:rPr>
        <w:t>.9</w:t>
      </w:r>
      <w:r w:rsidR="00AF30EF" w:rsidRPr="00A813B0">
        <w:rPr>
          <w:rFonts w:ascii="Times New Roman" w:eastAsia="Times New Roman" w:hAnsi="Times New Roman" w:cs="Times New Roman"/>
          <w:sz w:val="24"/>
          <w:szCs w:val="24"/>
        </w:rPr>
        <w:t xml:space="preserve">. </w:t>
      </w:r>
      <w:r w:rsidR="00AF30EF" w:rsidRPr="00A813B0">
        <w:rPr>
          <w:rFonts w:ascii="Times New Roman" w:eastAsia="Times New Roman" w:hAnsi="Times New Roman" w:cs="Times New Roman"/>
          <w:sz w:val="24"/>
          <w:szCs w:val="24"/>
          <w:lang w:eastAsia="ru-RU"/>
        </w:rPr>
        <w:t xml:space="preserve">При надлежащем исполнении Поставщиком гарантийных обязательств по настоящему Контракту в полном объеме возврат обеспечения гарантийных обязательств в виде внесенных денежных средств производится Заказчиком </w:t>
      </w:r>
      <w:r w:rsidR="00E86559">
        <w:rPr>
          <w:rFonts w:ascii="Times New Roman" w:eastAsia="Times New Roman" w:hAnsi="Times New Roman" w:cs="Times New Roman"/>
          <w:iCs/>
          <w:sz w:val="24"/>
          <w:szCs w:val="24"/>
          <w:lang w:eastAsia="ru-RU"/>
        </w:rPr>
        <w:t>не позднее 15</w:t>
      </w:r>
      <w:r w:rsidR="00E1777B" w:rsidRPr="00A813B0">
        <w:rPr>
          <w:rFonts w:ascii="Times New Roman" w:eastAsia="Calibri" w:hAnsi="Times New Roman" w:cs="Times New Roman"/>
          <w:sz w:val="24"/>
          <w:szCs w:val="24"/>
          <w:lang w:eastAsia="zh-CN"/>
        </w:rPr>
        <w:t xml:space="preserve"> (</w:t>
      </w:r>
      <w:r w:rsidR="00E86559">
        <w:rPr>
          <w:rFonts w:ascii="Times New Roman" w:eastAsia="Calibri" w:hAnsi="Times New Roman" w:cs="Times New Roman"/>
          <w:sz w:val="24"/>
          <w:szCs w:val="24"/>
          <w:lang w:eastAsia="zh-CN"/>
        </w:rPr>
        <w:t>пятнадцати</w:t>
      </w:r>
      <w:r w:rsidR="00E1777B" w:rsidRPr="00A813B0">
        <w:rPr>
          <w:rFonts w:ascii="Times New Roman" w:eastAsia="Calibri" w:hAnsi="Times New Roman" w:cs="Times New Roman"/>
          <w:sz w:val="24"/>
          <w:szCs w:val="24"/>
          <w:lang w:eastAsia="zh-CN"/>
        </w:rPr>
        <w:t xml:space="preserve">) </w:t>
      </w:r>
      <w:r w:rsidR="00535126" w:rsidRPr="00A813B0">
        <w:rPr>
          <w:rFonts w:ascii="Times New Roman" w:eastAsia="Times New Roman" w:hAnsi="Times New Roman" w:cs="Times New Roman"/>
          <w:iCs/>
          <w:sz w:val="24"/>
          <w:szCs w:val="24"/>
          <w:lang w:eastAsia="ru-RU"/>
        </w:rPr>
        <w:t>дней</w:t>
      </w:r>
      <w:r w:rsidR="00535126" w:rsidRPr="00A813B0">
        <w:rPr>
          <w:rFonts w:ascii="Times New Roman" w:eastAsia="Times New Roman" w:hAnsi="Times New Roman" w:cs="Times New Roman"/>
          <w:sz w:val="24"/>
          <w:szCs w:val="24"/>
          <w:lang w:eastAsia="ru-RU"/>
        </w:rPr>
        <w:t xml:space="preserve"> с </w:t>
      </w:r>
      <w:r w:rsidR="00AF30EF" w:rsidRPr="00A813B0">
        <w:rPr>
          <w:rFonts w:ascii="Times New Roman" w:eastAsia="Times New Roman" w:hAnsi="Times New Roman" w:cs="Times New Roman"/>
          <w:sz w:val="24"/>
          <w:szCs w:val="24"/>
          <w:lang w:eastAsia="ru-RU"/>
        </w:rPr>
        <w:t xml:space="preserve">момента окончания срока действия гарантийных обязательств по Контракту. </w:t>
      </w:r>
    </w:p>
    <w:p w14:paraId="52C4997D" w14:textId="3AED5B21" w:rsidR="00A04458" w:rsidRPr="00A813B0" w:rsidRDefault="00924FE2" w:rsidP="00A04458">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rPr>
        <w:t>8.10</w:t>
      </w:r>
      <w:r w:rsidR="00A117FA" w:rsidRPr="00A813B0">
        <w:rPr>
          <w:rFonts w:ascii="Times New Roman" w:eastAsia="Times New Roman" w:hAnsi="Times New Roman" w:cs="Times New Roman"/>
          <w:sz w:val="24"/>
          <w:szCs w:val="24"/>
        </w:rPr>
        <w:t xml:space="preserve">. </w:t>
      </w:r>
      <w:r w:rsidR="00A04458" w:rsidRPr="00A813B0">
        <w:rPr>
          <w:rFonts w:ascii="Times New Roman" w:eastAsia="Times New Roman" w:hAnsi="Times New Roman" w:cs="Times New Roman"/>
          <w:sz w:val="24"/>
          <w:szCs w:val="24"/>
          <w:lang w:eastAsia="ru-RU"/>
        </w:rPr>
        <w:t xml:space="preserve">Поставщик несет ответственность за недостатки товара, обнаруженные </w:t>
      </w:r>
      <w:r w:rsidR="00A04458" w:rsidRPr="00A813B0">
        <w:rPr>
          <w:rFonts w:ascii="Times New Roman" w:eastAsia="Times New Roman" w:hAnsi="Times New Roman" w:cs="Times New Roman"/>
          <w:sz w:val="24"/>
          <w:szCs w:val="24"/>
          <w:lang w:eastAsia="ru-RU"/>
        </w:rPr>
        <w:br/>
        <w:t xml:space="preserve">в пределах гарантийного срока, установленного условиями Контракта, с момента подписания акта приема-передачи товара, если не докажет, что они произошли вследствие нормального износа товара, неправильной его эксплуатации. В случае обнаружения ЭО в течение гарантийного срока недостатков товара Заказчик вправе потребовать от Поставщика безвозмездно устранить недостатки товара в срок, установленный Заказчиком, а Поставщик обязан за свой счет и своими силами устранить недостатки товара либо заменить некачественный товар в срок, установленный Заказчиком. </w:t>
      </w:r>
    </w:p>
    <w:p w14:paraId="5B413EC7" w14:textId="4574A857" w:rsidR="00A04458" w:rsidRPr="00A813B0" w:rsidRDefault="00924FE2" w:rsidP="00A04458">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8.11</w:t>
      </w:r>
      <w:r w:rsidR="00A04458" w:rsidRPr="00A813B0">
        <w:rPr>
          <w:rFonts w:ascii="Times New Roman" w:eastAsia="Times New Roman" w:hAnsi="Times New Roman" w:cs="Times New Roman"/>
          <w:sz w:val="24"/>
          <w:szCs w:val="24"/>
          <w:lang w:eastAsia="ru-RU"/>
        </w:rPr>
        <w:t>. Требования, связанные с недостатками поставленного товара по качеству, могут быть предъявлены Заказчиком в течение гарантийного срока, установленного на данный товар пунктом 8.2 Контракта.</w:t>
      </w:r>
    </w:p>
    <w:p w14:paraId="7112477C" w14:textId="73BEF52F" w:rsidR="00A04458" w:rsidRPr="00A813B0" w:rsidRDefault="00924FE2" w:rsidP="00A04458">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8.12</w:t>
      </w:r>
      <w:r w:rsidR="00A04458" w:rsidRPr="00A813B0">
        <w:rPr>
          <w:rFonts w:ascii="Times New Roman" w:eastAsia="Times New Roman" w:hAnsi="Times New Roman" w:cs="Times New Roman"/>
          <w:sz w:val="24"/>
          <w:szCs w:val="24"/>
          <w:lang w:eastAsia="ru-RU"/>
        </w:rPr>
        <w:t>. Действие гарантийного срока продлевается эквивалентно времени, прошедшему со дня письменного уведомления Заказчиком об обнаружении недостатков, до письменного уведомления Поставщика об их устранении.</w:t>
      </w:r>
    </w:p>
    <w:p w14:paraId="654D4F2A" w14:textId="1B75F7B3" w:rsidR="00A04458" w:rsidRPr="00A813B0" w:rsidRDefault="00924FE2" w:rsidP="00A04458">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8.13</w:t>
      </w:r>
      <w:r w:rsidR="00A04458" w:rsidRPr="00A813B0">
        <w:rPr>
          <w:rFonts w:ascii="Times New Roman" w:eastAsia="Times New Roman" w:hAnsi="Times New Roman" w:cs="Times New Roman"/>
          <w:sz w:val="24"/>
          <w:szCs w:val="24"/>
          <w:lang w:eastAsia="ru-RU"/>
        </w:rPr>
        <w:t>. Течение гарантийного срока прерывается на все время устранения недостатков, за которые отвечает Поставщик</w:t>
      </w:r>
      <w:r w:rsidR="00A04458" w:rsidRPr="00A813B0">
        <w:rPr>
          <w:bCs/>
          <w:iCs/>
          <w:color w:val="000000"/>
          <w:sz w:val="23"/>
          <w:szCs w:val="23"/>
        </w:rPr>
        <w:t>.</w:t>
      </w:r>
    </w:p>
    <w:p w14:paraId="61E2E67B" w14:textId="0C4E7246" w:rsidR="00A04458" w:rsidRPr="00A813B0" w:rsidRDefault="00924FE2" w:rsidP="00A04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rPr>
        <w:t>8.14</w:t>
      </w:r>
      <w:r w:rsidR="00A04458" w:rsidRPr="00A813B0">
        <w:rPr>
          <w:rFonts w:ascii="Times New Roman" w:eastAsia="Times New Roman" w:hAnsi="Times New Roman" w:cs="Times New Roman"/>
          <w:sz w:val="24"/>
          <w:szCs w:val="24"/>
        </w:rPr>
        <w:t xml:space="preserve">. </w:t>
      </w:r>
      <w:r w:rsidRPr="00A813B0">
        <w:rPr>
          <w:rFonts w:ascii="Times New Roman" w:eastAsia="Times New Roman" w:hAnsi="Times New Roman" w:cs="Times New Roman"/>
          <w:sz w:val="24"/>
          <w:szCs w:val="24"/>
          <w:lang w:eastAsia="ru-RU"/>
        </w:rPr>
        <w:t>Положения пунктов 8.3 – 8.9</w:t>
      </w:r>
      <w:r w:rsidR="00A04458" w:rsidRPr="00A813B0">
        <w:rPr>
          <w:rFonts w:ascii="Times New Roman" w:eastAsia="Times New Roman" w:hAnsi="Times New Roman" w:cs="Times New Roman"/>
          <w:sz w:val="24"/>
          <w:szCs w:val="24"/>
          <w:lang w:eastAsia="ru-RU"/>
        </w:rPr>
        <w:t xml:space="preserve"> настоящего раздела Контракта не применяются в случае заключения Контракта с участником закупки, который является казенным учреждением.</w:t>
      </w:r>
    </w:p>
    <w:p w14:paraId="69F82343" w14:textId="46273195" w:rsidR="002B15DC" w:rsidRPr="00A813B0" w:rsidRDefault="002B15DC" w:rsidP="00436A87">
      <w:pPr>
        <w:spacing w:after="0"/>
        <w:rPr>
          <w:rFonts w:ascii="Times New Roman" w:eastAsia="Times New Roman" w:hAnsi="Times New Roman" w:cs="Times New Roman"/>
          <w:sz w:val="24"/>
          <w:szCs w:val="24"/>
        </w:rPr>
      </w:pPr>
    </w:p>
    <w:p w14:paraId="2BE6BD8A" w14:textId="29A352EA" w:rsidR="00AF30EF" w:rsidRPr="00A813B0" w:rsidRDefault="00B57B4B" w:rsidP="00F37042">
      <w:pPr>
        <w:widowControl w:val="0"/>
        <w:shd w:val="clear" w:color="auto" w:fill="FFFFFF"/>
        <w:autoSpaceDE w:val="0"/>
        <w:autoSpaceDN w:val="0"/>
        <w:adjustRightInd w:val="0"/>
        <w:spacing w:after="0" w:line="274" w:lineRule="exact"/>
        <w:ind w:right="-1"/>
        <w:contextualSpacing/>
        <w:jc w:val="center"/>
        <w:rPr>
          <w:rFonts w:ascii="Times New Roman" w:eastAsia="Times New Roman" w:hAnsi="Times New Roman" w:cs="Times New Roman"/>
          <w:b/>
          <w:spacing w:val="6"/>
          <w:sz w:val="24"/>
          <w:szCs w:val="24"/>
          <w:lang w:eastAsia="ru-RU"/>
        </w:rPr>
      </w:pPr>
      <w:r w:rsidRPr="00A813B0">
        <w:rPr>
          <w:rFonts w:ascii="Times New Roman" w:eastAsia="Times New Roman" w:hAnsi="Times New Roman" w:cs="Times New Roman"/>
          <w:b/>
          <w:spacing w:val="6"/>
          <w:sz w:val="24"/>
          <w:szCs w:val="24"/>
          <w:lang w:eastAsia="ru-RU"/>
        </w:rPr>
        <w:t>9</w:t>
      </w:r>
      <w:r w:rsidR="00AF30EF" w:rsidRPr="00A813B0">
        <w:rPr>
          <w:rFonts w:ascii="Times New Roman" w:eastAsia="Times New Roman" w:hAnsi="Times New Roman" w:cs="Times New Roman"/>
          <w:b/>
          <w:spacing w:val="6"/>
          <w:sz w:val="24"/>
          <w:szCs w:val="24"/>
          <w:lang w:eastAsia="ru-RU"/>
        </w:rPr>
        <w:t xml:space="preserve">. СРОК ДЕЙСТВИЯ КОНТРАКТА, ПОРЯДОК ИЗМЕНЕНИЯ </w:t>
      </w:r>
      <w:r w:rsidR="00AF30EF" w:rsidRPr="00A813B0">
        <w:rPr>
          <w:rFonts w:ascii="Times New Roman" w:eastAsia="Times New Roman" w:hAnsi="Times New Roman" w:cs="Times New Roman"/>
          <w:b/>
          <w:spacing w:val="6"/>
          <w:sz w:val="24"/>
          <w:szCs w:val="24"/>
          <w:lang w:eastAsia="ru-RU"/>
        </w:rPr>
        <w:br/>
        <w:t>И РАСТОРЖЕНИЯ КОНТРАКТА</w:t>
      </w:r>
      <w:r w:rsidR="004F12B0" w:rsidRPr="00A813B0">
        <w:rPr>
          <w:rFonts w:ascii="Times New Roman" w:eastAsia="Times New Roman" w:hAnsi="Times New Roman" w:cs="Times New Roman"/>
          <w:b/>
          <w:spacing w:val="6"/>
          <w:sz w:val="24"/>
          <w:szCs w:val="24"/>
          <w:lang w:eastAsia="ru-RU"/>
        </w:rPr>
        <w:t xml:space="preserve"> </w:t>
      </w:r>
    </w:p>
    <w:p w14:paraId="4E021FAA" w14:textId="77777777" w:rsidR="00AF30EF" w:rsidRPr="00A813B0" w:rsidRDefault="00AF30EF" w:rsidP="00F37042">
      <w:pPr>
        <w:widowControl w:val="0"/>
        <w:spacing w:after="0" w:line="240" w:lineRule="auto"/>
        <w:ind w:right="-1"/>
        <w:jc w:val="center"/>
        <w:rPr>
          <w:rFonts w:ascii="Times New Roman" w:eastAsia="Times New Roman" w:hAnsi="Times New Roman" w:cs="Times New Roman"/>
          <w:sz w:val="24"/>
          <w:szCs w:val="20"/>
          <w:lang w:eastAsia="ru-RU"/>
        </w:rPr>
      </w:pPr>
    </w:p>
    <w:p w14:paraId="42859001" w14:textId="1572F599" w:rsidR="00AF30EF" w:rsidRPr="00A813B0" w:rsidRDefault="00FA7639" w:rsidP="00F37042">
      <w:pPr>
        <w:widowControl w:val="0"/>
        <w:spacing w:after="0" w:line="240" w:lineRule="auto"/>
        <w:ind w:right="-1" w:firstLine="567"/>
        <w:jc w:val="both"/>
        <w:rPr>
          <w:rFonts w:ascii="Times New Roman" w:eastAsia="Times New Roman" w:hAnsi="Times New Roman" w:cs="Times New Roman"/>
          <w:sz w:val="24"/>
          <w:szCs w:val="20"/>
          <w:lang w:eastAsia="ru-RU"/>
        </w:rPr>
      </w:pPr>
      <w:r w:rsidRPr="00A813B0">
        <w:rPr>
          <w:rFonts w:ascii="Times New Roman" w:eastAsia="Times New Roman" w:hAnsi="Times New Roman" w:cs="Times New Roman"/>
          <w:sz w:val="24"/>
          <w:szCs w:val="20"/>
          <w:lang w:eastAsia="ru-RU"/>
        </w:rPr>
        <w:t>9</w:t>
      </w:r>
      <w:r w:rsidR="00AF30EF" w:rsidRPr="00A813B0">
        <w:rPr>
          <w:rFonts w:ascii="Times New Roman" w:eastAsia="Times New Roman" w:hAnsi="Times New Roman" w:cs="Times New Roman"/>
          <w:sz w:val="24"/>
          <w:szCs w:val="20"/>
          <w:lang w:eastAsia="ru-RU"/>
        </w:rPr>
        <w:t xml:space="preserve">.1. Контракт вступает в силу с момента его заключения Сторонами и действует </w:t>
      </w:r>
      <w:r w:rsidR="00AF30EF" w:rsidRPr="00A813B0">
        <w:rPr>
          <w:rFonts w:ascii="Times New Roman" w:eastAsia="Times New Roman" w:hAnsi="Times New Roman" w:cs="Times New Roman"/>
          <w:sz w:val="24"/>
          <w:szCs w:val="24"/>
          <w:lang w:eastAsia="ru-RU"/>
        </w:rPr>
        <w:t xml:space="preserve">до </w:t>
      </w:r>
      <w:r w:rsidR="00C939A2">
        <w:rPr>
          <w:rFonts w:ascii="Times New Roman" w:eastAsia="Times New Roman" w:hAnsi="Times New Roman" w:cs="Times New Roman"/>
          <w:b/>
          <w:bCs/>
          <w:sz w:val="24"/>
          <w:szCs w:val="24"/>
          <w:lang w:eastAsia="ru-RU"/>
        </w:rPr>
        <w:t>01</w:t>
      </w:r>
      <w:r w:rsidR="00281F36">
        <w:rPr>
          <w:rFonts w:ascii="Times New Roman" w:eastAsia="Times New Roman" w:hAnsi="Times New Roman" w:cs="Times New Roman"/>
          <w:b/>
          <w:bCs/>
          <w:sz w:val="24"/>
          <w:szCs w:val="24"/>
          <w:lang w:eastAsia="ru-RU"/>
        </w:rPr>
        <w:t>.09</w:t>
      </w:r>
      <w:r w:rsidR="00D750A9" w:rsidRPr="00C10941">
        <w:rPr>
          <w:rFonts w:ascii="Times New Roman" w:eastAsia="Times New Roman" w:hAnsi="Times New Roman" w:cs="Times New Roman"/>
          <w:b/>
          <w:bCs/>
          <w:sz w:val="24"/>
          <w:szCs w:val="24"/>
          <w:lang w:eastAsia="ru-RU"/>
        </w:rPr>
        <w:t>.202</w:t>
      </w:r>
      <w:r w:rsidR="00C10941" w:rsidRPr="00C10941">
        <w:rPr>
          <w:rFonts w:ascii="Times New Roman" w:eastAsia="Times New Roman" w:hAnsi="Times New Roman" w:cs="Times New Roman"/>
          <w:b/>
          <w:bCs/>
          <w:sz w:val="24"/>
          <w:szCs w:val="24"/>
          <w:lang w:eastAsia="ru-RU"/>
        </w:rPr>
        <w:t>6</w:t>
      </w:r>
      <w:r w:rsidR="00D750A9" w:rsidRPr="00C10941">
        <w:rPr>
          <w:rFonts w:ascii="Times New Roman" w:eastAsia="Times New Roman" w:hAnsi="Times New Roman" w:cs="Times New Roman"/>
          <w:b/>
          <w:bCs/>
          <w:sz w:val="24"/>
          <w:szCs w:val="24"/>
          <w:lang w:eastAsia="ru-RU"/>
        </w:rPr>
        <w:t>г.,</w:t>
      </w:r>
      <w:r w:rsidR="00AF30EF" w:rsidRPr="00A813B0">
        <w:rPr>
          <w:rFonts w:ascii="Times New Roman" w:eastAsia="Times New Roman" w:hAnsi="Times New Roman" w:cs="Times New Roman"/>
          <w:sz w:val="24"/>
          <w:szCs w:val="20"/>
          <w:lang w:eastAsia="ru-RU"/>
        </w:rPr>
        <w:t xml:space="preserve"> а в части выполнения гарантийных обязательств – до истечения гарантийного срока на Товар, определяемого в соответствии с пунктом </w:t>
      </w:r>
      <w:r w:rsidR="00FF040C" w:rsidRPr="00A813B0">
        <w:rPr>
          <w:rFonts w:ascii="Times New Roman" w:eastAsia="Times New Roman" w:hAnsi="Times New Roman" w:cs="Times New Roman"/>
          <w:sz w:val="24"/>
          <w:szCs w:val="20"/>
          <w:lang w:eastAsia="ru-RU"/>
        </w:rPr>
        <w:t>8</w:t>
      </w:r>
      <w:r w:rsidR="00AF30EF" w:rsidRPr="00A813B0">
        <w:rPr>
          <w:rFonts w:ascii="Times New Roman" w:eastAsia="Times New Roman" w:hAnsi="Times New Roman" w:cs="Times New Roman"/>
          <w:sz w:val="24"/>
          <w:szCs w:val="20"/>
          <w:lang w:eastAsia="ru-RU"/>
        </w:rPr>
        <w:t>.2 Контракта.</w:t>
      </w:r>
    </w:p>
    <w:p w14:paraId="18F248A3" w14:textId="50C7384D" w:rsidR="00AF30EF" w:rsidRPr="00A813B0" w:rsidRDefault="00FA7639" w:rsidP="00F37042">
      <w:pPr>
        <w:widowControl w:val="0"/>
        <w:spacing w:after="0" w:line="240" w:lineRule="auto"/>
        <w:ind w:right="-1" w:firstLine="567"/>
        <w:jc w:val="both"/>
        <w:rPr>
          <w:rFonts w:ascii="Times New Roman" w:eastAsia="Times New Roman" w:hAnsi="Times New Roman" w:cs="Times New Roman"/>
          <w:sz w:val="24"/>
          <w:szCs w:val="20"/>
          <w:lang w:eastAsia="ru-RU"/>
        </w:rPr>
      </w:pPr>
      <w:r w:rsidRPr="00A813B0">
        <w:rPr>
          <w:rFonts w:ascii="Times New Roman" w:eastAsia="Times New Roman" w:hAnsi="Times New Roman" w:cs="Times New Roman"/>
          <w:sz w:val="24"/>
          <w:szCs w:val="20"/>
          <w:lang w:eastAsia="ru-RU"/>
        </w:rPr>
        <w:t>9</w:t>
      </w:r>
      <w:r w:rsidR="00AF30EF" w:rsidRPr="00A813B0">
        <w:rPr>
          <w:rFonts w:ascii="Times New Roman" w:eastAsia="Times New Roman" w:hAnsi="Times New Roman" w:cs="Times New Roman"/>
          <w:sz w:val="24"/>
          <w:szCs w:val="20"/>
          <w:lang w:eastAsia="ru-RU"/>
        </w:rPr>
        <w:t>.2. Любые изменения и дополнения к Контракту действительны, если они совершены в письменной форме</w:t>
      </w:r>
      <w:r w:rsidR="00667533" w:rsidRPr="00A813B0">
        <w:rPr>
          <w:rFonts w:ascii="Times New Roman" w:eastAsia="Times New Roman" w:hAnsi="Times New Roman" w:cs="Times New Roman"/>
          <w:sz w:val="24"/>
          <w:szCs w:val="20"/>
          <w:lang w:eastAsia="ru-RU"/>
        </w:rPr>
        <w:t xml:space="preserve"> или в форме электронного документа</w:t>
      </w:r>
      <w:r w:rsidR="00AF30EF" w:rsidRPr="00A813B0">
        <w:rPr>
          <w:rFonts w:ascii="Times New Roman" w:eastAsia="Times New Roman" w:hAnsi="Times New Roman" w:cs="Times New Roman"/>
          <w:sz w:val="24"/>
          <w:szCs w:val="20"/>
          <w:lang w:eastAsia="ru-RU"/>
        </w:rPr>
        <w:t xml:space="preserve"> и подписаны обеими Сторонами. </w:t>
      </w:r>
    </w:p>
    <w:p w14:paraId="21D959A0" w14:textId="101AA104" w:rsidR="00AF30EF" w:rsidRPr="00A813B0" w:rsidRDefault="00FA7639" w:rsidP="00F37042">
      <w:pPr>
        <w:widowControl w:val="0"/>
        <w:spacing w:after="0" w:line="240" w:lineRule="auto"/>
        <w:ind w:right="-1" w:firstLine="567"/>
        <w:jc w:val="both"/>
        <w:rPr>
          <w:rFonts w:ascii="Times New Roman" w:eastAsia="Times New Roman" w:hAnsi="Times New Roman" w:cs="Times New Roman"/>
          <w:sz w:val="24"/>
          <w:szCs w:val="20"/>
          <w:lang w:eastAsia="ru-RU"/>
        </w:rPr>
      </w:pPr>
      <w:r w:rsidRPr="00A813B0">
        <w:rPr>
          <w:rFonts w:ascii="Times New Roman" w:eastAsia="Times New Roman" w:hAnsi="Times New Roman" w:cs="Times New Roman"/>
          <w:sz w:val="24"/>
          <w:szCs w:val="20"/>
          <w:lang w:eastAsia="ru-RU"/>
        </w:rPr>
        <w:t>9</w:t>
      </w:r>
      <w:r w:rsidR="00AF30EF" w:rsidRPr="00A813B0">
        <w:rPr>
          <w:rFonts w:ascii="Times New Roman" w:eastAsia="Times New Roman" w:hAnsi="Times New Roman" w:cs="Times New Roman"/>
          <w:sz w:val="24"/>
          <w:szCs w:val="20"/>
          <w:lang w:eastAsia="ru-RU"/>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законодательством.</w:t>
      </w:r>
    </w:p>
    <w:p w14:paraId="2A5022BF" w14:textId="3D60D1E3" w:rsidR="00AF30EF" w:rsidRPr="00A813B0" w:rsidRDefault="00FA7639" w:rsidP="00F37042">
      <w:pPr>
        <w:widowControl w:val="0"/>
        <w:spacing w:after="0" w:line="240" w:lineRule="auto"/>
        <w:ind w:right="-1" w:firstLine="567"/>
        <w:jc w:val="both"/>
        <w:rPr>
          <w:rFonts w:ascii="Times New Roman" w:eastAsia="Times New Roman" w:hAnsi="Times New Roman" w:cs="Times New Roman"/>
          <w:sz w:val="24"/>
          <w:szCs w:val="20"/>
          <w:lang w:eastAsia="ru-RU"/>
        </w:rPr>
      </w:pPr>
      <w:r w:rsidRPr="00A813B0">
        <w:rPr>
          <w:rFonts w:ascii="Times New Roman" w:eastAsia="Times New Roman" w:hAnsi="Times New Roman" w:cs="Times New Roman"/>
          <w:sz w:val="24"/>
          <w:szCs w:val="20"/>
          <w:lang w:eastAsia="ru-RU"/>
        </w:rPr>
        <w:t>9</w:t>
      </w:r>
      <w:r w:rsidR="00AF30EF" w:rsidRPr="00A813B0">
        <w:rPr>
          <w:rFonts w:ascii="Times New Roman" w:eastAsia="Times New Roman" w:hAnsi="Times New Roman" w:cs="Times New Roman"/>
          <w:sz w:val="24"/>
          <w:szCs w:val="20"/>
          <w:lang w:eastAsia="ru-RU"/>
        </w:rPr>
        <w:t>.4. Заказчик вправе отказаться от исполнения Контракта в одностороннем порядке и письменно уведомить об этом Поставщика в случае следующих существенных нарушений Поставщиком условий Контракта:</w:t>
      </w:r>
    </w:p>
    <w:p w14:paraId="5F77BCE1" w14:textId="33FE881E"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если отступления от условий Контракта или недостатки, обнаруженные при приемке Товара, в установленные п. 5.7 Контракта сроки не были устранены Поставщиком либо являются существенными и неустранимыми;</w:t>
      </w:r>
    </w:p>
    <w:p w14:paraId="0F95FF99" w14:textId="05A1B853"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задержка в сроках поставки Товара Поставщиком составляет более 5 (</w:t>
      </w:r>
      <w:r w:rsidR="004E40A2" w:rsidRPr="00A813B0">
        <w:rPr>
          <w:rFonts w:ascii="Times New Roman" w:eastAsia="Times New Roman" w:hAnsi="Times New Roman" w:cs="Times New Roman"/>
          <w:sz w:val="24"/>
          <w:szCs w:val="24"/>
          <w:lang w:eastAsia="ru-RU"/>
        </w:rPr>
        <w:t>п</w:t>
      </w:r>
      <w:r w:rsidRPr="00A813B0">
        <w:rPr>
          <w:rFonts w:ascii="Times New Roman" w:eastAsia="Times New Roman" w:hAnsi="Times New Roman" w:cs="Times New Roman"/>
          <w:sz w:val="24"/>
          <w:szCs w:val="24"/>
          <w:lang w:eastAsia="ru-RU"/>
        </w:rPr>
        <w:t>ят</w:t>
      </w:r>
      <w:r w:rsidR="004E40A2" w:rsidRPr="00A813B0">
        <w:rPr>
          <w:rFonts w:ascii="Times New Roman" w:eastAsia="Times New Roman" w:hAnsi="Times New Roman" w:cs="Times New Roman"/>
          <w:sz w:val="24"/>
          <w:szCs w:val="24"/>
          <w:lang w:eastAsia="ru-RU"/>
        </w:rPr>
        <w:t>ь</w:t>
      </w:r>
      <w:r w:rsidRPr="00A813B0">
        <w:rPr>
          <w:rFonts w:ascii="Times New Roman" w:eastAsia="Times New Roman" w:hAnsi="Times New Roman" w:cs="Times New Roman"/>
          <w:sz w:val="24"/>
          <w:szCs w:val="24"/>
          <w:lang w:eastAsia="ru-RU"/>
        </w:rPr>
        <w:t xml:space="preserve">) рабочих дней </w:t>
      </w:r>
      <w:r w:rsidRPr="00A813B0">
        <w:rPr>
          <w:rFonts w:ascii="Times New Roman" w:eastAsia="Times New Roman" w:hAnsi="Times New Roman" w:cs="Times New Roman"/>
          <w:sz w:val="24"/>
          <w:szCs w:val="24"/>
          <w:lang w:val="en-US" w:eastAsia="ru-RU"/>
        </w:rPr>
        <w:t>c</w:t>
      </w:r>
      <w:r w:rsidRPr="00A813B0">
        <w:rPr>
          <w:rFonts w:ascii="Times New Roman" w:eastAsia="Times New Roman" w:hAnsi="Times New Roman" w:cs="Times New Roman"/>
          <w:sz w:val="24"/>
          <w:szCs w:val="24"/>
          <w:lang w:eastAsia="ru-RU"/>
        </w:rPr>
        <w:t xml:space="preserve"> момента истечения срока поставки Товара;</w:t>
      </w:r>
      <w:r w:rsidR="00792DB4" w:rsidRPr="00A813B0">
        <w:rPr>
          <w:rFonts w:ascii="Times New Roman" w:eastAsia="Times New Roman" w:hAnsi="Times New Roman" w:cs="Times New Roman"/>
          <w:sz w:val="24"/>
          <w:szCs w:val="24"/>
          <w:lang w:eastAsia="ru-RU"/>
        </w:rPr>
        <w:t xml:space="preserve"> </w:t>
      </w:r>
    </w:p>
    <w:p w14:paraId="087B4DBA" w14:textId="77777777"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принятия в установленном порядке решения о ликвидации Поставщика или применения арбитражным судом в отношении Поставщика процедур банкротства;</w:t>
      </w:r>
    </w:p>
    <w:p w14:paraId="7D61946F" w14:textId="2B6594E7"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 административного приостановления деятельности Поставщика в порядке, предусмотренном Кодексом Российской Федерации об административных правонарушениях; </w:t>
      </w:r>
    </w:p>
    <w:p w14:paraId="78011CCD" w14:textId="77777777" w:rsidR="00667533" w:rsidRPr="00A813B0" w:rsidRDefault="00667533" w:rsidP="00667533">
      <w:pPr>
        <w:spacing w:after="0" w:line="240" w:lineRule="auto"/>
        <w:ind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 </w:t>
      </w:r>
      <w:proofErr w:type="gramStart"/>
      <w:r w:rsidRPr="00A813B0">
        <w:rPr>
          <w:rFonts w:ascii="Times New Roman" w:eastAsia="Times New Roman" w:hAnsi="Times New Roman" w:cs="Times New Roman"/>
          <w:sz w:val="24"/>
          <w:szCs w:val="24"/>
          <w:lang w:eastAsia="ru-RU"/>
        </w:rPr>
        <w:t>по основаниям</w:t>
      </w:r>
      <w:proofErr w:type="gramEnd"/>
      <w:r w:rsidRPr="00A813B0">
        <w:rPr>
          <w:rFonts w:ascii="Times New Roman" w:eastAsia="Times New Roman" w:hAnsi="Times New Roman" w:cs="Times New Roman"/>
          <w:sz w:val="24"/>
          <w:szCs w:val="24"/>
          <w:lang w:eastAsia="ru-RU"/>
        </w:rPr>
        <w:t xml:space="preserve"> установленным статьей 523 Гражданского кодекса Российской Федерации; </w:t>
      </w:r>
    </w:p>
    <w:p w14:paraId="23886B8C" w14:textId="58618B82" w:rsidR="00AF30EF" w:rsidRPr="00A813B0" w:rsidRDefault="00AF30EF" w:rsidP="00F37042">
      <w:pPr>
        <w:autoSpaceDE w:val="0"/>
        <w:autoSpaceDN w:val="0"/>
        <w:adjustRightInd w:val="0"/>
        <w:spacing w:after="0" w:line="260" w:lineRule="atLeast"/>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по иным основаниям, предусмотренным действующим законодательств</w:t>
      </w:r>
      <w:r w:rsidR="005E5D8F" w:rsidRPr="00A813B0">
        <w:rPr>
          <w:rFonts w:ascii="Times New Roman" w:eastAsia="Times New Roman" w:hAnsi="Times New Roman" w:cs="Times New Roman"/>
          <w:sz w:val="24"/>
          <w:szCs w:val="24"/>
          <w:lang w:eastAsia="ru-RU"/>
        </w:rPr>
        <w:t>ом Российской Федерации.</w:t>
      </w:r>
    </w:p>
    <w:p w14:paraId="140D657A" w14:textId="33614D5B" w:rsidR="005E5D8F" w:rsidRPr="00A813B0" w:rsidRDefault="005E5D8F" w:rsidP="005E5D8F">
      <w:pPr>
        <w:autoSpaceDE w:val="0"/>
        <w:autoSpaceDN w:val="0"/>
        <w:adjustRightInd w:val="0"/>
        <w:spacing w:after="0" w:line="260" w:lineRule="atLeast"/>
        <w:ind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Заказчик обязан принять решение об одностороннем отказе от исполнения Контракта, если </w:t>
      </w:r>
      <w:r w:rsidRPr="00A813B0">
        <w:rPr>
          <w:rFonts w:ascii="Times New Roman" w:eastAsia="Times New Roman" w:hAnsi="Times New Roman" w:cs="Times New Roman"/>
          <w:sz w:val="24"/>
          <w:szCs w:val="24"/>
          <w:lang w:eastAsia="ru-RU"/>
        </w:rPr>
        <w:br/>
        <w:t>в ходе исполнения Контракта установлено, что:</w:t>
      </w:r>
    </w:p>
    <w:p w14:paraId="60FABB08" w14:textId="77777777" w:rsidR="005E5D8F" w:rsidRPr="00A813B0" w:rsidRDefault="005E5D8F" w:rsidP="005E5D8F">
      <w:pPr>
        <w:autoSpaceDE w:val="0"/>
        <w:autoSpaceDN w:val="0"/>
        <w:adjustRightInd w:val="0"/>
        <w:spacing w:after="0" w:line="260" w:lineRule="atLeast"/>
        <w:ind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w:t>
      </w:r>
      <w:r w:rsidRPr="00A813B0">
        <w:rPr>
          <w:rFonts w:ascii="Times New Roman" w:eastAsia="Times New Roman" w:hAnsi="Times New Roman" w:cs="Times New Roman"/>
          <w:sz w:val="24"/>
          <w:szCs w:val="24"/>
          <w:lang w:eastAsia="ru-RU"/>
        </w:rPr>
        <w:br/>
        <w:t xml:space="preserve">и (или) поставляемому Товару; </w:t>
      </w:r>
    </w:p>
    <w:p w14:paraId="0DE60736" w14:textId="5F68F065" w:rsidR="005E5D8F" w:rsidRPr="00A813B0" w:rsidRDefault="005E5D8F" w:rsidP="005E5D8F">
      <w:pPr>
        <w:autoSpaceDE w:val="0"/>
        <w:autoSpaceDN w:val="0"/>
        <w:adjustRightInd w:val="0"/>
        <w:spacing w:after="0" w:line="260" w:lineRule="atLeast"/>
        <w:ind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при определении поставщика (подрядчика, исполнителя) Поставщик представил недостоверную информацию о своем соответствии и (или) соответствии поставляемого Товара требованиям, указанным в подпункте «а» пункта 1 части 15 Закона, что позволило ему стать победителем определения поставщика (подрядчика, исполнителя).</w:t>
      </w:r>
    </w:p>
    <w:p w14:paraId="4392B233" w14:textId="213AF5C0" w:rsidR="00AF30EF" w:rsidRPr="00A813B0" w:rsidRDefault="00AF30EF" w:rsidP="00F37042">
      <w:pPr>
        <w:autoSpaceDE w:val="0"/>
        <w:autoSpaceDN w:val="0"/>
        <w:adjustRightInd w:val="0"/>
        <w:spacing w:after="0" w:line="260" w:lineRule="atLeast"/>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Указанные в настоящем пункте обстоятельства, являющиеся основанием</w:t>
      </w:r>
      <w:r w:rsidR="00CE76E1" w:rsidRPr="00A813B0">
        <w:rPr>
          <w:rFonts w:ascii="Times New Roman" w:eastAsia="Times New Roman" w:hAnsi="Times New Roman" w:cs="Times New Roman"/>
          <w:sz w:val="24"/>
          <w:szCs w:val="24"/>
          <w:lang w:eastAsia="ru-RU"/>
        </w:rPr>
        <w:t xml:space="preserve"> </w:t>
      </w:r>
      <w:r w:rsidRPr="00A813B0">
        <w:rPr>
          <w:rFonts w:ascii="Times New Roman" w:eastAsia="Times New Roman" w:hAnsi="Times New Roman" w:cs="Times New Roman"/>
          <w:sz w:val="24"/>
          <w:szCs w:val="24"/>
          <w:lang w:eastAsia="ru-RU"/>
        </w:rPr>
        <w:t>для одностороннего отказа от исполнения обязательств по Контракту, признаются Сторонами существенным нарушением условий Контракта.</w:t>
      </w:r>
    </w:p>
    <w:p w14:paraId="2C63E6D5" w14:textId="5DBAE2BA" w:rsidR="00017BA0" w:rsidRPr="00A813B0" w:rsidRDefault="00017BA0" w:rsidP="00B03002">
      <w:pPr>
        <w:spacing w:after="0" w:line="240" w:lineRule="auto"/>
        <w:ind w:firstLine="540"/>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В случае принятия Заказчиком решения об одностороннем отказе от исполнения Контракта</w:t>
      </w:r>
      <w:r w:rsidR="00667533" w:rsidRPr="00A813B0">
        <w:rPr>
          <w:rFonts w:ascii="Times New Roman" w:eastAsia="Times New Roman" w:hAnsi="Times New Roman" w:cs="Times New Roman"/>
          <w:sz w:val="24"/>
          <w:szCs w:val="24"/>
          <w:lang w:eastAsia="ru-RU"/>
        </w:rPr>
        <w:t>:</w:t>
      </w:r>
    </w:p>
    <w:p w14:paraId="4F30C16A" w14:textId="446E06F1" w:rsidR="00017BA0" w:rsidRPr="00A813B0" w:rsidRDefault="00017BA0" w:rsidP="00B03002">
      <w:pPr>
        <w:spacing w:after="0" w:line="240" w:lineRule="auto"/>
        <w:ind w:firstLine="540"/>
        <w:jc w:val="both"/>
        <w:rPr>
          <w:rFonts w:ascii="Times New Roman" w:eastAsia="Times New Roman" w:hAnsi="Times New Roman" w:cs="Times New Roman"/>
          <w:sz w:val="24"/>
          <w:szCs w:val="24"/>
          <w:lang w:eastAsia="ru-RU"/>
        </w:rPr>
      </w:pPr>
      <w:bookmarkStart w:id="7" w:name="p1"/>
      <w:bookmarkEnd w:id="7"/>
      <w:r w:rsidRPr="00A813B0">
        <w:rPr>
          <w:rFonts w:ascii="Times New Roman" w:eastAsia="Times New Roman" w:hAnsi="Times New Roman" w:cs="Times New Roman"/>
          <w:sz w:val="24"/>
          <w:szCs w:val="24"/>
          <w:lang w:eastAsia="ru-RU"/>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14:paraId="1C78D0A8" w14:textId="2A2B822D" w:rsidR="00017BA0" w:rsidRPr="00A813B0" w:rsidRDefault="00017BA0" w:rsidP="00B03002">
      <w:pPr>
        <w:spacing w:after="0" w:line="240" w:lineRule="auto"/>
        <w:ind w:firstLine="540"/>
        <w:jc w:val="both"/>
        <w:rPr>
          <w:rFonts w:ascii="Times New Roman" w:eastAsia="Times New Roman" w:hAnsi="Times New Roman" w:cs="Times New Roman"/>
          <w:sz w:val="24"/>
          <w:szCs w:val="24"/>
          <w:lang w:eastAsia="ru-RU"/>
        </w:rPr>
      </w:pPr>
      <w:bookmarkStart w:id="8" w:name="p2"/>
      <w:bookmarkEnd w:id="8"/>
      <w:r w:rsidRPr="00A813B0">
        <w:rPr>
          <w:rFonts w:ascii="Times New Roman" w:eastAsia="Times New Roman" w:hAnsi="Times New Roman" w:cs="Times New Roman"/>
          <w:sz w:val="24"/>
          <w:szCs w:val="24"/>
          <w:lang w:eastAsia="ru-RU"/>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w:t>
      </w:r>
      <w:r w:rsidR="00B03002" w:rsidRPr="00A813B0">
        <w:rPr>
          <w:rFonts w:ascii="Times New Roman" w:eastAsia="Times New Roman" w:hAnsi="Times New Roman" w:cs="Times New Roman"/>
          <w:sz w:val="24"/>
          <w:szCs w:val="24"/>
          <w:lang w:eastAsia="ru-RU"/>
        </w:rPr>
        <w:t>ожен Поставщик</w:t>
      </w:r>
      <w:r w:rsidRPr="00A813B0">
        <w:rPr>
          <w:rFonts w:ascii="Times New Roman" w:eastAsia="Times New Roman" w:hAnsi="Times New Roman" w:cs="Times New Roman"/>
          <w:sz w:val="24"/>
          <w:szCs w:val="24"/>
          <w:lang w:eastAsia="ru-RU"/>
        </w:rPr>
        <w:t xml:space="preserve">; </w:t>
      </w:r>
    </w:p>
    <w:p w14:paraId="61E98C01" w14:textId="212A5B4D" w:rsidR="00017BA0" w:rsidRPr="00A813B0" w:rsidRDefault="00017BA0" w:rsidP="00B03002">
      <w:pPr>
        <w:spacing w:after="0" w:line="240" w:lineRule="auto"/>
        <w:ind w:firstLine="540"/>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3) поступление решения об одно</w:t>
      </w:r>
      <w:r w:rsidR="00B03002" w:rsidRPr="00A813B0">
        <w:rPr>
          <w:rFonts w:ascii="Times New Roman" w:eastAsia="Times New Roman" w:hAnsi="Times New Roman" w:cs="Times New Roman"/>
          <w:sz w:val="24"/>
          <w:szCs w:val="24"/>
          <w:lang w:eastAsia="ru-RU"/>
        </w:rPr>
        <w:t>стороннем отказе от исполнения К</w:t>
      </w:r>
      <w:r w:rsidRPr="00A813B0">
        <w:rPr>
          <w:rFonts w:ascii="Times New Roman" w:eastAsia="Times New Roman" w:hAnsi="Times New Roman" w:cs="Times New Roman"/>
          <w:sz w:val="24"/>
          <w:szCs w:val="24"/>
          <w:lang w:eastAsia="ru-RU"/>
        </w:rPr>
        <w:t>онтракта в соответствии с пунктом 2 настояще</w:t>
      </w:r>
      <w:r w:rsidR="00B03002" w:rsidRPr="00A813B0">
        <w:rPr>
          <w:rFonts w:ascii="Times New Roman" w:eastAsia="Times New Roman" w:hAnsi="Times New Roman" w:cs="Times New Roman"/>
          <w:sz w:val="24"/>
          <w:szCs w:val="24"/>
          <w:lang w:eastAsia="ru-RU"/>
        </w:rPr>
        <w:t>го абзаца</w:t>
      </w:r>
      <w:r w:rsidRPr="00A813B0">
        <w:rPr>
          <w:rFonts w:ascii="Times New Roman" w:eastAsia="Times New Roman" w:hAnsi="Times New Roman" w:cs="Times New Roman"/>
          <w:sz w:val="24"/>
          <w:szCs w:val="24"/>
          <w:lang w:eastAsia="ru-RU"/>
        </w:rPr>
        <w:t xml:space="preserve"> счи</w:t>
      </w:r>
      <w:r w:rsidR="00B03002" w:rsidRPr="00A813B0">
        <w:rPr>
          <w:rFonts w:ascii="Times New Roman" w:eastAsia="Times New Roman" w:hAnsi="Times New Roman" w:cs="Times New Roman"/>
          <w:sz w:val="24"/>
          <w:szCs w:val="24"/>
          <w:lang w:eastAsia="ru-RU"/>
        </w:rPr>
        <w:t>тается надлежащим уведомлением П</w:t>
      </w:r>
      <w:r w:rsidRPr="00A813B0">
        <w:rPr>
          <w:rFonts w:ascii="Times New Roman" w:eastAsia="Times New Roman" w:hAnsi="Times New Roman" w:cs="Times New Roman"/>
          <w:sz w:val="24"/>
          <w:szCs w:val="24"/>
          <w:lang w:eastAsia="ru-RU"/>
        </w:rPr>
        <w:t xml:space="preserve">оставщика об одностороннем отказе от исполнения контракта. </w:t>
      </w:r>
    </w:p>
    <w:p w14:paraId="26BB859B" w14:textId="77777777" w:rsidR="00AF30EF" w:rsidRPr="00A813B0" w:rsidRDefault="00AF30EF" w:rsidP="00B0300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вступает </w:t>
      </w:r>
      <w:r w:rsidRPr="00A813B0">
        <w:rPr>
          <w:rFonts w:ascii="Times New Roman" w:eastAsia="Times New Roman" w:hAnsi="Times New Roman" w:cs="Times New Roman"/>
          <w:sz w:val="24"/>
          <w:szCs w:val="24"/>
          <w:lang w:eastAsia="ru-RU"/>
        </w:rPr>
        <w:br/>
        <w:t>в силу, и Контракт считается расторгнутым через 10 (десять) дней с даты надлежащего уведомления Поставщика об одностороннем отказе от исполнения Контракта.</w:t>
      </w:r>
    </w:p>
    <w:p w14:paraId="0301521F" w14:textId="77777777" w:rsidR="00AF30EF" w:rsidRPr="00A813B0" w:rsidRDefault="00AF30EF" w:rsidP="00F37042">
      <w:pPr>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В случае если Поставщику на момент принятия Заказчиком решения о расторжении Контракта по основаниям, указанным в настоящем пункте, выставлены претензии с расчетом штрафных санкций, то Поставщик обязан уплатить все неустойки (штрафы, пени).</w:t>
      </w:r>
    </w:p>
    <w:p w14:paraId="0516F57D" w14:textId="0E991339" w:rsidR="00AF30EF" w:rsidRPr="00A813B0" w:rsidRDefault="00FA7639" w:rsidP="005E5D8F">
      <w:pPr>
        <w:autoSpaceDE w:val="0"/>
        <w:autoSpaceDN w:val="0"/>
        <w:adjustRightInd w:val="0"/>
        <w:spacing w:after="0" w:line="260" w:lineRule="atLeast"/>
        <w:ind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0"/>
          <w:lang w:eastAsia="ru-RU"/>
        </w:rPr>
        <w:t>9</w:t>
      </w:r>
      <w:r w:rsidR="00AF30EF" w:rsidRPr="00A813B0">
        <w:rPr>
          <w:rFonts w:ascii="Times New Roman" w:eastAsia="Times New Roman" w:hAnsi="Times New Roman" w:cs="Times New Roman"/>
          <w:sz w:val="24"/>
          <w:szCs w:val="20"/>
          <w:lang w:eastAsia="ru-RU"/>
        </w:rPr>
        <w:t xml:space="preserve">.5. </w:t>
      </w:r>
      <w:r w:rsidR="005E5D8F" w:rsidRPr="00A813B0">
        <w:rPr>
          <w:rFonts w:ascii="Times New Roman" w:eastAsia="Times New Roman" w:hAnsi="Times New Roman" w:cs="Times New Roman"/>
          <w:sz w:val="24"/>
          <w:szCs w:val="24"/>
          <w:lang w:eastAsia="ru-RU"/>
        </w:rPr>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AF30EF" w:rsidRPr="00A813B0">
        <w:rPr>
          <w:rFonts w:ascii="Times New Roman" w:eastAsia="Times New Roman" w:hAnsi="Times New Roman" w:cs="Times New Roman"/>
          <w:sz w:val="24"/>
          <w:szCs w:val="24"/>
          <w:lang w:eastAsia="ru-RU"/>
        </w:rPr>
        <w:t>Решение Поставщика об одностороннем отказе от исполнения Контракта вступает</w:t>
      </w:r>
      <w:r w:rsidR="005E5D8F" w:rsidRPr="00A813B0">
        <w:rPr>
          <w:rFonts w:ascii="Times New Roman" w:eastAsia="Times New Roman" w:hAnsi="Times New Roman" w:cs="Times New Roman"/>
          <w:sz w:val="24"/>
          <w:szCs w:val="24"/>
          <w:lang w:eastAsia="ru-RU"/>
        </w:rPr>
        <w:t xml:space="preserve"> </w:t>
      </w:r>
      <w:r w:rsidR="00AF30EF" w:rsidRPr="00A813B0">
        <w:rPr>
          <w:rFonts w:ascii="Times New Roman" w:eastAsia="Times New Roman" w:hAnsi="Times New Roman" w:cs="Times New Roman"/>
          <w:sz w:val="24"/>
          <w:szCs w:val="24"/>
          <w:lang w:eastAsia="ru-RU"/>
        </w:rPr>
        <w:t>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r w:rsidR="00F01563" w:rsidRPr="00A813B0">
        <w:rPr>
          <w:rFonts w:ascii="Times New Roman" w:eastAsia="Times New Roman" w:hAnsi="Times New Roman" w:cs="Times New Roman"/>
          <w:sz w:val="24"/>
          <w:szCs w:val="24"/>
          <w:lang w:eastAsia="ru-RU"/>
        </w:rPr>
        <w:t xml:space="preserve"> </w:t>
      </w:r>
    </w:p>
    <w:p w14:paraId="5CD468D7" w14:textId="6046736C" w:rsidR="00AF30EF" w:rsidRPr="00A813B0" w:rsidRDefault="00FA7639" w:rsidP="00F37042">
      <w:pPr>
        <w:widowControl w:val="0"/>
        <w:spacing w:after="0" w:line="240" w:lineRule="auto"/>
        <w:ind w:right="-1"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9</w:t>
      </w:r>
      <w:r w:rsidR="00AF30EF" w:rsidRPr="00A813B0">
        <w:rPr>
          <w:rFonts w:ascii="Times New Roman" w:eastAsia="Times New Roman" w:hAnsi="Times New Roman" w:cs="Times New Roman"/>
          <w:sz w:val="24"/>
          <w:szCs w:val="24"/>
          <w:lang w:eastAsia="ru-RU"/>
        </w:rPr>
        <w:t xml:space="preserve">.6. При исполнении Контракта </w:t>
      </w:r>
      <w:r w:rsidR="00A8643C" w:rsidRPr="00A813B0">
        <w:rPr>
          <w:rFonts w:ascii="Times New Roman" w:hAnsi="Times New Roman" w:cs="Times New Roman"/>
          <w:sz w:val="24"/>
          <w:szCs w:val="24"/>
        </w:rPr>
        <w:t xml:space="preserve">за исключением случаев, которые предусмотрены нормативными правовыми актами, принятыми в соответствии с </w:t>
      </w:r>
      <w:hyperlink r:id="rId34" w:history="1">
        <w:r w:rsidR="00A8643C" w:rsidRPr="00A813B0">
          <w:rPr>
            <w:rFonts w:ascii="Times New Roman" w:hAnsi="Times New Roman" w:cs="Times New Roman"/>
            <w:sz w:val="24"/>
            <w:szCs w:val="24"/>
          </w:rPr>
          <w:t>частью 6 статьи 14</w:t>
        </w:r>
      </w:hyperlink>
      <w:r w:rsidR="00A8643C" w:rsidRPr="00A813B0">
        <w:rPr>
          <w:rFonts w:ascii="Times New Roman" w:hAnsi="Times New Roman" w:cs="Times New Roman"/>
          <w:sz w:val="24"/>
          <w:szCs w:val="24"/>
        </w:rPr>
        <w:t xml:space="preserve"> Закона </w:t>
      </w:r>
      <w:r w:rsidR="00AF30EF" w:rsidRPr="00A813B0">
        <w:rPr>
          <w:rFonts w:ascii="Times New Roman" w:eastAsia="Times New Roman" w:hAnsi="Times New Roman" w:cs="Times New Roman"/>
          <w:sz w:val="24"/>
          <w:szCs w:val="24"/>
          <w:lang w:eastAsia="ru-RU"/>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без изменения </w:t>
      </w:r>
      <w:r w:rsidR="00D95A88" w:rsidRPr="00A813B0">
        <w:rPr>
          <w:rFonts w:ascii="Times New Roman" w:eastAsia="Times New Roman" w:hAnsi="Times New Roman" w:cs="Times New Roman"/>
          <w:sz w:val="24"/>
          <w:szCs w:val="24"/>
          <w:lang w:eastAsia="ru-RU"/>
        </w:rPr>
        <w:t>цены Контракта</w:t>
      </w:r>
      <w:r w:rsidR="00AF30EF" w:rsidRPr="00A813B0">
        <w:rPr>
          <w:rFonts w:ascii="Times New Roman" w:eastAsia="Times New Roman" w:hAnsi="Times New Roman" w:cs="Times New Roman"/>
          <w:sz w:val="24"/>
          <w:szCs w:val="24"/>
          <w:lang w:eastAsia="ru-RU"/>
        </w:rPr>
        <w:t>. В этом случае соответствующие изменения должны быть внесены Заказчиком в реестр контрактов, заключенных Заказчиком.</w:t>
      </w:r>
    </w:p>
    <w:p w14:paraId="5BC6F54B" w14:textId="2156C232" w:rsidR="00AF30EF" w:rsidRPr="00A813B0" w:rsidRDefault="00FA7639" w:rsidP="00F37042">
      <w:pPr>
        <w:pStyle w:val="af5"/>
        <w:spacing w:line="276" w:lineRule="auto"/>
        <w:ind w:right="-1" w:firstLine="567"/>
        <w:jc w:val="both"/>
        <w:rPr>
          <w:rFonts w:ascii="Times New Roman" w:hAnsi="Times New Roman" w:cs="Times New Roman"/>
          <w:sz w:val="24"/>
          <w:szCs w:val="24"/>
        </w:rPr>
      </w:pPr>
      <w:r w:rsidRPr="00A813B0">
        <w:rPr>
          <w:rFonts w:ascii="Times New Roman" w:hAnsi="Times New Roman" w:cs="Times New Roman"/>
          <w:sz w:val="24"/>
          <w:szCs w:val="24"/>
        </w:rPr>
        <w:t>9</w:t>
      </w:r>
      <w:r w:rsidR="00AF30EF" w:rsidRPr="00A813B0">
        <w:rPr>
          <w:rFonts w:ascii="Times New Roman" w:hAnsi="Times New Roman" w:cs="Times New Roman"/>
          <w:sz w:val="24"/>
          <w:szCs w:val="24"/>
        </w:rPr>
        <w:t xml:space="preserve">.7. </w:t>
      </w:r>
      <w:r w:rsidR="00C445ED" w:rsidRPr="00A813B0">
        <w:rPr>
          <w:rFonts w:ascii="Times New Roman" w:hAnsi="Times New Roman"/>
          <w:sz w:val="24"/>
          <w:szCs w:val="24"/>
        </w:rPr>
        <w:t>При заключении и исполнении К</w:t>
      </w:r>
      <w:r w:rsidR="00AF30EF" w:rsidRPr="00A813B0">
        <w:rPr>
          <w:rFonts w:ascii="Times New Roman" w:hAnsi="Times New Roman"/>
          <w:sz w:val="24"/>
          <w:szCs w:val="24"/>
        </w:rPr>
        <w:t xml:space="preserve">онтракта изменение его </w:t>
      </w:r>
      <w:r w:rsidR="00C445ED" w:rsidRPr="00A813B0">
        <w:rPr>
          <w:rFonts w:ascii="Times New Roman" w:hAnsi="Times New Roman"/>
          <w:sz w:val="24"/>
          <w:szCs w:val="24"/>
        </w:rPr>
        <w:t xml:space="preserve">существенных </w:t>
      </w:r>
      <w:r w:rsidR="00AF30EF" w:rsidRPr="00A813B0">
        <w:rPr>
          <w:rFonts w:ascii="Times New Roman" w:hAnsi="Times New Roman"/>
          <w:sz w:val="24"/>
          <w:szCs w:val="24"/>
        </w:rPr>
        <w:t>условий не допускается, за исключением случаев, п</w:t>
      </w:r>
      <w:r w:rsidR="00F37042" w:rsidRPr="00A813B0">
        <w:rPr>
          <w:rFonts w:ascii="Times New Roman" w:hAnsi="Times New Roman"/>
          <w:sz w:val="24"/>
          <w:szCs w:val="24"/>
        </w:rPr>
        <w:t xml:space="preserve">редусмотренных </w:t>
      </w:r>
      <w:r w:rsidR="00AF30EF" w:rsidRPr="00A813B0">
        <w:rPr>
          <w:rFonts w:ascii="Times New Roman" w:hAnsi="Times New Roman"/>
          <w:sz w:val="24"/>
          <w:szCs w:val="24"/>
        </w:rPr>
        <w:t>Закон</w:t>
      </w:r>
      <w:r w:rsidR="001C7BDF" w:rsidRPr="00A813B0">
        <w:rPr>
          <w:rFonts w:ascii="Times New Roman" w:hAnsi="Times New Roman"/>
          <w:sz w:val="24"/>
          <w:szCs w:val="24"/>
        </w:rPr>
        <w:t>ом</w:t>
      </w:r>
      <w:r w:rsidR="00AF30EF" w:rsidRPr="00A813B0">
        <w:rPr>
          <w:rFonts w:ascii="Times New Roman" w:hAnsi="Times New Roman" w:cs="Times New Roman"/>
          <w:sz w:val="24"/>
          <w:szCs w:val="24"/>
        </w:rPr>
        <w:t>.</w:t>
      </w:r>
    </w:p>
    <w:p w14:paraId="1864C62B" w14:textId="58AFBD10" w:rsidR="00A8643C" w:rsidRPr="00A813B0" w:rsidRDefault="00A8643C" w:rsidP="00A8643C">
      <w:pPr>
        <w:pStyle w:val="af5"/>
        <w:spacing w:line="276" w:lineRule="auto"/>
        <w:ind w:right="-1" w:firstLine="567"/>
        <w:jc w:val="both"/>
        <w:rPr>
          <w:rFonts w:ascii="Times New Roman" w:hAnsi="Times New Roman" w:cs="Times New Roman"/>
          <w:sz w:val="24"/>
          <w:szCs w:val="24"/>
        </w:rPr>
      </w:pPr>
      <w:r w:rsidRPr="00A813B0">
        <w:rPr>
          <w:rFonts w:ascii="Times New Roman" w:hAnsi="Times New Roman" w:cs="Times New Roman"/>
          <w:sz w:val="24"/>
          <w:szCs w:val="24"/>
        </w:rPr>
        <w:t>9.8. В случае изменения срока исполнения контракта в соответствии с частью 27 статьи 34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14:paraId="7ABD1B61" w14:textId="77777777" w:rsidR="00AF30EF" w:rsidRPr="00A813B0" w:rsidRDefault="00AF30EF" w:rsidP="00F37042">
      <w:pPr>
        <w:widowControl w:val="0"/>
        <w:spacing w:after="0" w:line="240" w:lineRule="auto"/>
        <w:ind w:right="-1"/>
        <w:jc w:val="both"/>
        <w:rPr>
          <w:rFonts w:ascii="Times New Roman" w:eastAsia="Times New Roman" w:hAnsi="Times New Roman" w:cs="Times New Roman"/>
          <w:sz w:val="24"/>
          <w:szCs w:val="24"/>
          <w:lang w:eastAsia="ru-RU"/>
        </w:rPr>
      </w:pPr>
    </w:p>
    <w:p w14:paraId="43D04FF9" w14:textId="2E88D132" w:rsidR="00AF30EF" w:rsidRPr="00A813B0" w:rsidRDefault="00917079" w:rsidP="00F37042">
      <w:pPr>
        <w:widowControl w:val="0"/>
        <w:spacing w:after="0" w:line="240" w:lineRule="auto"/>
        <w:ind w:right="-1" w:firstLine="567"/>
        <w:jc w:val="center"/>
        <w:rPr>
          <w:rFonts w:ascii="Times New Roman" w:eastAsia="Times New Roman" w:hAnsi="Times New Roman" w:cs="Times New Roman"/>
          <w:b/>
          <w:spacing w:val="6"/>
          <w:sz w:val="24"/>
          <w:szCs w:val="24"/>
          <w:lang w:eastAsia="ru-RU"/>
        </w:rPr>
      </w:pPr>
      <w:r w:rsidRPr="00A813B0">
        <w:rPr>
          <w:rFonts w:ascii="Times New Roman" w:eastAsia="Times New Roman" w:hAnsi="Times New Roman" w:cs="Times New Roman"/>
          <w:b/>
          <w:spacing w:val="6"/>
          <w:sz w:val="24"/>
          <w:szCs w:val="24"/>
          <w:lang w:eastAsia="ru-RU"/>
        </w:rPr>
        <w:t>10</w:t>
      </w:r>
      <w:r w:rsidR="00AF30EF" w:rsidRPr="00A813B0">
        <w:rPr>
          <w:rFonts w:ascii="Times New Roman" w:eastAsia="Times New Roman" w:hAnsi="Times New Roman" w:cs="Times New Roman"/>
          <w:b/>
          <w:spacing w:val="6"/>
          <w:sz w:val="24"/>
          <w:szCs w:val="24"/>
          <w:lang w:eastAsia="ru-RU"/>
        </w:rPr>
        <w:t>. ОБСТОЯТЕЛЬСТВА НЕПРЕОДОЛИМОЙ СИЛЫ</w:t>
      </w:r>
    </w:p>
    <w:p w14:paraId="2998E77D" w14:textId="77777777" w:rsidR="00AF30EF" w:rsidRPr="00A813B0" w:rsidRDefault="00AF30EF" w:rsidP="00F37042">
      <w:pPr>
        <w:widowControl w:val="0"/>
        <w:spacing w:after="0" w:line="240" w:lineRule="auto"/>
        <w:ind w:right="-1" w:firstLine="567"/>
        <w:jc w:val="both"/>
        <w:rPr>
          <w:rFonts w:ascii="Times New Roman" w:eastAsia="Times New Roman" w:hAnsi="Times New Roman" w:cs="Times New Roman"/>
          <w:b/>
          <w:spacing w:val="6"/>
          <w:sz w:val="24"/>
          <w:szCs w:val="24"/>
          <w:lang w:eastAsia="ru-RU"/>
        </w:rPr>
      </w:pPr>
    </w:p>
    <w:p w14:paraId="69F56CB1" w14:textId="62952AE8" w:rsidR="00AF30EF" w:rsidRPr="00A813B0" w:rsidRDefault="00917079" w:rsidP="00F37042">
      <w:pPr>
        <w:widowControl w:val="0"/>
        <w:spacing w:after="0" w:line="240" w:lineRule="auto"/>
        <w:ind w:right="-1" w:firstLine="567"/>
        <w:jc w:val="both"/>
        <w:rPr>
          <w:rFonts w:ascii="Times New Roman" w:eastAsia="Times New Roman" w:hAnsi="Times New Roman" w:cs="Times New Roman"/>
          <w:kern w:val="2"/>
          <w:sz w:val="24"/>
          <w:szCs w:val="20"/>
          <w:lang w:eastAsia="ru-RU"/>
        </w:rPr>
      </w:pPr>
      <w:r w:rsidRPr="00A813B0">
        <w:rPr>
          <w:rFonts w:ascii="Times New Roman" w:eastAsia="Times New Roman" w:hAnsi="Times New Roman" w:cs="Times New Roman"/>
          <w:spacing w:val="6"/>
          <w:sz w:val="24"/>
          <w:szCs w:val="24"/>
          <w:lang w:eastAsia="ru-RU"/>
        </w:rPr>
        <w:t>10</w:t>
      </w:r>
      <w:r w:rsidR="00AF30EF" w:rsidRPr="00A813B0">
        <w:rPr>
          <w:rFonts w:ascii="Times New Roman" w:eastAsia="Times New Roman" w:hAnsi="Times New Roman" w:cs="Times New Roman"/>
          <w:spacing w:val="6"/>
          <w:sz w:val="24"/>
          <w:szCs w:val="24"/>
          <w:lang w:eastAsia="ru-RU"/>
        </w:rPr>
        <w:t xml:space="preserve">.1. </w:t>
      </w:r>
      <w:r w:rsidR="00AF30EF" w:rsidRPr="00A813B0">
        <w:rPr>
          <w:rFonts w:ascii="Times New Roman" w:eastAsia="Times New Roman" w:hAnsi="Times New Roman" w:cs="Times New Roman"/>
          <w:kern w:val="2"/>
          <w:sz w:val="24"/>
          <w:szCs w:val="20"/>
          <w:lang w:eastAsia="ru-RU"/>
        </w:rPr>
        <w:t>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 (обстоятельства непреодолимой силы). К таким событиям чрезвычайного характера относятся пожар, наводнение, землетрясение, взрыв, военные действия, массовые беспорядки, забастовки в отрасли или регионе, принятие органами государственной власти или управления решений, повлекших невозможность исполнения Контракта и другие обстоятельства чрезвычайного характера.</w:t>
      </w:r>
    </w:p>
    <w:p w14:paraId="0757AAAE" w14:textId="62C53EA0" w:rsidR="00AF30EF" w:rsidRPr="00A813B0" w:rsidRDefault="00917079" w:rsidP="00F37042">
      <w:pPr>
        <w:widowControl w:val="0"/>
        <w:spacing w:after="0" w:line="240" w:lineRule="auto"/>
        <w:ind w:right="-1" w:firstLine="567"/>
        <w:jc w:val="both"/>
        <w:rPr>
          <w:rFonts w:ascii="Times New Roman" w:eastAsia="Arial Unicode MS" w:hAnsi="Times New Roman" w:cs="Times New Roman"/>
          <w:kern w:val="2"/>
          <w:sz w:val="24"/>
          <w:szCs w:val="24"/>
          <w:lang w:eastAsia="ru-RU"/>
        </w:rPr>
      </w:pPr>
      <w:r w:rsidRPr="00A813B0">
        <w:rPr>
          <w:rFonts w:ascii="Times New Roman" w:eastAsia="Arial Unicode MS" w:hAnsi="Times New Roman" w:cs="Times New Roman"/>
          <w:kern w:val="2"/>
          <w:sz w:val="24"/>
          <w:szCs w:val="24"/>
          <w:lang w:eastAsia="ru-RU"/>
        </w:rPr>
        <w:t>10</w:t>
      </w:r>
      <w:r w:rsidR="00AF30EF" w:rsidRPr="00A813B0">
        <w:rPr>
          <w:rFonts w:ascii="Times New Roman" w:eastAsia="Arial Unicode MS" w:hAnsi="Times New Roman" w:cs="Times New Roman"/>
          <w:kern w:val="2"/>
          <w:sz w:val="24"/>
          <w:szCs w:val="24"/>
          <w:lang w:eastAsia="ru-RU"/>
        </w:rPr>
        <w:t xml:space="preserve">.2. Сторона обязана в 5-тидневный срок письменно (телеграммой, факсом и/или иным способом) известить другую Сторону о начале и/или окончании обстоятельств непреодолимой силы, препятствующих исполнению Контракта. </w:t>
      </w:r>
    </w:p>
    <w:p w14:paraId="493B89A9" w14:textId="5C826BB8" w:rsidR="00AF30EF" w:rsidRPr="00A813B0" w:rsidRDefault="00917079" w:rsidP="00F37042">
      <w:pPr>
        <w:widowControl w:val="0"/>
        <w:spacing w:after="0" w:line="240" w:lineRule="auto"/>
        <w:ind w:right="-1" w:firstLine="567"/>
        <w:jc w:val="both"/>
        <w:rPr>
          <w:rFonts w:ascii="Times New Roman" w:eastAsia="Arial Unicode MS" w:hAnsi="Times New Roman" w:cs="Times New Roman"/>
          <w:kern w:val="2"/>
          <w:sz w:val="24"/>
          <w:szCs w:val="24"/>
          <w:lang w:eastAsia="ru-RU"/>
        </w:rPr>
      </w:pPr>
      <w:r w:rsidRPr="00A813B0">
        <w:rPr>
          <w:rFonts w:ascii="Times New Roman" w:eastAsia="Arial Unicode MS" w:hAnsi="Times New Roman" w:cs="Times New Roman"/>
          <w:kern w:val="2"/>
          <w:sz w:val="24"/>
          <w:szCs w:val="24"/>
          <w:lang w:eastAsia="ru-RU"/>
        </w:rPr>
        <w:t>10</w:t>
      </w:r>
      <w:r w:rsidR="00AF30EF" w:rsidRPr="00A813B0">
        <w:rPr>
          <w:rFonts w:ascii="Times New Roman" w:eastAsia="Arial Unicode MS" w:hAnsi="Times New Roman" w:cs="Times New Roman"/>
          <w:kern w:val="2"/>
          <w:sz w:val="24"/>
          <w:szCs w:val="24"/>
          <w:lang w:eastAsia="ru-RU"/>
        </w:rPr>
        <w:t>.3. Если вследствие обстоятельств непреодолимой силы просрочка в исполнении Контракта составит более 3 месяцев, любая Сторона вправе отказаться от обязательств неисполненной части Контракта, письменно уведомив об этом другую Сторону.</w:t>
      </w:r>
    </w:p>
    <w:p w14:paraId="0C1CF7EE" w14:textId="49876CBE" w:rsidR="00AF30EF" w:rsidRPr="00A813B0" w:rsidRDefault="00917079" w:rsidP="00F37042">
      <w:pPr>
        <w:widowControl w:val="0"/>
        <w:spacing w:after="0" w:line="240" w:lineRule="auto"/>
        <w:ind w:right="-1" w:firstLine="567"/>
        <w:jc w:val="both"/>
        <w:rPr>
          <w:rFonts w:ascii="Times New Roman" w:eastAsia="Arial Unicode MS" w:hAnsi="Times New Roman" w:cs="Times New Roman"/>
          <w:kern w:val="2"/>
          <w:sz w:val="24"/>
          <w:szCs w:val="24"/>
          <w:lang w:eastAsia="ru-RU"/>
        </w:rPr>
      </w:pPr>
      <w:r w:rsidRPr="00A813B0">
        <w:rPr>
          <w:rFonts w:ascii="Times New Roman" w:eastAsia="Arial Unicode MS" w:hAnsi="Times New Roman" w:cs="Times New Roman"/>
          <w:kern w:val="2"/>
          <w:sz w:val="24"/>
          <w:szCs w:val="24"/>
          <w:lang w:eastAsia="ru-RU"/>
        </w:rPr>
        <w:t>10</w:t>
      </w:r>
      <w:r w:rsidR="00AF30EF" w:rsidRPr="00A813B0">
        <w:rPr>
          <w:rFonts w:ascii="Times New Roman" w:eastAsia="Arial Unicode MS" w:hAnsi="Times New Roman" w:cs="Times New Roman"/>
          <w:kern w:val="2"/>
          <w:sz w:val="24"/>
          <w:szCs w:val="24"/>
          <w:lang w:eastAsia="ru-RU"/>
        </w:rPr>
        <w:t>.4. Сторона, которая не исполнила своей обязанности известить о наступлении обстоятельств непреодолимой силы, теряет свое право позднее ссылаться на эти обстоятельства.</w:t>
      </w:r>
    </w:p>
    <w:p w14:paraId="5B1079AC" w14:textId="30240FC6" w:rsidR="00AF30EF" w:rsidRPr="00A813B0" w:rsidRDefault="00AF30EF" w:rsidP="00F37042">
      <w:pPr>
        <w:spacing w:before="100" w:beforeAutospacing="1" w:after="0" w:line="240" w:lineRule="auto"/>
        <w:ind w:right="-1" w:firstLine="567"/>
        <w:jc w:val="center"/>
        <w:rPr>
          <w:rFonts w:ascii="Times New Roman" w:eastAsia="Times New Roman" w:hAnsi="Times New Roman" w:cs="Times New Roman"/>
          <w:b/>
          <w:bCs/>
          <w:sz w:val="24"/>
          <w:szCs w:val="24"/>
          <w:lang w:eastAsia="ru-RU"/>
        </w:rPr>
      </w:pPr>
      <w:r w:rsidRPr="00A813B0">
        <w:rPr>
          <w:rFonts w:ascii="Times New Roman" w:eastAsia="Times New Roman" w:hAnsi="Times New Roman" w:cs="Times New Roman"/>
          <w:b/>
          <w:bCs/>
          <w:sz w:val="24"/>
          <w:szCs w:val="24"/>
          <w:lang w:eastAsia="ru-RU"/>
        </w:rPr>
        <w:t>1</w:t>
      </w:r>
      <w:r w:rsidR="00C5699C" w:rsidRPr="00A813B0">
        <w:rPr>
          <w:rFonts w:ascii="Times New Roman" w:eastAsia="Times New Roman" w:hAnsi="Times New Roman" w:cs="Times New Roman"/>
          <w:b/>
          <w:bCs/>
          <w:sz w:val="24"/>
          <w:szCs w:val="24"/>
          <w:lang w:eastAsia="ru-RU"/>
        </w:rPr>
        <w:t>1</w:t>
      </w:r>
      <w:r w:rsidRPr="00A813B0">
        <w:rPr>
          <w:rFonts w:ascii="Times New Roman" w:eastAsia="Times New Roman" w:hAnsi="Times New Roman" w:cs="Times New Roman"/>
          <w:b/>
          <w:bCs/>
          <w:sz w:val="24"/>
          <w:szCs w:val="24"/>
          <w:lang w:eastAsia="ru-RU"/>
        </w:rPr>
        <w:t>. АНТИКОРРУПЦИОННАЯ ОГОВОРКА</w:t>
      </w:r>
      <w:r w:rsidRPr="00A813B0">
        <w:rPr>
          <w:rFonts w:ascii="Times New Roman" w:eastAsia="Times New Roman" w:hAnsi="Times New Roman" w:cs="Times New Roman"/>
          <w:b/>
          <w:bCs/>
          <w:sz w:val="24"/>
          <w:szCs w:val="24"/>
          <w:lang w:eastAsia="ru-RU"/>
        </w:rPr>
        <w:br/>
      </w:r>
    </w:p>
    <w:p w14:paraId="2218A62F" w14:textId="77777777" w:rsidR="00AF30EF" w:rsidRPr="00A813B0" w:rsidRDefault="00AF30EF" w:rsidP="00F37042">
      <w:pPr>
        <w:spacing w:after="0" w:line="240" w:lineRule="auto"/>
        <w:ind w:right="-1" w:firstLine="567"/>
        <w:jc w:val="both"/>
        <w:rPr>
          <w:rFonts w:ascii="Times New Roman" w:eastAsia="Calibri" w:hAnsi="Times New Roman" w:cs="Times New Roman"/>
          <w:sz w:val="24"/>
          <w:szCs w:val="24"/>
        </w:rPr>
      </w:pPr>
      <w:r w:rsidRPr="00A813B0">
        <w:rPr>
          <w:rFonts w:ascii="Times New Roman" w:eastAsia="Calibri" w:hAnsi="Times New Roman" w:cs="Times New Roman"/>
          <w:sz w:val="24"/>
          <w:szCs w:val="24"/>
        </w:rPr>
        <w:t xml:space="preserve">При исполнении своих обязательств по Контракту стороны обязуются не совершать, </w:t>
      </w:r>
      <w:r w:rsidRPr="00A813B0">
        <w:rPr>
          <w:rFonts w:ascii="Times New Roman" w:eastAsia="Calibri" w:hAnsi="Times New Roman" w:cs="Times New Roman"/>
          <w:sz w:val="24"/>
          <w:szCs w:val="24"/>
        </w:rPr>
        <w:br/>
        <w:t xml:space="preserve">а также обязуются обеспечивать, чтобы их аффилированные лица, сотрудники и посредники не совершали прямо или косвенно следующих действий: </w:t>
      </w:r>
    </w:p>
    <w:p w14:paraId="26AC25BA" w14:textId="77777777" w:rsidR="00AF30EF" w:rsidRPr="00A813B0" w:rsidRDefault="00AF30EF" w:rsidP="00F37042">
      <w:pPr>
        <w:spacing w:after="0" w:line="240" w:lineRule="auto"/>
        <w:ind w:right="-1" w:firstLine="567"/>
        <w:jc w:val="both"/>
        <w:rPr>
          <w:rFonts w:ascii="Times New Roman" w:eastAsia="Calibri" w:hAnsi="Times New Roman" w:cs="Times New Roman"/>
          <w:sz w:val="24"/>
          <w:szCs w:val="24"/>
        </w:rPr>
      </w:pPr>
      <w:r w:rsidRPr="00A813B0">
        <w:rPr>
          <w:rFonts w:ascii="Times New Roman" w:eastAsia="Calibri" w:hAnsi="Times New Roman" w:cs="Times New Roman"/>
          <w:sz w:val="24"/>
          <w:szCs w:val="24"/>
        </w:rPr>
        <w:t xml:space="preserve">-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 </w:t>
      </w:r>
    </w:p>
    <w:p w14:paraId="35302371" w14:textId="77777777" w:rsidR="00AF30EF" w:rsidRPr="00A813B0" w:rsidRDefault="00AF30EF" w:rsidP="00F37042">
      <w:pPr>
        <w:spacing w:after="0" w:line="240" w:lineRule="auto"/>
        <w:ind w:right="-1" w:firstLine="567"/>
        <w:jc w:val="both"/>
        <w:rPr>
          <w:rFonts w:ascii="Times New Roman" w:eastAsia="Calibri" w:hAnsi="Times New Roman" w:cs="Times New Roman"/>
          <w:sz w:val="24"/>
          <w:szCs w:val="24"/>
        </w:rPr>
      </w:pPr>
      <w:r w:rsidRPr="00A813B0">
        <w:rPr>
          <w:rFonts w:ascii="Times New Roman" w:eastAsia="Calibri" w:hAnsi="Times New Roman" w:cs="Times New Roman"/>
          <w:sz w:val="24"/>
          <w:szCs w:val="24"/>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12CC7BD9" w14:textId="762C4AAD" w:rsidR="00AF30EF" w:rsidRPr="00A813B0" w:rsidRDefault="00AF30EF" w:rsidP="00F37042">
      <w:pPr>
        <w:spacing w:after="0" w:line="240" w:lineRule="auto"/>
        <w:ind w:right="-1" w:firstLine="567"/>
        <w:jc w:val="both"/>
        <w:rPr>
          <w:rFonts w:ascii="Times New Roman" w:eastAsia="Calibri" w:hAnsi="Times New Roman" w:cs="Times New Roman"/>
          <w:sz w:val="24"/>
          <w:szCs w:val="24"/>
        </w:rPr>
      </w:pPr>
      <w:r w:rsidRPr="00A813B0">
        <w:rPr>
          <w:rFonts w:ascii="Times New Roman" w:eastAsia="Calibri" w:hAnsi="Times New Roman" w:cs="Times New Roman"/>
          <w:sz w:val="24"/>
          <w:szCs w:val="24"/>
        </w:rPr>
        <w:t>- не совершать иных действий, нарушающих антикоррупционное законодательство Российской Федерации.</w:t>
      </w:r>
    </w:p>
    <w:p w14:paraId="1C39BF2B" w14:textId="77777777" w:rsidR="007051FB" w:rsidRPr="00A813B0" w:rsidRDefault="007051FB" w:rsidP="00F37042">
      <w:pPr>
        <w:spacing w:after="0" w:line="240" w:lineRule="auto"/>
        <w:ind w:right="-1" w:firstLine="567"/>
        <w:jc w:val="both"/>
        <w:rPr>
          <w:rFonts w:ascii="Times New Roman" w:eastAsia="Calibri" w:hAnsi="Times New Roman" w:cs="Times New Roman"/>
          <w:sz w:val="24"/>
          <w:szCs w:val="24"/>
        </w:rPr>
      </w:pPr>
    </w:p>
    <w:p w14:paraId="2F11F4CC" w14:textId="1B4B65CB" w:rsidR="00AF30EF" w:rsidRPr="00A813B0" w:rsidRDefault="00AF30EF" w:rsidP="00F37042">
      <w:pPr>
        <w:widowControl w:val="0"/>
        <w:snapToGrid w:val="0"/>
        <w:spacing w:after="0" w:line="240" w:lineRule="auto"/>
        <w:ind w:left="360" w:right="-1" w:firstLine="567"/>
        <w:jc w:val="center"/>
        <w:rPr>
          <w:rFonts w:ascii="Times New Roman" w:eastAsia="Times New Roman" w:hAnsi="Times New Roman" w:cs="Times New Roman"/>
          <w:b/>
          <w:kern w:val="2"/>
          <w:sz w:val="24"/>
          <w:szCs w:val="24"/>
          <w:lang w:eastAsia="ru-RU"/>
        </w:rPr>
      </w:pPr>
      <w:r w:rsidRPr="00A813B0">
        <w:rPr>
          <w:rFonts w:ascii="Times New Roman" w:eastAsia="Times New Roman" w:hAnsi="Times New Roman" w:cs="Times New Roman"/>
          <w:b/>
          <w:kern w:val="2"/>
          <w:sz w:val="24"/>
          <w:szCs w:val="24"/>
          <w:lang w:eastAsia="ru-RU"/>
        </w:rPr>
        <w:t>1</w:t>
      </w:r>
      <w:r w:rsidR="007051FB" w:rsidRPr="00A813B0">
        <w:rPr>
          <w:rFonts w:ascii="Times New Roman" w:eastAsia="Times New Roman" w:hAnsi="Times New Roman" w:cs="Times New Roman"/>
          <w:b/>
          <w:kern w:val="2"/>
          <w:sz w:val="24"/>
          <w:szCs w:val="24"/>
          <w:lang w:eastAsia="ru-RU"/>
        </w:rPr>
        <w:t>2</w:t>
      </w:r>
      <w:r w:rsidRPr="00A813B0">
        <w:rPr>
          <w:rFonts w:ascii="Times New Roman" w:eastAsia="Times New Roman" w:hAnsi="Times New Roman" w:cs="Times New Roman"/>
          <w:b/>
          <w:kern w:val="2"/>
          <w:sz w:val="24"/>
          <w:szCs w:val="24"/>
          <w:lang w:eastAsia="ru-RU"/>
        </w:rPr>
        <w:t>. ПРОЧИЕ УСЛОВИЯ</w:t>
      </w:r>
    </w:p>
    <w:p w14:paraId="5EE8F01A" w14:textId="77777777" w:rsidR="00AF30EF" w:rsidRPr="00A813B0" w:rsidRDefault="00AF30EF" w:rsidP="00F37042">
      <w:pPr>
        <w:widowControl w:val="0"/>
        <w:snapToGrid w:val="0"/>
        <w:spacing w:after="0" w:line="240" w:lineRule="auto"/>
        <w:ind w:left="360" w:right="-1" w:firstLine="567"/>
        <w:jc w:val="both"/>
        <w:rPr>
          <w:rFonts w:ascii="Times New Roman" w:eastAsia="Times New Roman" w:hAnsi="Times New Roman" w:cs="Times New Roman"/>
          <w:b/>
          <w:kern w:val="2"/>
          <w:sz w:val="24"/>
          <w:szCs w:val="24"/>
          <w:lang w:eastAsia="ru-RU"/>
        </w:rPr>
      </w:pPr>
    </w:p>
    <w:p w14:paraId="295005EA" w14:textId="415076C0" w:rsidR="00AF30EF" w:rsidRPr="00A813B0" w:rsidRDefault="00AF30EF" w:rsidP="00A61DC1">
      <w:pPr>
        <w:widowControl w:val="0"/>
        <w:tabs>
          <w:tab w:val="left" w:pos="1134"/>
        </w:tabs>
        <w:autoSpaceDE w:val="0"/>
        <w:autoSpaceDN w:val="0"/>
        <w:adjustRightInd w:val="0"/>
        <w:spacing w:after="0" w:line="240" w:lineRule="auto"/>
        <w:ind w:firstLine="567"/>
        <w:contextualSpacing/>
        <w:jc w:val="both"/>
        <w:rPr>
          <w:rFonts w:ascii="Times New Roman" w:eastAsia="MS Mincho" w:hAnsi="Times New Roman" w:cs="Times New Roman"/>
          <w:sz w:val="24"/>
          <w:szCs w:val="24"/>
          <w:lang w:val="x-none" w:eastAsia="ru-RU"/>
        </w:rPr>
      </w:pPr>
      <w:r w:rsidRPr="00A813B0">
        <w:rPr>
          <w:rFonts w:ascii="Times New Roman" w:eastAsia="Times New Roman" w:hAnsi="Times New Roman" w:cs="Times New Roman"/>
          <w:kern w:val="2"/>
          <w:sz w:val="24"/>
          <w:szCs w:val="24"/>
          <w:lang w:eastAsia="ru-RU"/>
        </w:rPr>
        <w:t>1</w:t>
      </w:r>
      <w:r w:rsidR="007051FB" w:rsidRPr="00A813B0">
        <w:rPr>
          <w:rFonts w:ascii="Times New Roman" w:eastAsia="Times New Roman" w:hAnsi="Times New Roman" w:cs="Times New Roman"/>
          <w:kern w:val="2"/>
          <w:sz w:val="24"/>
          <w:szCs w:val="24"/>
          <w:lang w:eastAsia="ru-RU"/>
        </w:rPr>
        <w:t>2</w:t>
      </w:r>
      <w:r w:rsidRPr="00A813B0">
        <w:rPr>
          <w:rFonts w:ascii="Times New Roman" w:eastAsia="Times New Roman" w:hAnsi="Times New Roman" w:cs="Times New Roman"/>
          <w:kern w:val="2"/>
          <w:sz w:val="24"/>
          <w:szCs w:val="24"/>
          <w:lang w:eastAsia="ru-RU"/>
        </w:rPr>
        <w:t xml:space="preserve">.1. </w:t>
      </w:r>
      <w:r w:rsidR="009D4F80" w:rsidRPr="00A813B0">
        <w:rPr>
          <w:rFonts w:ascii="Times New Roman" w:eastAsia="MS Mincho" w:hAnsi="Times New Roman" w:cs="Times New Roman"/>
          <w:sz w:val="24"/>
          <w:szCs w:val="24"/>
          <w:lang w:val="x-none" w:eastAsia="ru-RU"/>
        </w:rPr>
        <w:t xml:space="preserve">Споры, возникающие между Сторонами в связи с исполнением </w:t>
      </w:r>
      <w:r w:rsidR="009D4F80" w:rsidRPr="00A813B0">
        <w:rPr>
          <w:rFonts w:ascii="Times New Roman" w:eastAsia="MS Mincho" w:hAnsi="Times New Roman" w:cs="Times New Roman"/>
          <w:sz w:val="24"/>
          <w:szCs w:val="24"/>
          <w:lang w:eastAsia="ru-RU"/>
        </w:rPr>
        <w:t>Контракт</w:t>
      </w:r>
      <w:r w:rsidR="009D4F80" w:rsidRPr="00A813B0">
        <w:rPr>
          <w:rFonts w:ascii="Times New Roman" w:eastAsia="MS Mincho" w:hAnsi="Times New Roman" w:cs="Times New Roman"/>
          <w:sz w:val="24"/>
          <w:szCs w:val="24"/>
          <w:lang w:val="x-none" w:eastAsia="ru-RU"/>
        </w:rPr>
        <w:t xml:space="preserve">а, разрешаются путём переговоров. При недостижении согласия спор может быть передан заинтересованной стороной на разрешение Арбитражного суда </w:t>
      </w:r>
      <w:r w:rsidR="00190E41">
        <w:rPr>
          <w:rFonts w:ascii="Times New Roman" w:eastAsia="MS Mincho" w:hAnsi="Times New Roman" w:cs="Times New Roman"/>
          <w:sz w:val="24"/>
          <w:szCs w:val="24"/>
          <w:lang w:eastAsia="ru-RU"/>
        </w:rPr>
        <w:t>Ивановской области</w:t>
      </w:r>
      <w:r w:rsidR="009D4F80" w:rsidRPr="00A813B0">
        <w:rPr>
          <w:rFonts w:ascii="Times New Roman" w:eastAsia="MS Mincho" w:hAnsi="Times New Roman" w:cs="Times New Roman"/>
          <w:sz w:val="24"/>
          <w:szCs w:val="24"/>
          <w:lang w:val="x-none" w:eastAsia="ru-RU"/>
        </w:rPr>
        <w:t xml:space="preserve"> с соблюдением претензионного порядка урегулирования спора. Претензия рассматривается в течение </w:t>
      </w:r>
      <w:r w:rsidR="009D4F80" w:rsidRPr="00A813B0">
        <w:rPr>
          <w:rFonts w:ascii="Times New Roman" w:eastAsia="MS Mincho" w:hAnsi="Times New Roman" w:cs="Times New Roman"/>
          <w:sz w:val="24"/>
          <w:szCs w:val="24"/>
          <w:lang w:eastAsia="ru-RU"/>
        </w:rPr>
        <w:t>10 (Десяти)</w:t>
      </w:r>
      <w:r w:rsidR="009D4F80" w:rsidRPr="00A813B0">
        <w:rPr>
          <w:rFonts w:ascii="Times New Roman" w:eastAsia="MS Mincho" w:hAnsi="Times New Roman" w:cs="Times New Roman"/>
          <w:sz w:val="24"/>
          <w:szCs w:val="24"/>
          <w:lang w:val="x-none" w:eastAsia="ru-RU"/>
        </w:rPr>
        <w:t xml:space="preserve"> дней с момента ее получения.</w:t>
      </w:r>
    </w:p>
    <w:p w14:paraId="366B5842" w14:textId="1F6B27F3" w:rsidR="004A3FC9" w:rsidRPr="00A813B0" w:rsidRDefault="00EE4EFF" w:rsidP="00A61DC1">
      <w:pPr>
        <w:widowControl w:val="0"/>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kern w:val="2"/>
          <w:sz w:val="24"/>
          <w:szCs w:val="24"/>
          <w:lang w:eastAsia="ru-RU"/>
        </w:rPr>
      </w:pPr>
      <w:r w:rsidRPr="00A813B0">
        <w:rPr>
          <w:rFonts w:ascii="Times New Roman" w:eastAsia="MS Mincho" w:hAnsi="Times New Roman" w:cs="Times New Roman"/>
          <w:sz w:val="24"/>
          <w:szCs w:val="24"/>
          <w:lang w:eastAsia="ru-RU"/>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42472F62" w14:textId="77777777" w:rsidR="002C126D" w:rsidRPr="00A813B0" w:rsidRDefault="002C126D" w:rsidP="00A61DC1">
      <w:pPr>
        <w:spacing w:after="0" w:line="240" w:lineRule="auto"/>
        <w:ind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kern w:val="2"/>
          <w:sz w:val="24"/>
          <w:szCs w:val="24"/>
          <w:lang w:eastAsia="ru-RU"/>
        </w:rPr>
        <w:t xml:space="preserve">12.2. </w:t>
      </w:r>
      <w:r w:rsidRPr="00A813B0">
        <w:rPr>
          <w:rFonts w:ascii="Times New Roman" w:eastAsia="Times New Roman" w:hAnsi="Times New Roman" w:cs="Times New Roman"/>
          <w:sz w:val="24"/>
          <w:szCs w:val="24"/>
          <w:lang w:eastAsia="ru-RU"/>
        </w:rPr>
        <w:t xml:space="preserve">При исполнении Контракта не допускается перемена Поставщика, в том числе путем уступки прав и перевода долга по Контракту, за исключением случая реорганизации Поставщика </w:t>
      </w:r>
      <w:r w:rsidRPr="00A813B0">
        <w:rPr>
          <w:rFonts w:ascii="Times New Roman" w:eastAsia="Times New Roman" w:hAnsi="Times New Roman" w:cs="Times New Roman"/>
          <w:sz w:val="24"/>
          <w:szCs w:val="24"/>
          <w:lang w:eastAsia="ru-RU"/>
        </w:rPr>
        <w:br/>
        <w:t xml:space="preserve">в форме преобразования, слияния или присоединения. </w:t>
      </w:r>
    </w:p>
    <w:p w14:paraId="3FF193C0" w14:textId="52FD28C7" w:rsidR="002C126D" w:rsidRPr="00A813B0" w:rsidRDefault="002C126D" w:rsidP="00A61DC1">
      <w:pPr>
        <w:spacing w:after="0" w:line="240" w:lineRule="auto"/>
        <w:ind w:firstLine="567"/>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 xml:space="preserve">12.3. Совершение Поставщиком любых действий, влекущих передачу прав требования, принадлежащих Поставщику по Контракту, иным лицам, в том числе путем передачи </w:t>
      </w:r>
      <w:r w:rsidRPr="00A813B0">
        <w:rPr>
          <w:rFonts w:ascii="Times New Roman" w:eastAsia="Times New Roman" w:hAnsi="Times New Roman" w:cs="Times New Roman"/>
          <w:sz w:val="24"/>
          <w:szCs w:val="24"/>
          <w:lang w:eastAsia="ru-RU"/>
        </w:rPr>
        <w:br/>
        <w:t>их в залог, не допускается.</w:t>
      </w:r>
    </w:p>
    <w:p w14:paraId="54C83D2B" w14:textId="12D08D60" w:rsidR="00AF30EF" w:rsidRPr="00A813B0" w:rsidRDefault="00AF30EF" w:rsidP="00A61DC1">
      <w:pPr>
        <w:widowControl w:val="0"/>
        <w:snapToGrid w:val="0"/>
        <w:spacing w:after="0" w:line="240" w:lineRule="auto"/>
        <w:ind w:right="-1"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kern w:val="2"/>
          <w:sz w:val="24"/>
          <w:szCs w:val="24"/>
          <w:lang w:eastAsia="ru-RU"/>
        </w:rPr>
        <w:t>1</w:t>
      </w:r>
      <w:r w:rsidR="007051FB" w:rsidRPr="00A813B0">
        <w:rPr>
          <w:rFonts w:ascii="Times New Roman" w:eastAsia="Times New Roman" w:hAnsi="Times New Roman" w:cs="Times New Roman"/>
          <w:kern w:val="2"/>
          <w:sz w:val="24"/>
          <w:szCs w:val="24"/>
          <w:lang w:eastAsia="ru-RU"/>
        </w:rPr>
        <w:t>2</w:t>
      </w:r>
      <w:r w:rsidR="002C126D" w:rsidRPr="00A813B0">
        <w:rPr>
          <w:rFonts w:ascii="Times New Roman" w:eastAsia="Times New Roman" w:hAnsi="Times New Roman" w:cs="Times New Roman"/>
          <w:kern w:val="2"/>
          <w:sz w:val="24"/>
          <w:szCs w:val="24"/>
          <w:lang w:eastAsia="ru-RU"/>
        </w:rPr>
        <w:t>.4</w:t>
      </w:r>
      <w:r w:rsidRPr="00A813B0">
        <w:rPr>
          <w:rFonts w:ascii="Times New Roman" w:eastAsia="Times New Roman" w:hAnsi="Times New Roman" w:cs="Times New Roman"/>
          <w:kern w:val="2"/>
          <w:sz w:val="24"/>
          <w:szCs w:val="24"/>
          <w:lang w:eastAsia="ru-RU"/>
        </w:rPr>
        <w:t xml:space="preserve">. Все приложения к Контракту являются </w:t>
      </w:r>
      <w:r w:rsidR="00667533" w:rsidRPr="00A813B0">
        <w:rPr>
          <w:rFonts w:ascii="Times New Roman" w:eastAsia="Times New Roman" w:hAnsi="Times New Roman" w:cs="Times New Roman"/>
          <w:kern w:val="2"/>
          <w:sz w:val="24"/>
          <w:szCs w:val="24"/>
          <w:lang w:eastAsia="ru-RU"/>
        </w:rPr>
        <w:t xml:space="preserve">его </w:t>
      </w:r>
      <w:r w:rsidRPr="00A813B0">
        <w:rPr>
          <w:rFonts w:ascii="Times New Roman" w:eastAsia="Times New Roman" w:hAnsi="Times New Roman" w:cs="Times New Roman"/>
          <w:kern w:val="2"/>
          <w:sz w:val="24"/>
          <w:szCs w:val="24"/>
          <w:lang w:eastAsia="ru-RU"/>
        </w:rPr>
        <w:t>неотъемлемой частью.</w:t>
      </w:r>
    </w:p>
    <w:p w14:paraId="20DF8D57" w14:textId="6DF5545C" w:rsidR="00AF30EF" w:rsidRPr="00A813B0" w:rsidRDefault="00AF30EF" w:rsidP="00A61DC1">
      <w:pPr>
        <w:widowControl w:val="0"/>
        <w:spacing w:after="0" w:line="240" w:lineRule="auto"/>
        <w:ind w:right="-1"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kern w:val="2"/>
          <w:sz w:val="24"/>
          <w:szCs w:val="24"/>
          <w:lang w:eastAsia="ru-RU"/>
        </w:rPr>
        <w:t>1</w:t>
      </w:r>
      <w:r w:rsidR="007051FB" w:rsidRPr="00A813B0">
        <w:rPr>
          <w:rFonts w:ascii="Times New Roman" w:eastAsia="Times New Roman" w:hAnsi="Times New Roman" w:cs="Times New Roman"/>
          <w:kern w:val="2"/>
          <w:sz w:val="24"/>
          <w:szCs w:val="24"/>
          <w:lang w:eastAsia="ru-RU"/>
        </w:rPr>
        <w:t>2</w:t>
      </w:r>
      <w:r w:rsidR="00C445ED" w:rsidRPr="00A813B0">
        <w:rPr>
          <w:rFonts w:ascii="Times New Roman" w:eastAsia="Times New Roman" w:hAnsi="Times New Roman" w:cs="Times New Roman"/>
          <w:kern w:val="2"/>
          <w:sz w:val="24"/>
          <w:szCs w:val="24"/>
          <w:lang w:eastAsia="ru-RU"/>
        </w:rPr>
        <w:t>.</w:t>
      </w:r>
      <w:r w:rsidR="002C126D" w:rsidRPr="00A813B0">
        <w:rPr>
          <w:rFonts w:ascii="Times New Roman" w:eastAsia="Times New Roman" w:hAnsi="Times New Roman" w:cs="Times New Roman"/>
          <w:kern w:val="2"/>
          <w:sz w:val="24"/>
          <w:szCs w:val="24"/>
          <w:lang w:eastAsia="ru-RU"/>
        </w:rPr>
        <w:t>5</w:t>
      </w:r>
      <w:r w:rsidR="00C445ED" w:rsidRPr="00A813B0">
        <w:rPr>
          <w:rFonts w:ascii="Times New Roman" w:eastAsia="Times New Roman" w:hAnsi="Times New Roman" w:cs="Times New Roman"/>
          <w:kern w:val="2"/>
          <w:sz w:val="24"/>
          <w:szCs w:val="24"/>
          <w:lang w:eastAsia="ru-RU"/>
        </w:rPr>
        <w:t>. Стороны обязаны в течение 5</w:t>
      </w:r>
      <w:r w:rsidRPr="00A813B0">
        <w:rPr>
          <w:rFonts w:ascii="Times New Roman" w:eastAsia="Times New Roman" w:hAnsi="Times New Roman" w:cs="Times New Roman"/>
          <w:kern w:val="2"/>
          <w:sz w:val="24"/>
          <w:szCs w:val="24"/>
          <w:lang w:eastAsia="ru-RU"/>
        </w:rPr>
        <w:t xml:space="preserve"> (</w:t>
      </w:r>
      <w:r w:rsidR="00C445ED" w:rsidRPr="00A813B0">
        <w:rPr>
          <w:rFonts w:ascii="Times New Roman" w:eastAsia="Times New Roman" w:hAnsi="Times New Roman" w:cs="Times New Roman"/>
          <w:kern w:val="2"/>
          <w:sz w:val="24"/>
          <w:szCs w:val="24"/>
          <w:lang w:eastAsia="ru-RU"/>
        </w:rPr>
        <w:t>пяти</w:t>
      </w:r>
      <w:r w:rsidRPr="00A813B0">
        <w:rPr>
          <w:rFonts w:ascii="Times New Roman" w:eastAsia="Times New Roman" w:hAnsi="Times New Roman" w:cs="Times New Roman"/>
          <w:kern w:val="2"/>
          <w:sz w:val="24"/>
          <w:szCs w:val="24"/>
          <w:lang w:eastAsia="ru-RU"/>
        </w:rPr>
        <w:t xml:space="preserve">) дней сообщать друг другу об изменении своего местонахождения, почтового адреса, номеров телефонов, </w:t>
      </w:r>
      <w:r w:rsidR="00C445ED" w:rsidRPr="00A813B0">
        <w:rPr>
          <w:rFonts w:ascii="Times New Roman" w:eastAsia="Times New Roman" w:hAnsi="Times New Roman" w:cs="Times New Roman"/>
          <w:kern w:val="2"/>
          <w:sz w:val="24"/>
          <w:szCs w:val="24"/>
          <w:lang w:eastAsia="ru-RU"/>
        </w:rPr>
        <w:t>банковских реквизитов</w:t>
      </w:r>
      <w:r w:rsidRPr="00A813B0">
        <w:rPr>
          <w:rFonts w:ascii="Times New Roman" w:eastAsia="Times New Roman" w:hAnsi="Times New Roman" w:cs="Times New Roman"/>
          <w:kern w:val="2"/>
          <w:sz w:val="24"/>
          <w:szCs w:val="24"/>
          <w:lang w:eastAsia="ru-RU"/>
        </w:rPr>
        <w:t>.</w:t>
      </w:r>
    </w:p>
    <w:p w14:paraId="3B3DF99A" w14:textId="0C141F00" w:rsidR="00AF30EF" w:rsidRPr="00A813B0" w:rsidRDefault="00AF30EF" w:rsidP="00A61DC1">
      <w:pPr>
        <w:widowControl w:val="0"/>
        <w:snapToGrid w:val="0"/>
        <w:spacing w:after="0" w:line="240" w:lineRule="auto"/>
        <w:ind w:right="-1"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kern w:val="2"/>
          <w:sz w:val="24"/>
          <w:szCs w:val="24"/>
          <w:lang w:eastAsia="ru-RU"/>
        </w:rPr>
        <w:t>1</w:t>
      </w:r>
      <w:r w:rsidR="007051FB" w:rsidRPr="00A813B0">
        <w:rPr>
          <w:rFonts w:ascii="Times New Roman" w:eastAsia="Times New Roman" w:hAnsi="Times New Roman" w:cs="Times New Roman"/>
          <w:kern w:val="2"/>
          <w:sz w:val="24"/>
          <w:szCs w:val="24"/>
          <w:lang w:eastAsia="ru-RU"/>
        </w:rPr>
        <w:t>2</w:t>
      </w:r>
      <w:r w:rsidRPr="00A813B0">
        <w:rPr>
          <w:rFonts w:ascii="Times New Roman" w:eastAsia="Times New Roman" w:hAnsi="Times New Roman" w:cs="Times New Roman"/>
          <w:kern w:val="2"/>
          <w:sz w:val="24"/>
          <w:szCs w:val="24"/>
          <w:lang w:eastAsia="ru-RU"/>
        </w:rPr>
        <w:t>.</w:t>
      </w:r>
      <w:r w:rsidR="002C126D" w:rsidRPr="00A813B0">
        <w:rPr>
          <w:rFonts w:ascii="Times New Roman" w:eastAsia="Times New Roman" w:hAnsi="Times New Roman" w:cs="Times New Roman"/>
          <w:kern w:val="2"/>
          <w:sz w:val="24"/>
          <w:szCs w:val="24"/>
          <w:lang w:eastAsia="ru-RU"/>
        </w:rPr>
        <w:t>6</w:t>
      </w:r>
      <w:r w:rsidRPr="00A813B0">
        <w:rPr>
          <w:rFonts w:ascii="Times New Roman" w:eastAsia="Times New Roman" w:hAnsi="Times New Roman" w:cs="Times New Roman"/>
          <w:kern w:val="2"/>
          <w:sz w:val="24"/>
          <w:szCs w:val="24"/>
          <w:lang w:eastAsia="ru-RU"/>
        </w:rPr>
        <w:t>. Все, что не урегулировано Контрактом, регулируется действующим гражданским законодательством РФ.</w:t>
      </w:r>
    </w:p>
    <w:p w14:paraId="539D6F39" w14:textId="483FC087" w:rsidR="00AF30EF" w:rsidRPr="00A813B0" w:rsidRDefault="00AF30EF" w:rsidP="00A61DC1">
      <w:pPr>
        <w:widowControl w:val="0"/>
        <w:snapToGrid w:val="0"/>
        <w:spacing w:after="0" w:line="240" w:lineRule="auto"/>
        <w:ind w:right="-1"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sz w:val="24"/>
          <w:szCs w:val="24"/>
          <w:lang w:eastAsia="ru-RU"/>
        </w:rPr>
        <w:t>1</w:t>
      </w:r>
      <w:r w:rsidR="007051FB" w:rsidRPr="00A813B0">
        <w:rPr>
          <w:rFonts w:ascii="Times New Roman" w:eastAsia="Times New Roman" w:hAnsi="Times New Roman" w:cs="Times New Roman"/>
          <w:sz w:val="24"/>
          <w:szCs w:val="24"/>
          <w:lang w:eastAsia="ru-RU"/>
        </w:rPr>
        <w:t>2</w:t>
      </w:r>
      <w:r w:rsidRPr="00A813B0">
        <w:rPr>
          <w:rFonts w:ascii="Times New Roman" w:eastAsia="Times New Roman" w:hAnsi="Times New Roman" w:cs="Times New Roman"/>
          <w:sz w:val="24"/>
          <w:szCs w:val="24"/>
          <w:lang w:eastAsia="ru-RU"/>
        </w:rPr>
        <w:t>.</w:t>
      </w:r>
      <w:r w:rsidR="002C126D" w:rsidRPr="00A813B0">
        <w:rPr>
          <w:rFonts w:ascii="Times New Roman" w:eastAsia="Times New Roman" w:hAnsi="Times New Roman" w:cs="Times New Roman"/>
          <w:sz w:val="24"/>
          <w:szCs w:val="24"/>
          <w:lang w:eastAsia="ru-RU"/>
        </w:rPr>
        <w:t>7</w:t>
      </w:r>
      <w:r w:rsidRPr="00A813B0">
        <w:rPr>
          <w:rFonts w:ascii="Times New Roman" w:eastAsia="Times New Roman" w:hAnsi="Times New Roman" w:cs="Times New Roman"/>
          <w:sz w:val="24"/>
          <w:szCs w:val="24"/>
          <w:lang w:eastAsia="ru-RU"/>
        </w:rPr>
        <w:t>. Настоящий Контракт составлен в форме электронного документа, подписанного усиленными электронными подписями Сторон.</w:t>
      </w:r>
    </w:p>
    <w:p w14:paraId="50F52B8A" w14:textId="2554D4B1" w:rsidR="00AF30EF" w:rsidRPr="00A813B0" w:rsidRDefault="00AF30EF" w:rsidP="00D413E6">
      <w:pPr>
        <w:jc w:val="center"/>
        <w:rPr>
          <w:rFonts w:ascii="Times New Roman" w:eastAsia="Times New Roman" w:hAnsi="Times New Roman" w:cs="Times New Roman"/>
          <w:b/>
          <w:sz w:val="24"/>
          <w:szCs w:val="24"/>
          <w:lang w:eastAsia="ru-RU"/>
        </w:rPr>
      </w:pPr>
      <w:r w:rsidRPr="00A813B0">
        <w:rPr>
          <w:rFonts w:ascii="Times New Roman" w:eastAsia="Times New Roman" w:hAnsi="Times New Roman" w:cs="Times New Roman"/>
          <w:b/>
          <w:sz w:val="24"/>
          <w:szCs w:val="24"/>
          <w:lang w:eastAsia="ru-RU"/>
        </w:rPr>
        <w:t>1</w:t>
      </w:r>
      <w:r w:rsidR="007051FB" w:rsidRPr="00A813B0">
        <w:rPr>
          <w:rFonts w:ascii="Times New Roman" w:eastAsia="Times New Roman" w:hAnsi="Times New Roman" w:cs="Times New Roman"/>
          <w:b/>
          <w:sz w:val="24"/>
          <w:szCs w:val="24"/>
          <w:lang w:eastAsia="ru-RU"/>
        </w:rPr>
        <w:t>3</w:t>
      </w:r>
      <w:r w:rsidRPr="00A813B0">
        <w:rPr>
          <w:rFonts w:ascii="Times New Roman" w:eastAsia="Times New Roman" w:hAnsi="Times New Roman" w:cs="Times New Roman"/>
          <w:b/>
          <w:sz w:val="24"/>
          <w:szCs w:val="24"/>
          <w:lang w:eastAsia="ru-RU"/>
        </w:rPr>
        <w:t>. ПРИЛОЖЕНИЯ</w:t>
      </w:r>
    </w:p>
    <w:p w14:paraId="187C7B0D" w14:textId="38891F41" w:rsidR="00AF30EF" w:rsidRPr="00A813B0" w:rsidRDefault="002559A9" w:rsidP="00AF30EF">
      <w:pPr>
        <w:widowControl w:val="0"/>
        <w:snapToGrid w:val="0"/>
        <w:spacing w:after="0" w:line="240" w:lineRule="auto"/>
        <w:ind w:right="-144"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kern w:val="2"/>
          <w:sz w:val="24"/>
          <w:szCs w:val="24"/>
          <w:lang w:eastAsia="ru-RU"/>
        </w:rPr>
        <w:t>Приложения</w:t>
      </w:r>
      <w:r w:rsidR="00AF30EF" w:rsidRPr="00A813B0">
        <w:rPr>
          <w:rFonts w:ascii="Times New Roman" w:eastAsia="Times New Roman" w:hAnsi="Times New Roman" w:cs="Times New Roman"/>
          <w:kern w:val="2"/>
          <w:sz w:val="24"/>
          <w:szCs w:val="24"/>
          <w:lang w:eastAsia="ru-RU"/>
        </w:rPr>
        <w:t xml:space="preserve"> к Контракту являются его неотъемлемой частью:</w:t>
      </w:r>
    </w:p>
    <w:p w14:paraId="04569785" w14:textId="16A6B736" w:rsidR="00AF30EF" w:rsidRPr="00A813B0" w:rsidRDefault="00AF30EF" w:rsidP="009D3070">
      <w:pPr>
        <w:widowControl w:val="0"/>
        <w:snapToGrid w:val="0"/>
        <w:spacing w:after="0" w:line="240" w:lineRule="auto"/>
        <w:ind w:right="-144" w:firstLine="567"/>
        <w:jc w:val="both"/>
        <w:rPr>
          <w:rFonts w:ascii="Times New Roman" w:eastAsia="Times New Roman" w:hAnsi="Times New Roman" w:cs="Times New Roman"/>
          <w:kern w:val="2"/>
          <w:sz w:val="24"/>
          <w:szCs w:val="24"/>
          <w:lang w:eastAsia="ru-RU"/>
        </w:rPr>
      </w:pPr>
      <w:r w:rsidRPr="00A813B0">
        <w:rPr>
          <w:rFonts w:ascii="Times New Roman" w:eastAsia="Times New Roman" w:hAnsi="Times New Roman" w:cs="Times New Roman"/>
          <w:kern w:val="2"/>
          <w:sz w:val="24"/>
          <w:szCs w:val="24"/>
          <w:lang w:eastAsia="ru-RU"/>
        </w:rPr>
        <w:t>Приложение № 1 –</w:t>
      </w:r>
      <w:r w:rsidR="009D3070" w:rsidRPr="00A813B0">
        <w:rPr>
          <w:rFonts w:ascii="Times New Roman" w:eastAsia="Times New Roman" w:hAnsi="Times New Roman" w:cs="Times New Roman"/>
          <w:kern w:val="2"/>
          <w:sz w:val="24"/>
          <w:szCs w:val="24"/>
          <w:lang w:eastAsia="ru-RU"/>
        </w:rPr>
        <w:t xml:space="preserve"> </w:t>
      </w:r>
      <w:r w:rsidR="00881731" w:rsidRPr="00A813B0">
        <w:rPr>
          <w:rFonts w:ascii="Times New Roman" w:eastAsia="Times New Roman" w:hAnsi="Times New Roman" w:cs="Times New Roman"/>
          <w:kern w:val="2"/>
          <w:sz w:val="24"/>
          <w:szCs w:val="24"/>
          <w:lang w:eastAsia="ru-RU"/>
        </w:rPr>
        <w:t>Спецификация</w:t>
      </w:r>
      <w:r w:rsidR="002559A9" w:rsidRPr="00A813B0">
        <w:rPr>
          <w:rFonts w:ascii="Times New Roman" w:eastAsia="Times New Roman" w:hAnsi="Times New Roman" w:cs="Times New Roman"/>
          <w:kern w:val="2"/>
          <w:sz w:val="24"/>
          <w:szCs w:val="24"/>
          <w:lang w:eastAsia="ru-RU"/>
        </w:rPr>
        <w:t>.</w:t>
      </w:r>
    </w:p>
    <w:p w14:paraId="08FF7035" w14:textId="77777777" w:rsidR="00AF30EF" w:rsidRPr="00A813B0" w:rsidRDefault="00AF30EF" w:rsidP="00AF30EF">
      <w:pPr>
        <w:widowControl w:val="0"/>
        <w:snapToGrid w:val="0"/>
        <w:spacing w:after="0" w:line="240" w:lineRule="auto"/>
        <w:ind w:right="-144"/>
        <w:jc w:val="both"/>
        <w:rPr>
          <w:rFonts w:ascii="Times New Roman" w:eastAsia="Times New Roman" w:hAnsi="Times New Roman" w:cs="Times New Roman"/>
          <w:b/>
          <w:kern w:val="2"/>
          <w:sz w:val="24"/>
          <w:szCs w:val="24"/>
          <w:lang w:eastAsia="ru-RU"/>
        </w:rPr>
      </w:pPr>
    </w:p>
    <w:p w14:paraId="39CEE9A1" w14:textId="405B4A87" w:rsidR="00AF30EF" w:rsidRPr="00A813B0" w:rsidRDefault="00AF30EF" w:rsidP="00AF30EF">
      <w:pPr>
        <w:widowControl w:val="0"/>
        <w:snapToGrid w:val="0"/>
        <w:spacing w:after="0" w:line="240" w:lineRule="auto"/>
        <w:ind w:right="-144"/>
        <w:jc w:val="center"/>
        <w:rPr>
          <w:rFonts w:ascii="Times New Roman" w:eastAsia="Times New Roman" w:hAnsi="Times New Roman" w:cs="Times New Roman"/>
          <w:b/>
          <w:sz w:val="24"/>
          <w:szCs w:val="24"/>
          <w:lang w:eastAsia="ru-RU"/>
        </w:rPr>
      </w:pPr>
      <w:r w:rsidRPr="00A813B0">
        <w:rPr>
          <w:rFonts w:ascii="Times New Roman" w:eastAsia="Times New Roman" w:hAnsi="Times New Roman" w:cs="Times New Roman"/>
          <w:b/>
          <w:kern w:val="2"/>
          <w:sz w:val="24"/>
          <w:szCs w:val="24"/>
          <w:lang w:eastAsia="ru-RU"/>
        </w:rPr>
        <w:t>1</w:t>
      </w:r>
      <w:r w:rsidR="00BF064B" w:rsidRPr="00A813B0">
        <w:rPr>
          <w:rFonts w:ascii="Times New Roman" w:eastAsia="Times New Roman" w:hAnsi="Times New Roman" w:cs="Times New Roman"/>
          <w:b/>
          <w:kern w:val="2"/>
          <w:sz w:val="24"/>
          <w:szCs w:val="24"/>
          <w:lang w:eastAsia="ru-RU"/>
        </w:rPr>
        <w:t>4</w:t>
      </w:r>
      <w:r w:rsidRPr="00A813B0">
        <w:rPr>
          <w:rFonts w:ascii="Times New Roman" w:eastAsia="Times New Roman" w:hAnsi="Times New Roman" w:cs="Times New Roman"/>
          <w:b/>
          <w:kern w:val="2"/>
          <w:sz w:val="24"/>
          <w:szCs w:val="24"/>
          <w:lang w:eastAsia="ru-RU"/>
        </w:rPr>
        <w:t xml:space="preserve">. </w:t>
      </w:r>
      <w:r w:rsidRPr="00A813B0">
        <w:rPr>
          <w:rFonts w:ascii="Times New Roman" w:eastAsia="Times New Roman" w:hAnsi="Times New Roman" w:cs="Times New Roman"/>
          <w:b/>
          <w:sz w:val="24"/>
          <w:szCs w:val="24"/>
          <w:lang w:eastAsia="ru-RU"/>
        </w:rPr>
        <w:t>АДРЕСА, РЕКВИЗИТЫ И ПОДПИСИ СТОРОН</w:t>
      </w:r>
    </w:p>
    <w:tbl>
      <w:tblPr>
        <w:tblW w:w="10204" w:type="dxa"/>
        <w:tblInd w:w="2" w:type="dxa"/>
        <w:tblCellMar>
          <w:left w:w="0" w:type="dxa"/>
          <w:right w:w="0" w:type="dxa"/>
        </w:tblCellMar>
        <w:tblLook w:val="01E0" w:firstRow="1" w:lastRow="1" w:firstColumn="1" w:lastColumn="1" w:noHBand="0" w:noVBand="0"/>
      </w:tblPr>
      <w:tblGrid>
        <w:gridCol w:w="5101"/>
        <w:gridCol w:w="5103"/>
      </w:tblGrid>
      <w:tr w:rsidR="00AF30EF" w:rsidRPr="00A813B0" w14:paraId="02B0D77A" w14:textId="77777777" w:rsidTr="004C33B0">
        <w:tc>
          <w:tcPr>
            <w:tcW w:w="5101" w:type="dxa"/>
          </w:tcPr>
          <w:p w14:paraId="7171876F" w14:textId="77777777" w:rsidR="00AF30EF" w:rsidRPr="00A813B0" w:rsidRDefault="00AF30EF" w:rsidP="00E36C9F">
            <w:pPr>
              <w:widowControl w:val="0"/>
              <w:numPr>
                <w:ilvl w:val="2"/>
                <w:numId w:val="0"/>
              </w:numPr>
              <w:tabs>
                <w:tab w:val="left" w:pos="0"/>
                <w:tab w:val="num" w:pos="1080"/>
              </w:tabs>
              <w:snapToGrid w:val="0"/>
              <w:spacing w:after="0" w:line="240" w:lineRule="auto"/>
              <w:jc w:val="both"/>
              <w:rPr>
                <w:rFonts w:ascii="Times New Roman" w:eastAsia="Times New Roman" w:hAnsi="Times New Roman" w:cs="Times New Roman"/>
                <w:b/>
                <w:kern w:val="2"/>
                <w:sz w:val="24"/>
                <w:szCs w:val="24"/>
                <w:lang w:eastAsia="ru-RU"/>
              </w:rPr>
            </w:pPr>
            <w:r w:rsidRPr="00A813B0">
              <w:rPr>
                <w:rFonts w:ascii="Times New Roman" w:eastAsia="Times New Roman" w:hAnsi="Times New Roman" w:cs="Times New Roman"/>
                <w:b/>
                <w:kern w:val="2"/>
                <w:sz w:val="24"/>
                <w:szCs w:val="24"/>
                <w:lang w:eastAsia="ru-RU"/>
              </w:rPr>
              <w:t>ЗАКАЗЧИК:</w:t>
            </w:r>
          </w:p>
          <w:p w14:paraId="674D351E" w14:textId="77777777" w:rsidR="00190E41" w:rsidRPr="001157CD" w:rsidRDefault="00190E41" w:rsidP="001157CD">
            <w:pPr>
              <w:spacing w:after="0"/>
              <w:rPr>
                <w:rFonts w:ascii="Times New Roman" w:hAnsi="Times New Roman" w:cs="Times New Roman"/>
                <w:sz w:val="24"/>
                <w:szCs w:val="24"/>
              </w:rPr>
            </w:pPr>
            <w:r w:rsidRPr="001157CD">
              <w:rPr>
                <w:rFonts w:ascii="Times New Roman" w:hAnsi="Times New Roman" w:cs="Times New Roman"/>
                <w:sz w:val="24"/>
                <w:szCs w:val="24"/>
              </w:rPr>
              <w:t xml:space="preserve">Администрация </w:t>
            </w:r>
            <w:proofErr w:type="spellStart"/>
            <w:r w:rsidRPr="001157CD">
              <w:rPr>
                <w:rFonts w:ascii="Times New Roman" w:hAnsi="Times New Roman" w:cs="Times New Roman"/>
                <w:sz w:val="24"/>
                <w:szCs w:val="24"/>
              </w:rPr>
              <w:t>Плесского</w:t>
            </w:r>
            <w:proofErr w:type="spellEnd"/>
            <w:r w:rsidRPr="001157CD">
              <w:rPr>
                <w:rFonts w:ascii="Times New Roman" w:hAnsi="Times New Roman" w:cs="Times New Roman"/>
                <w:sz w:val="24"/>
                <w:szCs w:val="24"/>
              </w:rPr>
              <w:t xml:space="preserve"> городского поселения</w:t>
            </w:r>
          </w:p>
          <w:p w14:paraId="54FB682E" w14:textId="77777777" w:rsidR="001157CD" w:rsidRPr="001157CD" w:rsidRDefault="001157CD" w:rsidP="001157CD">
            <w:pPr>
              <w:spacing w:after="0"/>
              <w:rPr>
                <w:rFonts w:ascii="Times New Roman" w:hAnsi="Times New Roman" w:cs="Times New Roman"/>
                <w:sz w:val="24"/>
                <w:szCs w:val="24"/>
              </w:rPr>
            </w:pPr>
            <w:proofErr w:type="gramStart"/>
            <w:r w:rsidRPr="001157CD">
              <w:rPr>
                <w:rFonts w:ascii="Times New Roman" w:hAnsi="Times New Roman" w:cs="Times New Roman"/>
                <w:sz w:val="24"/>
                <w:szCs w:val="24"/>
              </w:rPr>
              <w:t>ИНН  3719009150</w:t>
            </w:r>
            <w:proofErr w:type="gramEnd"/>
            <w:r w:rsidRPr="001157CD">
              <w:rPr>
                <w:rFonts w:ascii="Times New Roman" w:hAnsi="Times New Roman" w:cs="Times New Roman"/>
                <w:sz w:val="24"/>
                <w:szCs w:val="24"/>
              </w:rPr>
              <w:t xml:space="preserve">        КПП  370501001</w:t>
            </w:r>
          </w:p>
          <w:p w14:paraId="4B80CE79" w14:textId="77777777" w:rsidR="001157CD" w:rsidRPr="001157CD" w:rsidRDefault="001157CD" w:rsidP="001157CD">
            <w:pPr>
              <w:spacing w:after="0"/>
              <w:rPr>
                <w:rFonts w:ascii="Times New Roman" w:hAnsi="Times New Roman" w:cs="Times New Roman"/>
                <w:sz w:val="24"/>
                <w:szCs w:val="24"/>
              </w:rPr>
            </w:pPr>
            <w:r w:rsidRPr="001157CD">
              <w:rPr>
                <w:rFonts w:ascii="Times New Roman" w:hAnsi="Times New Roman" w:cs="Times New Roman"/>
                <w:sz w:val="24"/>
                <w:szCs w:val="24"/>
              </w:rPr>
              <w:t xml:space="preserve">Банковский счет, в составе </w:t>
            </w:r>
            <w:proofErr w:type="gramStart"/>
            <w:r w:rsidRPr="001157CD">
              <w:rPr>
                <w:rFonts w:ascii="Times New Roman" w:hAnsi="Times New Roman" w:cs="Times New Roman"/>
                <w:sz w:val="24"/>
                <w:szCs w:val="24"/>
              </w:rPr>
              <w:t>ЕКС:  40102810845370000102</w:t>
            </w:r>
            <w:proofErr w:type="gramEnd"/>
            <w:r w:rsidRPr="001157CD">
              <w:rPr>
                <w:rFonts w:ascii="Times New Roman" w:hAnsi="Times New Roman" w:cs="Times New Roman"/>
                <w:sz w:val="24"/>
                <w:szCs w:val="24"/>
              </w:rPr>
              <w:t xml:space="preserve">  </w:t>
            </w:r>
          </w:p>
          <w:p w14:paraId="277DDC10" w14:textId="77777777" w:rsidR="001157CD" w:rsidRPr="001157CD" w:rsidRDefault="001157CD" w:rsidP="001157CD">
            <w:pPr>
              <w:spacing w:after="0"/>
              <w:rPr>
                <w:rFonts w:ascii="Times New Roman" w:hAnsi="Times New Roman" w:cs="Times New Roman"/>
                <w:sz w:val="24"/>
                <w:szCs w:val="24"/>
              </w:rPr>
            </w:pPr>
            <w:r w:rsidRPr="001157CD">
              <w:rPr>
                <w:rFonts w:ascii="Times New Roman" w:hAnsi="Times New Roman" w:cs="Times New Roman"/>
                <w:sz w:val="24"/>
                <w:szCs w:val="24"/>
              </w:rPr>
              <w:t xml:space="preserve">Казначейский </w:t>
            </w:r>
            <w:proofErr w:type="gramStart"/>
            <w:r w:rsidRPr="001157CD">
              <w:rPr>
                <w:rFonts w:ascii="Times New Roman" w:hAnsi="Times New Roman" w:cs="Times New Roman"/>
                <w:sz w:val="24"/>
                <w:szCs w:val="24"/>
              </w:rPr>
              <w:t>счет:  03231643246201043300</w:t>
            </w:r>
            <w:proofErr w:type="gramEnd"/>
            <w:r w:rsidRPr="001157CD">
              <w:rPr>
                <w:rFonts w:ascii="Times New Roman" w:hAnsi="Times New Roman" w:cs="Times New Roman"/>
                <w:sz w:val="24"/>
                <w:szCs w:val="24"/>
              </w:rPr>
              <w:t xml:space="preserve"> </w:t>
            </w:r>
          </w:p>
          <w:p w14:paraId="22701F11" w14:textId="21EB4E1D" w:rsidR="001157CD" w:rsidRPr="001157CD" w:rsidRDefault="001157CD" w:rsidP="001157CD">
            <w:pPr>
              <w:spacing w:after="0"/>
              <w:rPr>
                <w:rFonts w:ascii="Times New Roman" w:hAnsi="Times New Roman" w:cs="Times New Roman"/>
                <w:sz w:val="24"/>
                <w:szCs w:val="24"/>
              </w:rPr>
            </w:pPr>
            <w:r w:rsidRPr="001157CD">
              <w:rPr>
                <w:rFonts w:ascii="Times New Roman" w:hAnsi="Times New Roman" w:cs="Times New Roman"/>
                <w:sz w:val="24"/>
                <w:szCs w:val="24"/>
              </w:rPr>
              <w:t>Лицевой счет: 03333013650</w:t>
            </w:r>
            <w:r w:rsidRPr="001157CD">
              <w:rPr>
                <w:rFonts w:ascii="Times New Roman" w:hAnsi="Times New Roman" w:cs="Times New Roman"/>
                <w:sz w:val="24"/>
                <w:szCs w:val="24"/>
              </w:rPr>
              <w:tab/>
            </w:r>
          </w:p>
          <w:p w14:paraId="2684A05E" w14:textId="77777777" w:rsidR="001157CD" w:rsidRPr="001157CD" w:rsidRDefault="001157CD" w:rsidP="001157CD">
            <w:pPr>
              <w:spacing w:after="0"/>
              <w:rPr>
                <w:rFonts w:ascii="Times New Roman" w:hAnsi="Times New Roman" w:cs="Times New Roman"/>
                <w:sz w:val="24"/>
                <w:szCs w:val="24"/>
              </w:rPr>
            </w:pPr>
            <w:r w:rsidRPr="001157CD">
              <w:rPr>
                <w:rFonts w:ascii="Times New Roman" w:hAnsi="Times New Roman" w:cs="Times New Roman"/>
                <w:sz w:val="24"/>
                <w:szCs w:val="24"/>
              </w:rPr>
              <w:t>БИК 042202102</w:t>
            </w:r>
          </w:p>
          <w:p w14:paraId="764ACD0B" w14:textId="77777777" w:rsidR="001157CD" w:rsidRPr="001157CD" w:rsidRDefault="001157CD" w:rsidP="001157CD">
            <w:pPr>
              <w:spacing w:after="0"/>
              <w:rPr>
                <w:rFonts w:ascii="Times New Roman" w:hAnsi="Times New Roman" w:cs="Times New Roman"/>
                <w:sz w:val="24"/>
                <w:szCs w:val="24"/>
              </w:rPr>
            </w:pPr>
            <w:r w:rsidRPr="001157CD">
              <w:rPr>
                <w:rFonts w:ascii="Times New Roman" w:hAnsi="Times New Roman" w:cs="Times New Roman"/>
                <w:sz w:val="24"/>
                <w:szCs w:val="24"/>
              </w:rPr>
              <w:t xml:space="preserve">Банк получателя: </w:t>
            </w:r>
          </w:p>
          <w:p w14:paraId="2EA91A54" w14:textId="0009D33F" w:rsidR="001157CD" w:rsidRPr="001157CD" w:rsidRDefault="001157CD" w:rsidP="001157CD">
            <w:pPr>
              <w:spacing w:after="0"/>
              <w:rPr>
                <w:rFonts w:ascii="Times New Roman" w:hAnsi="Times New Roman" w:cs="Times New Roman"/>
                <w:sz w:val="24"/>
                <w:szCs w:val="24"/>
              </w:rPr>
            </w:pPr>
            <w:r w:rsidRPr="001157CD">
              <w:rPr>
                <w:rFonts w:ascii="Times New Roman" w:hAnsi="Times New Roman" w:cs="Times New Roman"/>
                <w:sz w:val="24"/>
                <w:szCs w:val="24"/>
              </w:rPr>
              <w:t xml:space="preserve">ОКЦ № 1 </w:t>
            </w:r>
            <w:r>
              <w:rPr>
                <w:rFonts w:ascii="Times New Roman" w:hAnsi="Times New Roman" w:cs="Times New Roman"/>
                <w:sz w:val="24"/>
                <w:szCs w:val="24"/>
              </w:rPr>
              <w:t>ВВ</w:t>
            </w:r>
            <w:r w:rsidRPr="001157CD">
              <w:rPr>
                <w:rFonts w:ascii="Times New Roman" w:hAnsi="Times New Roman" w:cs="Times New Roman"/>
                <w:sz w:val="24"/>
                <w:szCs w:val="24"/>
              </w:rPr>
              <w:t>ГУ БАНКА РОССИИ//УФК ПО ИВАНОВСКОЙ ОБЛАСТИ г. Иваново</w:t>
            </w:r>
          </w:p>
          <w:p w14:paraId="1AD88FC5" w14:textId="77777777" w:rsidR="001157CD" w:rsidRPr="001157CD" w:rsidRDefault="001157CD" w:rsidP="001157CD">
            <w:pPr>
              <w:spacing w:after="0"/>
              <w:rPr>
                <w:rFonts w:ascii="Times New Roman" w:hAnsi="Times New Roman" w:cs="Times New Roman"/>
                <w:sz w:val="24"/>
                <w:szCs w:val="24"/>
              </w:rPr>
            </w:pPr>
            <w:r w:rsidRPr="001157CD">
              <w:rPr>
                <w:rFonts w:ascii="Times New Roman" w:hAnsi="Times New Roman" w:cs="Times New Roman"/>
                <w:sz w:val="24"/>
                <w:szCs w:val="24"/>
              </w:rPr>
              <w:t xml:space="preserve">Юридический </w:t>
            </w:r>
            <w:proofErr w:type="gramStart"/>
            <w:r w:rsidRPr="001157CD">
              <w:rPr>
                <w:rFonts w:ascii="Times New Roman" w:hAnsi="Times New Roman" w:cs="Times New Roman"/>
                <w:sz w:val="24"/>
                <w:szCs w:val="24"/>
              </w:rPr>
              <w:t>адрес :</w:t>
            </w:r>
            <w:proofErr w:type="gramEnd"/>
            <w:r w:rsidRPr="001157CD">
              <w:rPr>
                <w:rFonts w:ascii="Times New Roman" w:hAnsi="Times New Roman" w:cs="Times New Roman"/>
                <w:sz w:val="24"/>
                <w:szCs w:val="24"/>
              </w:rPr>
              <w:t xml:space="preserve">  155555, Ивановская область, </w:t>
            </w:r>
            <w:proofErr w:type="spellStart"/>
            <w:r w:rsidRPr="001157CD">
              <w:rPr>
                <w:rFonts w:ascii="Times New Roman" w:hAnsi="Times New Roman" w:cs="Times New Roman"/>
                <w:sz w:val="24"/>
                <w:szCs w:val="24"/>
              </w:rPr>
              <w:t>г.Плес</w:t>
            </w:r>
            <w:proofErr w:type="spellEnd"/>
            <w:r w:rsidRPr="001157CD">
              <w:rPr>
                <w:rFonts w:ascii="Times New Roman" w:hAnsi="Times New Roman" w:cs="Times New Roman"/>
                <w:sz w:val="24"/>
                <w:szCs w:val="24"/>
              </w:rPr>
              <w:t>, ул. Советская, д. 9</w:t>
            </w:r>
          </w:p>
          <w:p w14:paraId="1455071B" w14:textId="77777777" w:rsidR="001157CD" w:rsidRPr="001157CD" w:rsidRDefault="001157CD" w:rsidP="001157CD">
            <w:pPr>
              <w:spacing w:after="0"/>
              <w:rPr>
                <w:rFonts w:ascii="Times New Roman" w:hAnsi="Times New Roman" w:cs="Times New Roman"/>
                <w:sz w:val="24"/>
                <w:szCs w:val="24"/>
              </w:rPr>
            </w:pPr>
            <w:r w:rsidRPr="001157CD">
              <w:rPr>
                <w:rFonts w:ascii="Times New Roman" w:hAnsi="Times New Roman" w:cs="Times New Roman"/>
                <w:sz w:val="24"/>
                <w:szCs w:val="24"/>
              </w:rPr>
              <w:t>Тел. 8 (49339) 2-13-14</w:t>
            </w:r>
          </w:p>
          <w:p w14:paraId="660C7ACE" w14:textId="77777777" w:rsidR="001157CD" w:rsidRPr="00073EAE" w:rsidRDefault="001157CD" w:rsidP="001157CD">
            <w:pPr>
              <w:spacing w:after="0"/>
              <w:rPr>
                <w:rFonts w:ascii="Times New Roman" w:hAnsi="Times New Roman" w:cs="Times New Roman"/>
                <w:sz w:val="24"/>
                <w:szCs w:val="24"/>
              </w:rPr>
            </w:pPr>
            <w:r w:rsidRPr="001157CD">
              <w:rPr>
                <w:rFonts w:ascii="Times New Roman" w:hAnsi="Times New Roman" w:cs="Times New Roman"/>
                <w:sz w:val="24"/>
                <w:szCs w:val="24"/>
                <w:lang w:val="en-US"/>
              </w:rPr>
              <w:t>E</w:t>
            </w:r>
            <w:r w:rsidRPr="00073EAE">
              <w:rPr>
                <w:rFonts w:ascii="Times New Roman" w:hAnsi="Times New Roman" w:cs="Times New Roman"/>
                <w:sz w:val="24"/>
                <w:szCs w:val="24"/>
              </w:rPr>
              <w:t>-</w:t>
            </w:r>
            <w:r w:rsidRPr="001157CD">
              <w:rPr>
                <w:rFonts w:ascii="Times New Roman" w:hAnsi="Times New Roman" w:cs="Times New Roman"/>
                <w:sz w:val="24"/>
                <w:szCs w:val="24"/>
                <w:lang w:val="en-US"/>
              </w:rPr>
              <w:t>mail</w:t>
            </w:r>
            <w:r w:rsidRPr="00073EAE">
              <w:rPr>
                <w:rFonts w:ascii="Times New Roman" w:hAnsi="Times New Roman" w:cs="Times New Roman"/>
                <w:sz w:val="24"/>
                <w:szCs w:val="24"/>
              </w:rPr>
              <w:t xml:space="preserve">: </w:t>
            </w:r>
            <w:hyperlink r:id="rId35" w:history="1">
              <w:r w:rsidRPr="001157CD">
                <w:rPr>
                  <w:rStyle w:val="af8"/>
                  <w:rFonts w:ascii="Times New Roman" w:hAnsi="Times New Roman"/>
                  <w:sz w:val="24"/>
                  <w:szCs w:val="24"/>
                  <w:lang w:val="en-US"/>
                </w:rPr>
                <w:t>adm</w:t>
              </w:r>
              <w:r w:rsidRPr="00073EAE">
                <w:rPr>
                  <w:rStyle w:val="af8"/>
                  <w:rFonts w:ascii="Times New Roman" w:hAnsi="Times New Roman"/>
                  <w:sz w:val="24"/>
                  <w:szCs w:val="24"/>
                </w:rPr>
                <w:t>-</w:t>
              </w:r>
              <w:r w:rsidRPr="001157CD">
                <w:rPr>
                  <w:rStyle w:val="af8"/>
                  <w:rFonts w:ascii="Times New Roman" w:hAnsi="Times New Roman"/>
                  <w:sz w:val="24"/>
                  <w:szCs w:val="24"/>
                  <w:lang w:val="en-US"/>
                </w:rPr>
                <w:t>plios</w:t>
              </w:r>
              <w:r w:rsidRPr="00073EAE">
                <w:rPr>
                  <w:rStyle w:val="af8"/>
                  <w:rFonts w:ascii="Times New Roman" w:hAnsi="Times New Roman"/>
                  <w:sz w:val="24"/>
                  <w:szCs w:val="24"/>
                </w:rPr>
                <w:t>@</w:t>
              </w:r>
              <w:r w:rsidRPr="001157CD">
                <w:rPr>
                  <w:rStyle w:val="af8"/>
                  <w:rFonts w:ascii="Times New Roman" w:hAnsi="Times New Roman"/>
                  <w:sz w:val="24"/>
                  <w:szCs w:val="24"/>
                  <w:lang w:val="en-US"/>
                </w:rPr>
                <w:t>yandex</w:t>
              </w:r>
              <w:r w:rsidRPr="00073EAE">
                <w:rPr>
                  <w:rStyle w:val="af8"/>
                  <w:rFonts w:ascii="Times New Roman" w:hAnsi="Times New Roman"/>
                  <w:sz w:val="24"/>
                  <w:szCs w:val="24"/>
                </w:rPr>
                <w:t>.</w:t>
              </w:r>
              <w:proofErr w:type="spellStart"/>
              <w:r w:rsidRPr="001157CD">
                <w:rPr>
                  <w:rStyle w:val="af8"/>
                  <w:rFonts w:ascii="Times New Roman" w:hAnsi="Times New Roman"/>
                  <w:sz w:val="24"/>
                  <w:szCs w:val="24"/>
                  <w:lang w:val="en-US"/>
                </w:rPr>
                <w:t>ru</w:t>
              </w:r>
              <w:proofErr w:type="spellEnd"/>
            </w:hyperlink>
          </w:p>
          <w:p w14:paraId="08E48582" w14:textId="77777777" w:rsidR="001918C6" w:rsidRPr="00073EAE" w:rsidRDefault="001918C6" w:rsidP="00E36C9F">
            <w:pPr>
              <w:suppressAutoHyphens/>
              <w:spacing w:after="0" w:line="240" w:lineRule="auto"/>
              <w:jc w:val="both"/>
              <w:rPr>
                <w:rFonts w:ascii="Times New Roman" w:eastAsia="Times New Roman" w:hAnsi="Times New Roman" w:cs="Times New Roman"/>
                <w:sz w:val="24"/>
                <w:szCs w:val="24"/>
                <w:lang w:eastAsia="ru-RU"/>
              </w:rPr>
            </w:pPr>
          </w:p>
          <w:p w14:paraId="47669A8E" w14:textId="520DBBD2" w:rsidR="00AF30EF" w:rsidRPr="00A813B0" w:rsidRDefault="00AF30EF" w:rsidP="00B415FD">
            <w:pPr>
              <w:suppressAutoHyphens/>
              <w:spacing w:after="0" w:line="240" w:lineRule="auto"/>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_______________</w:t>
            </w:r>
            <w:r w:rsidR="00E36C9F" w:rsidRPr="00A813B0">
              <w:rPr>
                <w:rFonts w:ascii="Times New Roman" w:eastAsia="Times New Roman" w:hAnsi="Times New Roman" w:cs="Times New Roman"/>
                <w:sz w:val="24"/>
                <w:szCs w:val="24"/>
                <w:lang w:eastAsia="ru-RU"/>
              </w:rPr>
              <w:t>_</w:t>
            </w:r>
            <w:r w:rsidRPr="00A813B0">
              <w:rPr>
                <w:rFonts w:ascii="Times New Roman" w:eastAsia="Times New Roman" w:hAnsi="Times New Roman" w:cs="Times New Roman"/>
                <w:sz w:val="24"/>
                <w:szCs w:val="24"/>
                <w:lang w:eastAsia="ru-RU"/>
              </w:rPr>
              <w:t>_____</w:t>
            </w:r>
            <w:r w:rsidR="00E36C9F" w:rsidRPr="00A813B0">
              <w:rPr>
                <w:rFonts w:ascii="Times New Roman" w:eastAsia="Times New Roman" w:hAnsi="Times New Roman" w:cs="Times New Roman"/>
                <w:sz w:val="24"/>
                <w:szCs w:val="24"/>
                <w:lang w:eastAsia="ru-RU"/>
              </w:rPr>
              <w:t xml:space="preserve"> </w:t>
            </w:r>
            <w:r w:rsidRPr="00A813B0">
              <w:rPr>
                <w:rFonts w:ascii="Times New Roman" w:eastAsia="Times New Roman" w:hAnsi="Times New Roman" w:cs="Times New Roman"/>
                <w:sz w:val="24"/>
                <w:szCs w:val="24"/>
                <w:lang w:eastAsia="ru-RU"/>
              </w:rPr>
              <w:t>/Ф.И.О./</w:t>
            </w:r>
          </w:p>
        </w:tc>
        <w:tc>
          <w:tcPr>
            <w:tcW w:w="5103" w:type="dxa"/>
          </w:tcPr>
          <w:p w14:paraId="46440CD5" w14:textId="2D5658D7" w:rsidR="00AF30EF" w:rsidRDefault="00AF30EF" w:rsidP="00E36C9F">
            <w:pPr>
              <w:widowControl w:val="0"/>
              <w:snapToGrid w:val="0"/>
              <w:spacing w:after="0" w:line="240" w:lineRule="auto"/>
              <w:jc w:val="both"/>
              <w:rPr>
                <w:rFonts w:ascii="Times New Roman" w:eastAsia="Times New Roman" w:hAnsi="Times New Roman" w:cs="Times New Roman"/>
                <w:b/>
                <w:kern w:val="2"/>
                <w:sz w:val="24"/>
                <w:szCs w:val="24"/>
                <w:lang w:eastAsia="ru-RU"/>
              </w:rPr>
            </w:pPr>
            <w:r w:rsidRPr="00A813B0">
              <w:rPr>
                <w:rFonts w:ascii="Times New Roman" w:eastAsia="Times New Roman" w:hAnsi="Times New Roman" w:cs="Times New Roman"/>
                <w:b/>
                <w:kern w:val="2"/>
                <w:sz w:val="24"/>
                <w:szCs w:val="24"/>
                <w:lang w:eastAsia="ru-RU"/>
              </w:rPr>
              <w:t>ПОСТАВЩИК:</w:t>
            </w:r>
          </w:p>
          <w:p w14:paraId="649B04D9" w14:textId="755D2237" w:rsidR="004C33B0" w:rsidRDefault="004C33B0" w:rsidP="002A3A81">
            <w:pPr>
              <w:widowControl w:val="0"/>
              <w:snapToGrid w:val="0"/>
              <w:spacing w:after="0" w:line="240" w:lineRule="auto"/>
              <w:ind w:left="3"/>
              <w:jc w:val="both"/>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eastAsia="ru-RU"/>
              </w:rPr>
              <w:t>Индивидуальный предприниматель Черняев Роман Вениаминович</w:t>
            </w:r>
          </w:p>
          <w:p w14:paraId="10F67FC2" w14:textId="7A8BBF05" w:rsidR="002A3A81" w:rsidRPr="002A3A81" w:rsidRDefault="002A3A81" w:rsidP="002A3A81">
            <w:pPr>
              <w:spacing w:after="0"/>
              <w:rPr>
                <w:rFonts w:ascii="Times New Roman" w:hAnsi="Times New Roman" w:cs="Times New Roman"/>
                <w:sz w:val="24"/>
                <w:szCs w:val="24"/>
              </w:rPr>
            </w:pPr>
            <w:r w:rsidRPr="002A3A81">
              <w:rPr>
                <w:rFonts w:ascii="Times New Roman" w:hAnsi="Times New Roman" w:cs="Times New Roman"/>
                <w:sz w:val="24"/>
                <w:szCs w:val="24"/>
              </w:rPr>
              <w:t>ИНН: 772375383905</w:t>
            </w:r>
          </w:p>
          <w:p w14:paraId="7ABDE013" w14:textId="0A2D1043" w:rsidR="00AF30EF" w:rsidRPr="002A3A81" w:rsidRDefault="00AF30EF" w:rsidP="002A3A81">
            <w:pPr>
              <w:spacing w:after="0"/>
              <w:rPr>
                <w:rFonts w:ascii="Times New Roman" w:hAnsi="Times New Roman" w:cs="Times New Roman"/>
                <w:sz w:val="24"/>
                <w:szCs w:val="24"/>
              </w:rPr>
            </w:pPr>
            <w:r w:rsidRPr="002A3A81">
              <w:rPr>
                <w:rFonts w:ascii="Times New Roman" w:hAnsi="Times New Roman" w:cs="Times New Roman"/>
                <w:sz w:val="24"/>
                <w:szCs w:val="24"/>
              </w:rPr>
              <w:t>Юридический и фактический адрес:</w:t>
            </w:r>
            <w:r w:rsidR="004C33B0" w:rsidRPr="002A3A81">
              <w:rPr>
                <w:rFonts w:ascii="Times New Roman" w:hAnsi="Times New Roman" w:cs="Times New Roman"/>
                <w:sz w:val="24"/>
                <w:szCs w:val="24"/>
              </w:rPr>
              <w:t xml:space="preserve"> 359240, Республика Калмыкия, р-н Черноземельский, п. Комсомольский, </w:t>
            </w:r>
            <w:proofErr w:type="spellStart"/>
            <w:r w:rsidR="004C33B0" w:rsidRPr="002A3A81">
              <w:rPr>
                <w:rFonts w:ascii="Times New Roman" w:hAnsi="Times New Roman" w:cs="Times New Roman"/>
                <w:sz w:val="24"/>
                <w:szCs w:val="24"/>
              </w:rPr>
              <w:t>ул</w:t>
            </w:r>
            <w:proofErr w:type="spellEnd"/>
            <w:r w:rsidR="004C33B0" w:rsidRPr="002A3A81">
              <w:rPr>
                <w:rFonts w:ascii="Times New Roman" w:hAnsi="Times New Roman" w:cs="Times New Roman"/>
                <w:sz w:val="24"/>
                <w:szCs w:val="24"/>
              </w:rPr>
              <w:t xml:space="preserve"> Геологическая, д. 26</w:t>
            </w:r>
          </w:p>
          <w:p w14:paraId="2925BA1C" w14:textId="77777777" w:rsidR="004C33B0" w:rsidRPr="002A3A81" w:rsidRDefault="00AF30EF" w:rsidP="002A3A81">
            <w:pPr>
              <w:spacing w:after="0"/>
              <w:rPr>
                <w:rFonts w:ascii="Times New Roman" w:hAnsi="Times New Roman" w:cs="Times New Roman"/>
                <w:sz w:val="24"/>
                <w:szCs w:val="24"/>
              </w:rPr>
            </w:pPr>
            <w:r w:rsidRPr="002A3A81">
              <w:rPr>
                <w:rFonts w:ascii="Times New Roman" w:hAnsi="Times New Roman" w:cs="Times New Roman"/>
                <w:sz w:val="24"/>
                <w:szCs w:val="24"/>
              </w:rPr>
              <w:t>Телефон</w:t>
            </w:r>
            <w:r w:rsidR="004C33B0" w:rsidRPr="002A3A81">
              <w:rPr>
                <w:rFonts w:ascii="Times New Roman" w:hAnsi="Times New Roman" w:cs="Times New Roman"/>
                <w:sz w:val="24"/>
                <w:szCs w:val="24"/>
              </w:rPr>
              <w:t>: 7 9104550040</w:t>
            </w:r>
          </w:p>
          <w:p w14:paraId="768EFD36" w14:textId="25C48CBF" w:rsidR="00AF30EF" w:rsidRPr="002A3A81" w:rsidRDefault="004C33B0" w:rsidP="002A3A81">
            <w:pPr>
              <w:spacing w:after="0"/>
              <w:rPr>
                <w:rFonts w:ascii="Times New Roman" w:hAnsi="Times New Roman" w:cs="Times New Roman"/>
                <w:sz w:val="24"/>
                <w:szCs w:val="24"/>
              </w:rPr>
            </w:pPr>
            <w:r w:rsidRPr="002A3A81">
              <w:rPr>
                <w:rFonts w:ascii="Times New Roman" w:hAnsi="Times New Roman" w:cs="Times New Roman"/>
                <w:sz w:val="24"/>
                <w:szCs w:val="24"/>
              </w:rPr>
              <w:t>Э</w:t>
            </w:r>
            <w:r w:rsidR="00AF30EF" w:rsidRPr="002A3A81">
              <w:rPr>
                <w:rFonts w:ascii="Times New Roman" w:hAnsi="Times New Roman" w:cs="Times New Roman"/>
                <w:sz w:val="24"/>
                <w:szCs w:val="24"/>
              </w:rPr>
              <w:t>лектронный адрес:</w:t>
            </w:r>
            <w:r w:rsidRPr="002A3A81">
              <w:rPr>
                <w:rFonts w:ascii="Times New Roman" w:hAnsi="Times New Roman" w:cs="Times New Roman"/>
                <w:sz w:val="24"/>
                <w:szCs w:val="24"/>
              </w:rPr>
              <w:t xml:space="preserve"> rv42ru@yandex.com</w:t>
            </w:r>
          </w:p>
          <w:p w14:paraId="1B91DDF6" w14:textId="29F5CE3B" w:rsidR="002A3A81" w:rsidRPr="002A3A81" w:rsidRDefault="00AF30EF" w:rsidP="002A3A81">
            <w:pPr>
              <w:spacing w:after="0"/>
              <w:rPr>
                <w:rFonts w:ascii="Times New Roman" w:hAnsi="Times New Roman" w:cs="Times New Roman"/>
                <w:sz w:val="24"/>
                <w:szCs w:val="24"/>
              </w:rPr>
            </w:pPr>
            <w:r w:rsidRPr="002A3A81">
              <w:rPr>
                <w:rFonts w:ascii="Times New Roman" w:hAnsi="Times New Roman" w:cs="Times New Roman"/>
                <w:sz w:val="24"/>
                <w:szCs w:val="24"/>
              </w:rPr>
              <w:t>Банковские реквизиты:</w:t>
            </w:r>
            <w:r w:rsidR="002A3A81" w:rsidRPr="002A3A81">
              <w:rPr>
                <w:rFonts w:ascii="Times New Roman" w:hAnsi="Times New Roman" w:cs="Times New Roman"/>
                <w:sz w:val="24"/>
                <w:szCs w:val="24"/>
              </w:rPr>
              <w:t xml:space="preserve"> ООО "Банк Точка", г. Москва</w:t>
            </w:r>
          </w:p>
          <w:p w14:paraId="685FFD4B" w14:textId="77777777" w:rsidR="002A3A81" w:rsidRPr="002A3A81" w:rsidRDefault="002A3A81" w:rsidP="002A3A81">
            <w:pPr>
              <w:spacing w:after="0"/>
              <w:rPr>
                <w:rFonts w:ascii="Times New Roman" w:hAnsi="Times New Roman" w:cs="Times New Roman"/>
                <w:sz w:val="24"/>
                <w:szCs w:val="24"/>
              </w:rPr>
            </w:pPr>
            <w:r w:rsidRPr="002A3A81">
              <w:rPr>
                <w:rFonts w:ascii="Times New Roman" w:hAnsi="Times New Roman" w:cs="Times New Roman"/>
                <w:sz w:val="24"/>
                <w:szCs w:val="24"/>
              </w:rPr>
              <w:t xml:space="preserve">БИК 044525104, </w:t>
            </w:r>
          </w:p>
          <w:p w14:paraId="45FCF09F" w14:textId="45850CBF" w:rsidR="002A3A81" w:rsidRPr="002A3A81" w:rsidRDefault="002A3A81" w:rsidP="002A3A81">
            <w:pPr>
              <w:spacing w:after="0"/>
              <w:rPr>
                <w:rFonts w:ascii="Times New Roman" w:hAnsi="Times New Roman" w:cs="Times New Roman"/>
                <w:sz w:val="24"/>
                <w:szCs w:val="24"/>
              </w:rPr>
            </w:pPr>
            <w:r w:rsidRPr="002A3A81">
              <w:rPr>
                <w:rFonts w:ascii="Times New Roman" w:hAnsi="Times New Roman" w:cs="Times New Roman"/>
                <w:sz w:val="24"/>
                <w:szCs w:val="24"/>
              </w:rPr>
              <w:t>к/с 30101810745374525104</w:t>
            </w:r>
          </w:p>
          <w:p w14:paraId="1C46E7CF" w14:textId="0E8CD793" w:rsidR="002A3A81" w:rsidRDefault="002A3A81" w:rsidP="002A3A81">
            <w:pPr>
              <w:spacing w:after="0"/>
              <w:rPr>
                <w:rFonts w:ascii="Times New Roman" w:hAnsi="Times New Roman" w:cs="Times New Roman"/>
                <w:sz w:val="24"/>
                <w:szCs w:val="24"/>
              </w:rPr>
            </w:pPr>
            <w:r w:rsidRPr="002A3A81">
              <w:rPr>
                <w:rFonts w:ascii="Times New Roman" w:hAnsi="Times New Roman" w:cs="Times New Roman"/>
                <w:sz w:val="24"/>
                <w:szCs w:val="24"/>
              </w:rPr>
              <w:t>р/с 40802810720000196290</w:t>
            </w:r>
          </w:p>
          <w:p w14:paraId="245C3315" w14:textId="00207B62" w:rsidR="00B415FD" w:rsidRPr="00A813B0" w:rsidRDefault="00B415FD" w:rsidP="00E36C9F">
            <w:pPr>
              <w:widowControl w:val="0"/>
              <w:spacing w:after="0" w:line="240" w:lineRule="auto"/>
              <w:jc w:val="both"/>
              <w:rPr>
                <w:rFonts w:ascii="Times New Roman" w:eastAsia="Times New Roman" w:hAnsi="Times New Roman" w:cs="Times New Roman"/>
                <w:sz w:val="24"/>
                <w:szCs w:val="24"/>
                <w:lang w:eastAsia="ru-RU"/>
              </w:rPr>
            </w:pPr>
          </w:p>
          <w:p w14:paraId="792A0E67" w14:textId="77777777" w:rsidR="00B415FD" w:rsidRPr="00A813B0" w:rsidRDefault="00B415FD" w:rsidP="00E36C9F">
            <w:pPr>
              <w:widowControl w:val="0"/>
              <w:spacing w:after="0" w:line="240" w:lineRule="auto"/>
              <w:jc w:val="both"/>
              <w:rPr>
                <w:rFonts w:ascii="Times New Roman" w:eastAsia="Times New Roman" w:hAnsi="Times New Roman" w:cs="Times New Roman"/>
                <w:sz w:val="24"/>
                <w:szCs w:val="24"/>
                <w:lang w:eastAsia="ru-RU"/>
              </w:rPr>
            </w:pPr>
          </w:p>
          <w:p w14:paraId="5232D20B" w14:textId="4A985BFC" w:rsidR="00AF30EF" w:rsidRPr="00A813B0" w:rsidRDefault="00AF30EF" w:rsidP="00B415FD">
            <w:pPr>
              <w:widowControl w:val="0"/>
              <w:spacing w:after="0" w:line="240" w:lineRule="auto"/>
              <w:jc w:val="both"/>
              <w:rPr>
                <w:rFonts w:ascii="Times New Roman" w:eastAsia="Times New Roman" w:hAnsi="Times New Roman" w:cs="Times New Roman"/>
                <w:sz w:val="24"/>
                <w:szCs w:val="24"/>
                <w:lang w:eastAsia="ru-RU"/>
              </w:rPr>
            </w:pPr>
            <w:r w:rsidRPr="00A813B0">
              <w:rPr>
                <w:rFonts w:ascii="Times New Roman" w:eastAsia="Times New Roman" w:hAnsi="Times New Roman" w:cs="Times New Roman"/>
                <w:sz w:val="24"/>
                <w:szCs w:val="24"/>
                <w:lang w:eastAsia="ru-RU"/>
              </w:rPr>
              <w:t>_____________________</w:t>
            </w:r>
            <w:r w:rsidR="00A87095" w:rsidRPr="00A813B0">
              <w:rPr>
                <w:rFonts w:ascii="Times New Roman" w:eastAsia="Times New Roman" w:hAnsi="Times New Roman" w:cs="Times New Roman"/>
                <w:sz w:val="24"/>
                <w:szCs w:val="24"/>
                <w:lang w:eastAsia="ru-RU"/>
              </w:rPr>
              <w:t xml:space="preserve"> </w:t>
            </w:r>
            <w:r w:rsidRPr="00A813B0">
              <w:rPr>
                <w:rFonts w:ascii="Times New Roman" w:eastAsia="Times New Roman" w:hAnsi="Times New Roman" w:cs="Times New Roman"/>
                <w:sz w:val="24"/>
                <w:szCs w:val="24"/>
                <w:lang w:eastAsia="ru-RU"/>
              </w:rPr>
              <w:t>/Ф.И.О./</w:t>
            </w:r>
          </w:p>
        </w:tc>
      </w:tr>
    </w:tbl>
    <w:p w14:paraId="554710E0" w14:textId="77777777" w:rsidR="00AF30EF" w:rsidRPr="00A813B0" w:rsidRDefault="00AF30EF" w:rsidP="00AF30EF">
      <w:pPr>
        <w:keepNext/>
        <w:spacing w:after="0" w:line="240" w:lineRule="auto"/>
        <w:ind w:right="-144"/>
        <w:jc w:val="both"/>
        <w:outlineLvl w:val="4"/>
        <w:rPr>
          <w:rFonts w:ascii="Times New Roman" w:eastAsia="Times New Roman" w:hAnsi="Times New Roman" w:cs="Times New Roman"/>
          <w:bCs/>
          <w:sz w:val="24"/>
          <w:szCs w:val="24"/>
          <w:lang w:eastAsia="ru-RU"/>
        </w:rPr>
        <w:sectPr w:rsidR="00AF30EF" w:rsidRPr="00A813B0" w:rsidSect="009857AE">
          <w:footerReference w:type="first" r:id="rId36"/>
          <w:pgSz w:w="11906" w:h="16838"/>
          <w:pgMar w:top="993" w:right="567" w:bottom="567" w:left="1134" w:header="567" w:footer="340" w:gutter="0"/>
          <w:cols w:space="720"/>
          <w:docGrid w:linePitch="326"/>
        </w:sectPr>
      </w:pPr>
    </w:p>
    <w:p w14:paraId="48389BA0" w14:textId="36ED901C" w:rsidR="004F72DF" w:rsidRDefault="004F72DF" w:rsidP="004F72DF">
      <w:pPr>
        <w:widowControl w:val="0"/>
        <w:autoSpaceDE w:val="0"/>
        <w:autoSpaceDN w:val="0"/>
        <w:adjustRightInd w:val="0"/>
        <w:spacing w:after="0" w:line="240" w:lineRule="auto"/>
        <w:ind w:left="6521" w:right="-144" w:hanging="56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Приложение № 1 к Контракту </w:t>
      </w:r>
    </w:p>
    <w:p w14:paraId="4BD2736E" w14:textId="73F57890" w:rsidR="00366312" w:rsidRPr="00A813B0" w:rsidRDefault="004F72DF" w:rsidP="004F72DF">
      <w:pPr>
        <w:widowControl w:val="0"/>
        <w:autoSpaceDE w:val="0"/>
        <w:autoSpaceDN w:val="0"/>
        <w:adjustRightInd w:val="0"/>
        <w:spacing w:after="0" w:line="240" w:lineRule="auto"/>
        <w:ind w:left="6521" w:right="-144" w:hanging="56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r w:rsidR="00C57980">
        <w:rPr>
          <w:rFonts w:ascii="Times New Roman" w:eastAsia="Times New Roman" w:hAnsi="Times New Roman" w:cs="Times New Roman"/>
          <w:szCs w:val="24"/>
          <w:lang w:eastAsia="ru-RU"/>
        </w:rPr>
        <w:t>15</w:t>
      </w:r>
      <w:r>
        <w:rPr>
          <w:rFonts w:ascii="Times New Roman" w:eastAsia="Times New Roman" w:hAnsi="Times New Roman" w:cs="Times New Roman"/>
          <w:szCs w:val="24"/>
          <w:lang w:eastAsia="ru-RU"/>
        </w:rPr>
        <w:t xml:space="preserve"> от «___» _______ 202</w:t>
      </w:r>
      <w:r w:rsidR="001157CD">
        <w:rPr>
          <w:rFonts w:ascii="Times New Roman" w:eastAsia="Times New Roman" w:hAnsi="Times New Roman" w:cs="Times New Roman"/>
          <w:szCs w:val="24"/>
          <w:lang w:eastAsia="ru-RU"/>
        </w:rPr>
        <w:t>6</w:t>
      </w:r>
      <w:r>
        <w:rPr>
          <w:rFonts w:ascii="Times New Roman" w:eastAsia="Times New Roman" w:hAnsi="Times New Roman" w:cs="Times New Roman"/>
          <w:szCs w:val="24"/>
          <w:lang w:eastAsia="ru-RU"/>
        </w:rPr>
        <w:t xml:space="preserve"> года</w:t>
      </w:r>
    </w:p>
    <w:p w14:paraId="7D761B8A" w14:textId="1571CB08" w:rsidR="00011A13" w:rsidRPr="00011A13" w:rsidRDefault="00D413E6" w:rsidP="00D46B62">
      <w:pPr>
        <w:tabs>
          <w:tab w:val="left" w:pos="9665"/>
        </w:tabs>
        <w:spacing w:after="0" w:line="240" w:lineRule="auto"/>
        <w:jc w:val="center"/>
        <w:rPr>
          <w:rFonts w:ascii="Times New Roman" w:eastAsia="Times New Roman" w:hAnsi="Times New Roman" w:cs="Times New Roman"/>
          <w:b/>
          <w:bCs/>
          <w:spacing w:val="-1"/>
          <w:sz w:val="24"/>
          <w:szCs w:val="24"/>
          <w:lang w:eastAsia="ru-RU"/>
        </w:rPr>
      </w:pPr>
      <w:r w:rsidRPr="00011A13">
        <w:rPr>
          <w:rFonts w:ascii="Times New Roman" w:eastAsia="Times New Roman" w:hAnsi="Times New Roman" w:cs="Times New Roman"/>
          <w:b/>
          <w:bCs/>
          <w:spacing w:val="-1"/>
          <w:sz w:val="24"/>
          <w:szCs w:val="24"/>
          <w:lang w:eastAsia="ru-RU"/>
        </w:rPr>
        <w:t>Техническое задани</w:t>
      </w:r>
      <w:r w:rsidR="001157CD">
        <w:rPr>
          <w:rFonts w:ascii="Times New Roman" w:eastAsia="Times New Roman" w:hAnsi="Times New Roman" w:cs="Times New Roman"/>
          <w:b/>
          <w:bCs/>
          <w:spacing w:val="-1"/>
          <w:sz w:val="24"/>
          <w:szCs w:val="24"/>
          <w:lang w:eastAsia="ru-RU"/>
        </w:rPr>
        <w:t>е</w:t>
      </w:r>
    </w:p>
    <w:p w14:paraId="7D1F3D2C" w14:textId="2384CC3F" w:rsidR="00285533" w:rsidRDefault="00285533" w:rsidP="001157CD">
      <w:pPr>
        <w:jc w:val="center"/>
        <w:rPr>
          <w:rFonts w:ascii="Times New Roman" w:hAnsi="Times New Roman" w:cs="Times New Roman"/>
          <w:sz w:val="24"/>
          <w:szCs w:val="24"/>
        </w:rPr>
      </w:pPr>
      <w:r w:rsidRPr="001157CD">
        <w:rPr>
          <w:rFonts w:ascii="Times New Roman" w:hAnsi="Times New Roman" w:cs="Times New Roman"/>
          <w:sz w:val="24"/>
          <w:szCs w:val="24"/>
        </w:rPr>
        <w:t>«</w:t>
      </w:r>
      <w:r w:rsidR="001157CD" w:rsidRPr="001157CD">
        <w:rPr>
          <w:rFonts w:ascii="Times New Roman" w:hAnsi="Times New Roman" w:cs="Times New Roman"/>
          <w:sz w:val="24"/>
          <w:szCs w:val="24"/>
        </w:rPr>
        <w:t>Поставка скамеек и урн парковых</w:t>
      </w:r>
      <w:r w:rsidRPr="001157CD">
        <w:rPr>
          <w:rFonts w:ascii="Times New Roman" w:hAnsi="Times New Roman" w:cs="Times New Roman"/>
          <w:sz w:val="24"/>
          <w:szCs w:val="24"/>
        </w:rPr>
        <w:t>»</w:t>
      </w:r>
    </w:p>
    <w:tbl>
      <w:tblPr>
        <w:tblStyle w:val="afffff6"/>
        <w:tblW w:w="0" w:type="auto"/>
        <w:tblLook w:val="04A0" w:firstRow="1" w:lastRow="0" w:firstColumn="1" w:lastColumn="0" w:noHBand="0" w:noVBand="1"/>
      </w:tblPr>
      <w:tblGrid>
        <w:gridCol w:w="2543"/>
        <w:gridCol w:w="2567"/>
        <w:gridCol w:w="2266"/>
        <w:gridCol w:w="1969"/>
      </w:tblGrid>
      <w:tr w:rsidR="001157CD" w14:paraId="02465E3F" w14:textId="77777777" w:rsidTr="001157CD">
        <w:tc>
          <w:tcPr>
            <w:tcW w:w="2626" w:type="dxa"/>
            <w:tcBorders>
              <w:top w:val="single" w:sz="4" w:space="0" w:color="auto"/>
              <w:left w:val="single" w:sz="4" w:space="0" w:color="auto"/>
              <w:bottom w:val="single" w:sz="4" w:space="0" w:color="auto"/>
              <w:right w:val="single" w:sz="4" w:space="0" w:color="auto"/>
            </w:tcBorders>
            <w:hideMark/>
          </w:tcPr>
          <w:p w14:paraId="22438080" w14:textId="2D2A4DFF" w:rsidR="001157CD" w:rsidRDefault="001157CD">
            <w:pPr>
              <w:jc w:val="center"/>
              <w:rPr>
                <w:sz w:val="24"/>
                <w:szCs w:val="24"/>
              </w:rPr>
            </w:pPr>
            <w:r>
              <w:rPr>
                <w:sz w:val="24"/>
                <w:szCs w:val="24"/>
              </w:rPr>
              <w:t>Наименование товара</w:t>
            </w:r>
          </w:p>
        </w:tc>
        <w:tc>
          <w:tcPr>
            <w:tcW w:w="2648" w:type="dxa"/>
            <w:tcBorders>
              <w:top w:val="single" w:sz="4" w:space="0" w:color="auto"/>
              <w:left w:val="single" w:sz="4" w:space="0" w:color="auto"/>
              <w:bottom w:val="single" w:sz="4" w:space="0" w:color="auto"/>
              <w:right w:val="single" w:sz="4" w:space="0" w:color="auto"/>
            </w:tcBorders>
            <w:hideMark/>
          </w:tcPr>
          <w:p w14:paraId="12A582B9" w14:textId="77777777" w:rsidR="001157CD" w:rsidRDefault="001157CD">
            <w:pPr>
              <w:jc w:val="center"/>
              <w:rPr>
                <w:sz w:val="24"/>
                <w:szCs w:val="24"/>
              </w:rPr>
            </w:pPr>
            <w:r>
              <w:rPr>
                <w:sz w:val="24"/>
                <w:szCs w:val="24"/>
              </w:rPr>
              <w:t>Количество/ед. изм.</w:t>
            </w:r>
          </w:p>
        </w:tc>
        <w:tc>
          <w:tcPr>
            <w:tcW w:w="2310" w:type="dxa"/>
            <w:tcBorders>
              <w:top w:val="single" w:sz="4" w:space="0" w:color="auto"/>
              <w:left w:val="single" w:sz="4" w:space="0" w:color="auto"/>
              <w:bottom w:val="single" w:sz="4" w:space="0" w:color="auto"/>
              <w:right w:val="single" w:sz="4" w:space="0" w:color="auto"/>
            </w:tcBorders>
            <w:hideMark/>
          </w:tcPr>
          <w:p w14:paraId="7294ACF9" w14:textId="77777777" w:rsidR="001157CD" w:rsidRDefault="001157CD">
            <w:pPr>
              <w:jc w:val="center"/>
              <w:rPr>
                <w:sz w:val="24"/>
                <w:szCs w:val="24"/>
              </w:rPr>
            </w:pPr>
            <w:r>
              <w:rPr>
                <w:sz w:val="24"/>
                <w:szCs w:val="24"/>
              </w:rPr>
              <w:t>Стоимость</w:t>
            </w:r>
          </w:p>
        </w:tc>
        <w:tc>
          <w:tcPr>
            <w:tcW w:w="2043" w:type="dxa"/>
            <w:tcBorders>
              <w:top w:val="single" w:sz="4" w:space="0" w:color="auto"/>
              <w:left w:val="single" w:sz="4" w:space="0" w:color="auto"/>
              <w:bottom w:val="single" w:sz="4" w:space="0" w:color="auto"/>
              <w:right w:val="single" w:sz="4" w:space="0" w:color="auto"/>
            </w:tcBorders>
            <w:hideMark/>
          </w:tcPr>
          <w:p w14:paraId="4CBCCE62" w14:textId="77777777" w:rsidR="001157CD" w:rsidRDefault="001157CD">
            <w:pPr>
              <w:jc w:val="center"/>
              <w:rPr>
                <w:sz w:val="24"/>
                <w:szCs w:val="24"/>
              </w:rPr>
            </w:pPr>
            <w:r>
              <w:rPr>
                <w:sz w:val="24"/>
                <w:szCs w:val="24"/>
              </w:rPr>
              <w:t>Сумма</w:t>
            </w:r>
          </w:p>
        </w:tc>
      </w:tr>
      <w:tr w:rsidR="001157CD" w14:paraId="6E741A8C" w14:textId="77777777" w:rsidTr="001157CD">
        <w:tc>
          <w:tcPr>
            <w:tcW w:w="2626" w:type="dxa"/>
            <w:tcBorders>
              <w:top w:val="single" w:sz="4" w:space="0" w:color="auto"/>
              <w:left w:val="single" w:sz="4" w:space="0" w:color="auto"/>
              <w:bottom w:val="single" w:sz="4" w:space="0" w:color="auto"/>
              <w:right w:val="single" w:sz="4" w:space="0" w:color="auto"/>
            </w:tcBorders>
            <w:hideMark/>
          </w:tcPr>
          <w:p w14:paraId="609A45CA" w14:textId="435E757D" w:rsidR="001157CD" w:rsidRDefault="001157CD">
            <w:pPr>
              <w:jc w:val="center"/>
              <w:rPr>
                <w:sz w:val="24"/>
                <w:szCs w:val="24"/>
              </w:rPr>
            </w:pPr>
            <w:r>
              <w:rPr>
                <w:rFonts w:eastAsia="Calibri"/>
                <w:shd w:val="clear" w:color="auto" w:fill="FFFFFF"/>
              </w:rPr>
              <w:t>Скамья чугунная</w:t>
            </w:r>
          </w:p>
        </w:tc>
        <w:tc>
          <w:tcPr>
            <w:tcW w:w="2648" w:type="dxa"/>
            <w:tcBorders>
              <w:top w:val="single" w:sz="4" w:space="0" w:color="auto"/>
              <w:left w:val="single" w:sz="4" w:space="0" w:color="auto"/>
              <w:bottom w:val="single" w:sz="4" w:space="0" w:color="auto"/>
              <w:right w:val="single" w:sz="4" w:space="0" w:color="auto"/>
            </w:tcBorders>
            <w:hideMark/>
          </w:tcPr>
          <w:p w14:paraId="19744B5A" w14:textId="14CE1531" w:rsidR="001157CD" w:rsidRDefault="001157CD">
            <w:pPr>
              <w:jc w:val="center"/>
              <w:rPr>
                <w:sz w:val="24"/>
                <w:szCs w:val="24"/>
              </w:rPr>
            </w:pPr>
            <w:r>
              <w:rPr>
                <w:sz w:val="24"/>
                <w:szCs w:val="24"/>
              </w:rPr>
              <w:t>12 шт.</w:t>
            </w:r>
          </w:p>
        </w:tc>
        <w:tc>
          <w:tcPr>
            <w:tcW w:w="2310" w:type="dxa"/>
            <w:tcBorders>
              <w:top w:val="single" w:sz="4" w:space="0" w:color="auto"/>
              <w:left w:val="single" w:sz="4" w:space="0" w:color="auto"/>
              <w:bottom w:val="single" w:sz="4" w:space="0" w:color="auto"/>
              <w:right w:val="single" w:sz="4" w:space="0" w:color="auto"/>
            </w:tcBorders>
            <w:hideMark/>
          </w:tcPr>
          <w:p w14:paraId="1D7B7491" w14:textId="757DBE7F" w:rsidR="001157CD" w:rsidRDefault="00C57980">
            <w:pPr>
              <w:jc w:val="center"/>
              <w:rPr>
                <w:sz w:val="24"/>
                <w:szCs w:val="24"/>
              </w:rPr>
            </w:pPr>
            <w:r>
              <w:rPr>
                <w:sz w:val="24"/>
                <w:szCs w:val="24"/>
              </w:rPr>
              <w:t>64230,31083333</w:t>
            </w:r>
          </w:p>
        </w:tc>
        <w:tc>
          <w:tcPr>
            <w:tcW w:w="2043" w:type="dxa"/>
            <w:tcBorders>
              <w:top w:val="single" w:sz="4" w:space="0" w:color="auto"/>
              <w:left w:val="single" w:sz="4" w:space="0" w:color="auto"/>
              <w:bottom w:val="single" w:sz="4" w:space="0" w:color="auto"/>
              <w:right w:val="single" w:sz="4" w:space="0" w:color="auto"/>
            </w:tcBorders>
            <w:hideMark/>
          </w:tcPr>
          <w:p w14:paraId="2433B359" w14:textId="72E7E074" w:rsidR="001157CD" w:rsidRDefault="00C57980">
            <w:pPr>
              <w:jc w:val="center"/>
              <w:rPr>
                <w:sz w:val="24"/>
                <w:szCs w:val="24"/>
              </w:rPr>
            </w:pPr>
            <w:r>
              <w:rPr>
                <w:sz w:val="24"/>
                <w:szCs w:val="24"/>
              </w:rPr>
              <w:t>770763,73</w:t>
            </w:r>
          </w:p>
        </w:tc>
      </w:tr>
      <w:tr w:rsidR="001157CD" w14:paraId="29FCCC87" w14:textId="77777777" w:rsidTr="001157CD">
        <w:tc>
          <w:tcPr>
            <w:tcW w:w="2626" w:type="dxa"/>
            <w:tcBorders>
              <w:top w:val="single" w:sz="4" w:space="0" w:color="auto"/>
              <w:left w:val="single" w:sz="4" w:space="0" w:color="auto"/>
              <w:bottom w:val="single" w:sz="4" w:space="0" w:color="auto"/>
              <w:right w:val="single" w:sz="4" w:space="0" w:color="auto"/>
            </w:tcBorders>
          </w:tcPr>
          <w:p w14:paraId="62E7A432" w14:textId="697BCAF8" w:rsidR="001157CD" w:rsidRDefault="001157CD">
            <w:pPr>
              <w:jc w:val="center"/>
              <w:rPr>
                <w:rFonts w:eastAsia="Calibri"/>
                <w:shd w:val="clear" w:color="auto" w:fill="FFFFFF"/>
              </w:rPr>
            </w:pPr>
            <w:r>
              <w:rPr>
                <w:shd w:val="clear" w:color="auto" w:fill="FFFFFF"/>
                <w:lang w:eastAsia="ar-SA"/>
              </w:rPr>
              <w:t>Урна парковая чугунная</w:t>
            </w:r>
          </w:p>
        </w:tc>
        <w:tc>
          <w:tcPr>
            <w:tcW w:w="2648" w:type="dxa"/>
            <w:tcBorders>
              <w:top w:val="single" w:sz="4" w:space="0" w:color="auto"/>
              <w:left w:val="single" w:sz="4" w:space="0" w:color="auto"/>
              <w:bottom w:val="single" w:sz="4" w:space="0" w:color="auto"/>
              <w:right w:val="single" w:sz="4" w:space="0" w:color="auto"/>
            </w:tcBorders>
          </w:tcPr>
          <w:p w14:paraId="6B93028E" w14:textId="63EC888E" w:rsidR="001157CD" w:rsidRDefault="001157CD">
            <w:pPr>
              <w:jc w:val="center"/>
              <w:rPr>
                <w:sz w:val="24"/>
                <w:szCs w:val="24"/>
              </w:rPr>
            </w:pPr>
            <w:r>
              <w:rPr>
                <w:sz w:val="24"/>
                <w:szCs w:val="24"/>
              </w:rPr>
              <w:t>12 шт.</w:t>
            </w:r>
          </w:p>
        </w:tc>
        <w:tc>
          <w:tcPr>
            <w:tcW w:w="2310" w:type="dxa"/>
            <w:tcBorders>
              <w:top w:val="single" w:sz="4" w:space="0" w:color="auto"/>
              <w:left w:val="single" w:sz="4" w:space="0" w:color="auto"/>
              <w:bottom w:val="single" w:sz="4" w:space="0" w:color="auto"/>
              <w:right w:val="single" w:sz="4" w:space="0" w:color="auto"/>
            </w:tcBorders>
          </w:tcPr>
          <w:p w14:paraId="01D5ED1D" w14:textId="47604741" w:rsidR="001157CD" w:rsidRDefault="00C57980">
            <w:pPr>
              <w:jc w:val="center"/>
              <w:rPr>
                <w:sz w:val="24"/>
                <w:szCs w:val="24"/>
              </w:rPr>
            </w:pPr>
            <w:r>
              <w:rPr>
                <w:sz w:val="24"/>
                <w:szCs w:val="24"/>
              </w:rPr>
              <w:t>66334,375</w:t>
            </w:r>
          </w:p>
        </w:tc>
        <w:tc>
          <w:tcPr>
            <w:tcW w:w="2043" w:type="dxa"/>
            <w:tcBorders>
              <w:top w:val="single" w:sz="4" w:space="0" w:color="auto"/>
              <w:left w:val="single" w:sz="4" w:space="0" w:color="auto"/>
              <w:bottom w:val="single" w:sz="4" w:space="0" w:color="auto"/>
              <w:right w:val="single" w:sz="4" w:space="0" w:color="auto"/>
            </w:tcBorders>
          </w:tcPr>
          <w:p w14:paraId="06F617D4" w14:textId="168358A5" w:rsidR="001157CD" w:rsidRDefault="00C57980">
            <w:pPr>
              <w:jc w:val="center"/>
              <w:rPr>
                <w:sz w:val="24"/>
                <w:szCs w:val="24"/>
              </w:rPr>
            </w:pPr>
            <w:r>
              <w:rPr>
                <w:sz w:val="24"/>
                <w:szCs w:val="24"/>
              </w:rPr>
              <w:t>796012,50</w:t>
            </w:r>
          </w:p>
        </w:tc>
      </w:tr>
      <w:tr w:rsidR="001157CD" w14:paraId="090DEC5F" w14:textId="77777777" w:rsidTr="001157CD">
        <w:tc>
          <w:tcPr>
            <w:tcW w:w="2626" w:type="dxa"/>
            <w:tcBorders>
              <w:top w:val="single" w:sz="4" w:space="0" w:color="auto"/>
              <w:left w:val="single" w:sz="4" w:space="0" w:color="auto"/>
              <w:bottom w:val="single" w:sz="4" w:space="0" w:color="auto"/>
              <w:right w:val="single" w:sz="4" w:space="0" w:color="auto"/>
            </w:tcBorders>
            <w:hideMark/>
          </w:tcPr>
          <w:p w14:paraId="772B560E" w14:textId="3BFE12A4" w:rsidR="001157CD" w:rsidRDefault="001157CD">
            <w:pPr>
              <w:jc w:val="center"/>
              <w:rPr>
                <w:sz w:val="24"/>
                <w:szCs w:val="24"/>
              </w:rPr>
            </w:pPr>
            <w:r>
              <w:rPr>
                <w:shd w:val="clear" w:color="auto" w:fill="FFFFFF"/>
                <w:lang w:eastAsia="ar-SA"/>
              </w:rPr>
              <w:t>Урна парковая</w:t>
            </w:r>
          </w:p>
        </w:tc>
        <w:tc>
          <w:tcPr>
            <w:tcW w:w="2648" w:type="dxa"/>
            <w:tcBorders>
              <w:top w:val="single" w:sz="4" w:space="0" w:color="auto"/>
              <w:left w:val="single" w:sz="4" w:space="0" w:color="auto"/>
              <w:bottom w:val="single" w:sz="4" w:space="0" w:color="auto"/>
              <w:right w:val="single" w:sz="4" w:space="0" w:color="auto"/>
            </w:tcBorders>
            <w:hideMark/>
          </w:tcPr>
          <w:p w14:paraId="54915830" w14:textId="3458F66F" w:rsidR="001157CD" w:rsidRDefault="001157CD">
            <w:pPr>
              <w:jc w:val="center"/>
              <w:rPr>
                <w:sz w:val="24"/>
                <w:szCs w:val="24"/>
              </w:rPr>
            </w:pPr>
            <w:r>
              <w:rPr>
                <w:sz w:val="24"/>
                <w:szCs w:val="24"/>
              </w:rPr>
              <w:t>30 шт.</w:t>
            </w:r>
          </w:p>
        </w:tc>
        <w:tc>
          <w:tcPr>
            <w:tcW w:w="2310" w:type="dxa"/>
            <w:tcBorders>
              <w:top w:val="single" w:sz="4" w:space="0" w:color="auto"/>
              <w:left w:val="single" w:sz="4" w:space="0" w:color="auto"/>
              <w:bottom w:val="single" w:sz="4" w:space="0" w:color="auto"/>
              <w:right w:val="single" w:sz="4" w:space="0" w:color="auto"/>
            </w:tcBorders>
            <w:hideMark/>
          </w:tcPr>
          <w:p w14:paraId="66F10213" w14:textId="7E9E3743" w:rsidR="001157CD" w:rsidRDefault="00C57980">
            <w:pPr>
              <w:jc w:val="center"/>
              <w:rPr>
                <w:sz w:val="24"/>
                <w:szCs w:val="24"/>
              </w:rPr>
            </w:pPr>
            <w:r>
              <w:rPr>
                <w:sz w:val="24"/>
                <w:szCs w:val="24"/>
              </w:rPr>
              <w:t>4748,859</w:t>
            </w:r>
          </w:p>
        </w:tc>
        <w:tc>
          <w:tcPr>
            <w:tcW w:w="2043" w:type="dxa"/>
            <w:tcBorders>
              <w:top w:val="single" w:sz="4" w:space="0" w:color="auto"/>
              <w:left w:val="single" w:sz="4" w:space="0" w:color="auto"/>
              <w:bottom w:val="single" w:sz="4" w:space="0" w:color="auto"/>
              <w:right w:val="single" w:sz="4" w:space="0" w:color="auto"/>
            </w:tcBorders>
            <w:hideMark/>
          </w:tcPr>
          <w:p w14:paraId="46E98E89" w14:textId="62333AE6" w:rsidR="001157CD" w:rsidRDefault="00C57980">
            <w:pPr>
              <w:jc w:val="center"/>
              <w:rPr>
                <w:sz w:val="24"/>
                <w:szCs w:val="24"/>
              </w:rPr>
            </w:pPr>
            <w:r>
              <w:rPr>
                <w:sz w:val="24"/>
                <w:szCs w:val="24"/>
              </w:rPr>
              <w:t>142465,77</w:t>
            </w:r>
          </w:p>
        </w:tc>
      </w:tr>
    </w:tbl>
    <w:p w14:paraId="389C56D7" w14:textId="77777777" w:rsidR="001157CD" w:rsidRPr="001157CD" w:rsidRDefault="001157CD" w:rsidP="001157CD">
      <w:pPr>
        <w:jc w:val="center"/>
        <w:rPr>
          <w:rFonts w:ascii="Times New Roman" w:hAnsi="Times New Roman" w:cs="Times New Roman"/>
          <w:sz w:val="24"/>
          <w:szCs w:val="24"/>
        </w:rPr>
      </w:pPr>
    </w:p>
    <w:p w14:paraId="275E2840"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Раздел 1. Общие требования ко всем товарам</w:t>
      </w:r>
    </w:p>
    <w:p w14:paraId="623AE59B"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1.1. Товар должен быть новым (не бывшим в употреблении, не восстановленным, не являться образцом, выставочным или демонстрационным экземпляром).</w:t>
      </w:r>
    </w:p>
    <w:p w14:paraId="08875AA8"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1.2. Требования к безопасности: товар должен соответствовать требованиям Технического регламента Таможенного союза ТР ТС 025/2012 «О безопасности мебельной продукции» (для лавок) и общим требованиям безопасности к металлическим изделиям.</w:t>
      </w:r>
    </w:p>
    <w:p w14:paraId="4BAD8F5C"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1.3. Требования к лакокрасочному покрытию (для всех металлических деталей):</w:t>
      </w:r>
    </w:p>
    <w:p w14:paraId="5C619C54"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Подготовка поверхности – по ГОСТ 9.402-2004</w:t>
      </w:r>
    </w:p>
    <w:p w14:paraId="27B72F8A"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Лакокрасочное покрытие – по ГОСТ 9.032-74, группа покрытия II (атмосферостойкое)</w:t>
      </w:r>
    </w:p>
    <w:p w14:paraId="39A77FA0"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Толщина покрытия – не менее 60 мкм</w:t>
      </w:r>
    </w:p>
    <w:p w14:paraId="69D7E355"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Стойкость к коррозии – не менее 240 часов в камере соляного тумана по ГОСТ 9.308</w:t>
      </w:r>
    </w:p>
    <w:p w14:paraId="1A39154A"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Цвет металлических частей – черный (RAL 9005 или 9011), равномерный, без сколов, пузырей, подтеков и включений</w:t>
      </w:r>
    </w:p>
    <w:p w14:paraId="1AF27075"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1.4. Требования к древесине (для лавок):</w:t>
      </w:r>
    </w:p>
    <w:p w14:paraId="61D0F14C"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Влажность древесины – не более 18% по ГОСТ 20022.0</w:t>
      </w:r>
    </w:p>
    <w:p w14:paraId="27C5E4AD"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Антисептическая обработка – по ГОСТ 20022.2-80</w:t>
      </w:r>
    </w:p>
    <w:p w14:paraId="6DE2822F"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Покрытие – атмосферостойкий лак или масло для наружных работ, не менее 2 слоев</w:t>
      </w:r>
    </w:p>
    <w:p w14:paraId="25A92DE7"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1.5. Требования к приемке по внешнему виду:</w:t>
      </w:r>
    </w:p>
    <w:p w14:paraId="6652AEE3"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Фотографии (эскизы №1–5) являются иллюстративным материалом и не могут служить единственным критерием оценки соответствия</w:t>
      </w:r>
    </w:p>
    <w:p w14:paraId="0D0C2E9B"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Основными критериями соответствия являются показатели, указанные в таблицах настоящего описания (размеры, материал, вес, объем, тип конструкции)</w:t>
      </w:r>
    </w:p>
    <w:p w14:paraId="2764B89E"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Отклонения по форме декоративных элементов (например, рисунок литья, форма ручки, допускаются, если они не изменяют функциональные характеристики, указанные в таблицах</w:t>
      </w:r>
    </w:p>
    <w:p w14:paraId="5E0B43BD"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При возникновении споров о соответствии внешнего вида Заказчик вправе запросить сертификат соответствия или протокол испытаний</w:t>
      </w:r>
    </w:p>
    <w:p w14:paraId="7132884B" w14:textId="77777777" w:rsidR="001157CD" w:rsidRPr="001157CD" w:rsidRDefault="001157CD" w:rsidP="001157CD">
      <w:pPr>
        <w:spacing w:after="0" w:line="240" w:lineRule="auto"/>
        <w:jc w:val="both"/>
        <w:rPr>
          <w:rFonts w:ascii="Times New Roman" w:hAnsi="Times New Roman"/>
          <w:sz w:val="24"/>
          <w:szCs w:val="24"/>
        </w:rPr>
      </w:pPr>
      <w:r w:rsidRPr="001157CD">
        <w:rPr>
          <w:rFonts w:ascii="Times New Roman" w:hAnsi="Times New Roman" w:cs="Times New Roman"/>
          <w:sz w:val="24"/>
          <w:szCs w:val="24"/>
        </w:rPr>
        <w:t xml:space="preserve">       Вместе с урнами поставляются </w:t>
      </w:r>
      <w:r w:rsidRPr="001157CD">
        <w:rPr>
          <w:rFonts w:ascii="Times New Roman" w:hAnsi="Times New Roman"/>
          <w:sz w:val="24"/>
          <w:szCs w:val="24"/>
        </w:rPr>
        <w:t>анкера для крепления урн, в соответствии с количеством отверстий необходимых для крепления.</w:t>
      </w:r>
    </w:p>
    <w:p w14:paraId="3AA38EE5" w14:textId="77777777" w:rsidR="001157CD" w:rsidRPr="001157CD" w:rsidRDefault="001157CD" w:rsidP="001157CD">
      <w:pPr>
        <w:spacing w:after="0" w:line="240" w:lineRule="auto"/>
        <w:jc w:val="both"/>
        <w:rPr>
          <w:rFonts w:ascii="Times New Roman" w:eastAsia="Times New Roman" w:hAnsi="Times New Roman"/>
          <w:sz w:val="24"/>
          <w:szCs w:val="24"/>
          <w:lang w:eastAsia="ru-RU"/>
        </w:rPr>
      </w:pPr>
      <w:r w:rsidRPr="001157CD">
        <w:rPr>
          <w:rFonts w:ascii="Times New Roman" w:eastAsia="Times New Roman" w:hAnsi="Times New Roman"/>
          <w:sz w:val="24"/>
          <w:szCs w:val="24"/>
          <w:lang w:eastAsia="ru-RU"/>
        </w:rPr>
        <w:t xml:space="preserve">       В нижней точке донной части урны должны быть выполнены технологические отверстия (не более трёх) диаметром до 10 мм для отведения воды.</w:t>
      </w:r>
    </w:p>
    <w:p w14:paraId="2FADC587" w14:textId="77777777" w:rsidR="001157CD" w:rsidRPr="001157CD" w:rsidRDefault="001157CD" w:rsidP="001157CD">
      <w:pPr>
        <w:spacing w:after="0" w:line="240" w:lineRule="auto"/>
        <w:jc w:val="both"/>
        <w:rPr>
          <w:rFonts w:ascii="Times New Roman" w:eastAsia="Times New Roman" w:hAnsi="Times New Roman"/>
          <w:sz w:val="24"/>
          <w:szCs w:val="24"/>
          <w:lang w:eastAsia="ru-RU"/>
        </w:rPr>
      </w:pPr>
      <w:r w:rsidRPr="001157CD">
        <w:rPr>
          <w:rFonts w:ascii="Times New Roman" w:eastAsia="Times New Roman" w:hAnsi="Times New Roman"/>
          <w:sz w:val="24"/>
          <w:szCs w:val="24"/>
          <w:lang w:eastAsia="ru-RU"/>
        </w:rPr>
        <w:t xml:space="preserve">        Крышка части товара (чугунной урны) крепится к одной из стоек с помощью </w:t>
      </w:r>
      <w:r w:rsidRPr="001157CD">
        <w:rPr>
          <w:rFonts w:ascii="Times New Roman" w:eastAsia="Times New Roman" w:hAnsi="Times New Roman"/>
          <w:bCs/>
          <w:sz w:val="24"/>
          <w:szCs w:val="24"/>
          <w:lang w:eastAsia="ru-RU"/>
        </w:rPr>
        <w:t>металлической петли</w:t>
      </w:r>
      <w:r w:rsidRPr="001157CD">
        <w:rPr>
          <w:rFonts w:ascii="Times New Roman" w:eastAsia="Times New Roman" w:hAnsi="Times New Roman"/>
          <w:sz w:val="24"/>
          <w:szCs w:val="24"/>
          <w:lang w:eastAsia="ru-RU"/>
        </w:rPr>
        <w:t>, жёстко зафиксированной в местах крепления.</w:t>
      </w:r>
    </w:p>
    <w:p w14:paraId="387F99D2" w14:textId="77777777" w:rsidR="001157CD" w:rsidRPr="001157CD" w:rsidRDefault="001157CD" w:rsidP="001157CD">
      <w:pPr>
        <w:spacing w:after="0" w:line="240" w:lineRule="auto"/>
        <w:jc w:val="both"/>
        <w:rPr>
          <w:rFonts w:ascii="Times New Roman" w:eastAsia="Times New Roman" w:hAnsi="Times New Roman"/>
          <w:sz w:val="24"/>
          <w:szCs w:val="24"/>
          <w:lang w:eastAsia="ru-RU"/>
        </w:rPr>
      </w:pPr>
      <w:r w:rsidRPr="001157CD">
        <w:rPr>
          <w:rFonts w:ascii="Times New Roman" w:eastAsia="Times New Roman" w:hAnsi="Times New Roman"/>
          <w:sz w:val="24"/>
          <w:szCs w:val="24"/>
          <w:lang w:eastAsia="ru-RU"/>
        </w:rPr>
        <w:t xml:space="preserve">        Сварные швы должны быть зачищены; наличие наплывов металла, ухудшающих внешний вид изделия, не допускается.</w:t>
      </w:r>
    </w:p>
    <w:p w14:paraId="123CD599" w14:textId="77777777" w:rsidR="001157CD" w:rsidRPr="001157CD" w:rsidRDefault="001157CD" w:rsidP="001157CD">
      <w:pPr>
        <w:spacing w:after="0" w:line="240" w:lineRule="auto"/>
        <w:jc w:val="both"/>
        <w:rPr>
          <w:rFonts w:ascii="Times New Roman" w:eastAsia="Times New Roman" w:hAnsi="Times New Roman"/>
          <w:sz w:val="24"/>
          <w:szCs w:val="24"/>
          <w:lang w:eastAsia="ru-RU"/>
        </w:rPr>
      </w:pPr>
      <w:r w:rsidRPr="001157CD">
        <w:rPr>
          <w:rFonts w:ascii="Times New Roman" w:eastAsia="Times New Roman" w:hAnsi="Times New Roman"/>
          <w:sz w:val="24"/>
          <w:szCs w:val="24"/>
          <w:lang w:eastAsia="ru-RU"/>
        </w:rPr>
        <w:t xml:space="preserve">         Угловые соединения и кромки на местах среза должны быть скруглены и не иметь острых режущих краев.  </w:t>
      </w:r>
    </w:p>
    <w:p w14:paraId="42DB0CEC"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1.6. Упаковка и маркировка:</w:t>
      </w:r>
    </w:p>
    <w:p w14:paraId="688B985E" w14:textId="77777777" w:rsidR="001157CD" w:rsidRPr="001157CD" w:rsidRDefault="001157CD" w:rsidP="001157CD">
      <w:pPr>
        <w:spacing w:after="0"/>
        <w:ind w:firstLine="426"/>
        <w:jc w:val="both"/>
        <w:rPr>
          <w:rFonts w:ascii="Times New Roman" w:hAnsi="Times New Roman" w:cs="Times New Roman"/>
          <w:sz w:val="24"/>
          <w:szCs w:val="24"/>
        </w:rPr>
      </w:pPr>
      <w:r w:rsidRPr="001157CD">
        <w:rPr>
          <w:rFonts w:ascii="Times New Roman" w:hAnsi="Times New Roman" w:cs="Times New Roman"/>
          <w:sz w:val="24"/>
          <w:szCs w:val="24"/>
        </w:rPr>
        <w:t>Упаковка должна обеспечивать сохранность товара и покрытия при транспортировке и погрузочно-разгрузочных работах</w:t>
      </w:r>
    </w:p>
    <w:p w14:paraId="4E6137CC" w14:textId="77777777" w:rsidR="001157CD" w:rsidRPr="001157CD" w:rsidRDefault="001157CD" w:rsidP="001157CD">
      <w:pPr>
        <w:spacing w:after="0" w:line="276" w:lineRule="auto"/>
        <w:jc w:val="both"/>
        <w:rPr>
          <w:rFonts w:ascii="Times New Roman" w:eastAsia="Times New Roman" w:hAnsi="Times New Roman"/>
          <w:sz w:val="24"/>
          <w:szCs w:val="24"/>
          <w:lang w:eastAsia="ru-RU"/>
        </w:rPr>
      </w:pPr>
      <w:r w:rsidRPr="001157CD">
        <w:rPr>
          <w:rFonts w:ascii="Times New Roman" w:hAnsi="Times New Roman"/>
          <w:sz w:val="24"/>
          <w:szCs w:val="24"/>
        </w:rPr>
        <w:t xml:space="preserve">       Маркировка – </w:t>
      </w:r>
      <w:r w:rsidRPr="001157CD">
        <w:rPr>
          <w:rFonts w:ascii="Times New Roman" w:eastAsia="Times New Roman" w:hAnsi="Times New Roman"/>
          <w:sz w:val="24"/>
          <w:szCs w:val="24"/>
          <w:lang w:eastAsia="ru-RU"/>
        </w:rPr>
        <w:t xml:space="preserve">Нанесение на изделие наименования, даты производства и гарантийного срока. Информация наносится на табличку, закреплённую на изделии </w:t>
      </w:r>
      <w:r w:rsidRPr="001157CD">
        <w:rPr>
          <w:rFonts w:ascii="Times New Roman" w:eastAsia="Times New Roman" w:hAnsi="Times New Roman"/>
          <w:iCs/>
          <w:sz w:val="24"/>
          <w:szCs w:val="24"/>
          <w:lang w:eastAsia="ru-RU"/>
        </w:rPr>
        <w:t>(с возможностью её демонтажа без повреждения изделия)</w:t>
      </w:r>
      <w:r w:rsidRPr="001157CD">
        <w:rPr>
          <w:rFonts w:ascii="Times New Roman" w:eastAsia="Times New Roman" w:hAnsi="Times New Roman"/>
          <w:sz w:val="24"/>
          <w:szCs w:val="24"/>
          <w:lang w:eastAsia="ru-RU"/>
        </w:rPr>
        <w:t>, либо указывается в паспорте изделия.</w:t>
      </w:r>
    </w:p>
    <w:p w14:paraId="02A66B4C" w14:textId="786D7004" w:rsidR="001157CD" w:rsidRPr="001157CD" w:rsidRDefault="001157CD" w:rsidP="001157CD">
      <w:pPr>
        <w:ind w:firstLine="426"/>
        <w:rPr>
          <w:rFonts w:ascii="Times New Roman" w:hAnsi="Times New Roman" w:cs="Times New Roman"/>
          <w:sz w:val="24"/>
          <w:szCs w:val="24"/>
        </w:rPr>
      </w:pPr>
      <w:r w:rsidRPr="001157CD">
        <w:rPr>
          <w:rFonts w:ascii="Times New Roman" w:hAnsi="Times New Roman" w:cs="Times New Roman"/>
          <w:sz w:val="24"/>
          <w:szCs w:val="24"/>
        </w:rPr>
        <w:t xml:space="preserve">1.7. Гарантийный срок: не менее </w:t>
      </w:r>
      <w:r>
        <w:rPr>
          <w:rFonts w:ascii="Times New Roman" w:hAnsi="Times New Roman" w:cs="Times New Roman"/>
          <w:sz w:val="24"/>
          <w:szCs w:val="24"/>
        </w:rPr>
        <w:t>12</w:t>
      </w:r>
      <w:r w:rsidRPr="001157CD">
        <w:rPr>
          <w:rFonts w:ascii="Times New Roman" w:hAnsi="Times New Roman" w:cs="Times New Roman"/>
          <w:sz w:val="24"/>
          <w:szCs w:val="24"/>
        </w:rPr>
        <w:t xml:space="preserve"> месяцев со дня подписания документа о приемке</w:t>
      </w:r>
    </w:p>
    <w:p w14:paraId="456F0273" w14:textId="77777777" w:rsidR="001157CD" w:rsidRDefault="001157CD" w:rsidP="001157CD">
      <w:pPr>
        <w:spacing w:after="0"/>
        <w:ind w:firstLine="426"/>
        <w:jc w:val="both"/>
        <w:rPr>
          <w:rFonts w:ascii="Times New Roman" w:hAnsi="Times New Roman" w:cs="Times New Roman"/>
          <w:b/>
          <w:bCs/>
          <w:sz w:val="28"/>
          <w:szCs w:val="28"/>
        </w:rPr>
      </w:pPr>
      <w:r>
        <w:rPr>
          <w:rFonts w:ascii="Times New Roman" w:hAnsi="Times New Roman" w:cs="Times New Roman"/>
          <w:b/>
          <w:bCs/>
          <w:sz w:val="28"/>
          <w:szCs w:val="28"/>
        </w:rPr>
        <w:t xml:space="preserve">Раздел 2. </w:t>
      </w:r>
    </w:p>
    <w:tbl>
      <w:tblPr>
        <w:tblpPr w:leftFromText="180" w:rightFromText="180" w:bottomFromText="160" w:vertAnchor="text" w:tblpX="-1160" w:tblpY="1"/>
        <w:tblOverlap w:val="never"/>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7"/>
        <w:gridCol w:w="1410"/>
        <w:gridCol w:w="2834"/>
        <w:gridCol w:w="3118"/>
        <w:gridCol w:w="1843"/>
      </w:tblGrid>
      <w:tr w:rsidR="00073EAE" w14:paraId="675815A9" w14:textId="77777777" w:rsidTr="00073EAE">
        <w:trPr>
          <w:trHeight w:val="397"/>
          <w:tblHeader/>
        </w:trPr>
        <w:tc>
          <w:tcPr>
            <w:tcW w:w="1277"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D4C9826" w14:textId="77777777" w:rsidR="00073EAE" w:rsidRDefault="00073EAE">
            <w:pPr>
              <w:spacing w:line="254" w:lineRule="auto"/>
              <w:ind w:left="-108" w:right="-80"/>
              <w:jc w:val="center"/>
              <w:rPr>
                <w:b/>
                <w:bCs/>
                <w:lang w:eastAsia="ru-RU"/>
              </w:rPr>
            </w:pPr>
            <w:r>
              <w:rPr>
                <w:b/>
                <w:bCs/>
                <w:lang w:eastAsia="ru-RU"/>
              </w:rPr>
              <w:t>Наименование товаров, работ услуг</w:t>
            </w:r>
          </w:p>
        </w:tc>
        <w:tc>
          <w:tcPr>
            <w:tcW w:w="141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E75BBC7" w14:textId="77777777" w:rsidR="00073EAE" w:rsidRDefault="00073EAE">
            <w:pPr>
              <w:spacing w:line="254" w:lineRule="auto"/>
              <w:ind w:left="-108" w:right="-80"/>
              <w:jc w:val="center"/>
              <w:rPr>
                <w:b/>
                <w:bCs/>
                <w:lang w:eastAsia="ru-RU"/>
              </w:rPr>
            </w:pPr>
            <w:r>
              <w:rPr>
                <w:b/>
                <w:bCs/>
                <w:lang w:eastAsia="ru-RU"/>
              </w:rPr>
              <w:t>Код позиции</w:t>
            </w:r>
          </w:p>
        </w:tc>
        <w:tc>
          <w:tcPr>
            <w:tcW w:w="7795"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5B19032" w14:textId="77777777" w:rsidR="00073EAE" w:rsidRDefault="00073EAE">
            <w:pPr>
              <w:spacing w:line="254" w:lineRule="auto"/>
              <w:ind w:right="-80"/>
              <w:jc w:val="center"/>
              <w:rPr>
                <w:b/>
                <w:bCs/>
                <w:lang w:eastAsia="ru-RU"/>
              </w:rPr>
            </w:pPr>
            <w:r>
              <w:rPr>
                <w:b/>
                <w:bCs/>
                <w:lang w:eastAsia="ru-RU"/>
              </w:rPr>
              <w:t>Характеристика</w:t>
            </w:r>
          </w:p>
        </w:tc>
      </w:tr>
      <w:tr w:rsidR="00073EAE" w14:paraId="5D6C7018" w14:textId="77777777" w:rsidTr="00073EAE">
        <w:trPr>
          <w:trHeight w:val="397"/>
          <w:tblHeader/>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3943CF95" w14:textId="77777777" w:rsidR="00073EAE" w:rsidRDefault="00073EAE">
            <w:pPr>
              <w:spacing w:after="0"/>
              <w:rPr>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797F6323" w14:textId="77777777" w:rsidR="00073EAE" w:rsidRDefault="00073EAE">
            <w:pPr>
              <w:spacing w:after="0"/>
              <w:rPr>
                <w:b/>
                <w:bCs/>
                <w:lang w:eastAsia="ru-RU"/>
              </w:rPr>
            </w:pPr>
          </w:p>
        </w:tc>
        <w:tc>
          <w:tcPr>
            <w:tcW w:w="28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70B3804" w14:textId="77777777" w:rsidR="00073EAE" w:rsidRDefault="00073EAE">
            <w:pPr>
              <w:spacing w:line="254" w:lineRule="auto"/>
              <w:ind w:right="-80"/>
              <w:jc w:val="center"/>
              <w:rPr>
                <w:b/>
                <w:bCs/>
                <w:lang w:eastAsia="ru-RU"/>
              </w:rPr>
            </w:pPr>
            <w:r>
              <w:rPr>
                <w:b/>
                <w:bCs/>
                <w:lang w:eastAsia="ru-RU"/>
              </w:rPr>
              <w:t>наименование</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470C67E" w14:textId="77777777" w:rsidR="00073EAE" w:rsidRDefault="00073EAE">
            <w:pPr>
              <w:spacing w:line="254" w:lineRule="auto"/>
              <w:ind w:right="-80"/>
              <w:jc w:val="center"/>
              <w:rPr>
                <w:b/>
                <w:bCs/>
                <w:lang w:eastAsia="ru-RU"/>
              </w:rPr>
            </w:pPr>
            <w:r>
              <w:rPr>
                <w:b/>
                <w:bCs/>
                <w:lang w:eastAsia="ru-RU"/>
              </w:rPr>
              <w:t>значение</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257BD632" w14:textId="77777777" w:rsidR="00073EAE" w:rsidRDefault="00073EAE">
            <w:pPr>
              <w:spacing w:line="254" w:lineRule="auto"/>
              <w:ind w:right="-80"/>
              <w:jc w:val="center"/>
              <w:rPr>
                <w:b/>
                <w:bCs/>
                <w:lang w:eastAsia="ru-RU"/>
              </w:rPr>
            </w:pPr>
            <w:r>
              <w:rPr>
                <w:b/>
                <w:bCs/>
                <w:lang w:eastAsia="ru-RU"/>
              </w:rPr>
              <w:t>ед. измерения</w:t>
            </w:r>
          </w:p>
        </w:tc>
      </w:tr>
      <w:tr w:rsidR="00073EAE" w14:paraId="07849206" w14:textId="77777777" w:rsidTr="00073EAE">
        <w:trPr>
          <w:trHeight w:val="397"/>
        </w:trPr>
        <w:tc>
          <w:tcPr>
            <w:tcW w:w="1277" w:type="dxa"/>
            <w:vMerge w:val="restart"/>
            <w:tcBorders>
              <w:top w:val="single" w:sz="6" w:space="0" w:color="auto"/>
              <w:left w:val="single" w:sz="6" w:space="0" w:color="auto"/>
              <w:bottom w:val="single" w:sz="6" w:space="0" w:color="auto"/>
              <w:right w:val="single" w:sz="6" w:space="0" w:color="auto"/>
            </w:tcBorders>
          </w:tcPr>
          <w:p w14:paraId="241523E9" w14:textId="77777777" w:rsidR="00073EAE" w:rsidRDefault="00073EAE">
            <w:pPr>
              <w:spacing w:line="254" w:lineRule="auto"/>
              <w:ind w:right="-80"/>
              <w:jc w:val="center"/>
              <w:rPr>
                <w:rFonts w:ascii="Times New Roman" w:hAnsi="Times New Roman" w:cs="Times New Roman"/>
                <w:b/>
                <w:bCs/>
                <w:lang w:eastAsia="ru-RU"/>
              </w:rPr>
            </w:pPr>
          </w:p>
          <w:p w14:paraId="5A0F574B" w14:textId="77777777" w:rsidR="00073EAE" w:rsidRDefault="00073EAE">
            <w:pPr>
              <w:spacing w:line="254" w:lineRule="auto"/>
              <w:ind w:right="-80"/>
              <w:jc w:val="center"/>
              <w:rPr>
                <w:rFonts w:ascii="Times New Roman" w:hAnsi="Times New Roman" w:cs="Times New Roman"/>
                <w:b/>
                <w:bCs/>
                <w:lang w:eastAsia="ru-RU"/>
              </w:rPr>
            </w:pPr>
            <w:r>
              <w:rPr>
                <w:rFonts w:ascii="Times New Roman" w:hAnsi="Times New Roman" w:cs="Times New Roman"/>
                <w:b/>
                <w:bCs/>
                <w:lang w:eastAsia="ru-RU"/>
              </w:rPr>
              <w:t>Скамья чугунная</w:t>
            </w:r>
          </w:p>
          <w:p w14:paraId="1994B430" w14:textId="77777777" w:rsidR="00073EAE" w:rsidRDefault="00073EAE">
            <w:pPr>
              <w:spacing w:line="254" w:lineRule="auto"/>
              <w:ind w:right="-80"/>
              <w:jc w:val="center"/>
              <w:rPr>
                <w:rFonts w:ascii="Times New Roman" w:hAnsi="Times New Roman" w:cs="Times New Roman"/>
                <w:b/>
                <w:bCs/>
                <w:lang w:eastAsia="ru-RU"/>
              </w:rPr>
            </w:pPr>
            <w:r>
              <w:rPr>
                <w:rFonts w:ascii="Times New Roman" w:hAnsi="Times New Roman" w:cs="Times New Roman"/>
                <w:b/>
                <w:bCs/>
                <w:lang w:eastAsia="ru-RU"/>
              </w:rPr>
              <w:t>иллюстрация №1</w:t>
            </w:r>
          </w:p>
          <w:p w14:paraId="78D1440A" w14:textId="77777777" w:rsidR="00073EAE" w:rsidRDefault="00073EAE">
            <w:pPr>
              <w:spacing w:line="254" w:lineRule="auto"/>
              <w:ind w:right="-80"/>
              <w:jc w:val="center"/>
              <w:rPr>
                <w:rFonts w:ascii="Times New Roman" w:hAnsi="Times New Roman" w:cs="Times New Roman"/>
                <w:b/>
                <w:bCs/>
                <w:lang w:eastAsia="ru-RU"/>
              </w:rPr>
            </w:pPr>
          </w:p>
          <w:p w14:paraId="0F2C3317" w14:textId="77777777" w:rsidR="00073EAE" w:rsidRDefault="00073EAE">
            <w:pPr>
              <w:spacing w:line="254" w:lineRule="auto"/>
              <w:ind w:right="-80"/>
              <w:jc w:val="center"/>
              <w:rPr>
                <w:rFonts w:ascii="Times New Roman" w:hAnsi="Times New Roman" w:cs="Times New Roman"/>
                <w:b/>
                <w:bCs/>
                <w:lang w:eastAsia="ru-RU"/>
              </w:rPr>
            </w:pPr>
          </w:p>
          <w:p w14:paraId="2DB0ABC9" w14:textId="77777777" w:rsidR="00073EAE" w:rsidRDefault="00073EAE">
            <w:pPr>
              <w:spacing w:line="254" w:lineRule="auto"/>
              <w:ind w:right="-80"/>
              <w:jc w:val="center"/>
              <w:rPr>
                <w:rFonts w:ascii="Times New Roman" w:hAnsi="Times New Roman" w:cs="Times New Roman"/>
                <w:b/>
                <w:bCs/>
                <w:lang w:eastAsia="ru-RU"/>
              </w:rPr>
            </w:pPr>
          </w:p>
          <w:p w14:paraId="6DBAFADC" w14:textId="77777777" w:rsidR="00073EAE" w:rsidRDefault="00073EAE">
            <w:pPr>
              <w:spacing w:line="254" w:lineRule="auto"/>
              <w:ind w:right="-80"/>
              <w:jc w:val="center"/>
              <w:rPr>
                <w:rFonts w:ascii="Times New Roman" w:hAnsi="Times New Roman" w:cs="Times New Roman"/>
                <w:b/>
                <w:bCs/>
                <w:lang w:eastAsia="ru-RU"/>
              </w:rPr>
            </w:pPr>
          </w:p>
          <w:p w14:paraId="3936B6A5" w14:textId="77777777" w:rsidR="00073EAE" w:rsidRDefault="00073EAE">
            <w:pPr>
              <w:spacing w:line="254" w:lineRule="auto"/>
              <w:ind w:right="-80"/>
              <w:jc w:val="center"/>
              <w:rPr>
                <w:rFonts w:ascii="Times New Roman" w:hAnsi="Times New Roman" w:cs="Times New Roman"/>
                <w:b/>
                <w:bCs/>
                <w:lang w:eastAsia="ru-RU"/>
              </w:rPr>
            </w:pPr>
          </w:p>
          <w:p w14:paraId="0309A100" w14:textId="77777777" w:rsidR="00073EAE" w:rsidRDefault="00073EAE">
            <w:pPr>
              <w:spacing w:line="254" w:lineRule="auto"/>
              <w:ind w:right="-80"/>
              <w:jc w:val="center"/>
              <w:rPr>
                <w:rFonts w:ascii="Times New Roman" w:hAnsi="Times New Roman" w:cs="Times New Roman"/>
                <w:b/>
                <w:bCs/>
                <w:lang w:eastAsia="ru-RU"/>
              </w:rPr>
            </w:pPr>
          </w:p>
          <w:p w14:paraId="2372344D" w14:textId="77777777" w:rsidR="00073EAE" w:rsidRDefault="00073EAE">
            <w:pPr>
              <w:spacing w:line="254" w:lineRule="auto"/>
              <w:ind w:right="-80"/>
              <w:jc w:val="center"/>
              <w:rPr>
                <w:rFonts w:ascii="Times New Roman" w:hAnsi="Times New Roman" w:cs="Times New Roman"/>
                <w:b/>
                <w:bCs/>
                <w:lang w:eastAsia="ru-RU"/>
              </w:rPr>
            </w:pPr>
          </w:p>
          <w:p w14:paraId="6F4D2365" w14:textId="77777777" w:rsidR="00073EAE" w:rsidRDefault="00073EAE">
            <w:pPr>
              <w:spacing w:line="254" w:lineRule="auto"/>
              <w:ind w:right="-80"/>
              <w:jc w:val="center"/>
              <w:rPr>
                <w:rFonts w:ascii="Times New Roman" w:hAnsi="Times New Roman" w:cs="Times New Roman"/>
                <w:b/>
                <w:bCs/>
                <w:lang w:eastAsia="ru-RU"/>
              </w:rPr>
            </w:pPr>
          </w:p>
          <w:p w14:paraId="7D53DE16" w14:textId="77777777" w:rsidR="00073EAE" w:rsidRDefault="00073EAE">
            <w:pPr>
              <w:spacing w:line="254" w:lineRule="auto"/>
              <w:ind w:right="-80"/>
              <w:jc w:val="center"/>
              <w:rPr>
                <w:rFonts w:ascii="Times New Roman" w:hAnsi="Times New Roman" w:cs="Times New Roman"/>
                <w:b/>
                <w:bCs/>
                <w:lang w:eastAsia="ru-RU"/>
              </w:rPr>
            </w:pPr>
          </w:p>
          <w:p w14:paraId="157BF0B3" w14:textId="77777777" w:rsidR="00073EAE" w:rsidRDefault="00073EAE">
            <w:pPr>
              <w:spacing w:line="254" w:lineRule="auto"/>
              <w:ind w:right="-80"/>
              <w:jc w:val="center"/>
              <w:rPr>
                <w:rFonts w:ascii="Times New Roman" w:hAnsi="Times New Roman" w:cs="Times New Roman"/>
                <w:b/>
                <w:bCs/>
                <w:lang w:eastAsia="ru-RU"/>
              </w:rPr>
            </w:pPr>
          </w:p>
          <w:p w14:paraId="4ECDBC7F" w14:textId="77777777" w:rsidR="00073EAE" w:rsidRDefault="00073EAE">
            <w:pPr>
              <w:spacing w:line="254" w:lineRule="auto"/>
              <w:ind w:right="-80"/>
              <w:jc w:val="center"/>
              <w:rPr>
                <w:rFonts w:ascii="Times New Roman" w:hAnsi="Times New Roman" w:cs="Times New Roman"/>
                <w:b/>
                <w:bCs/>
                <w:lang w:eastAsia="ru-RU"/>
              </w:rPr>
            </w:pPr>
          </w:p>
          <w:p w14:paraId="45C53A30" w14:textId="77777777" w:rsidR="00073EAE" w:rsidRDefault="00073EAE">
            <w:pPr>
              <w:spacing w:line="254" w:lineRule="auto"/>
              <w:ind w:right="-80"/>
              <w:jc w:val="center"/>
              <w:rPr>
                <w:rFonts w:ascii="Times New Roman" w:hAnsi="Times New Roman" w:cs="Times New Roman"/>
                <w:b/>
                <w:bCs/>
                <w:lang w:eastAsia="ru-RU"/>
              </w:rPr>
            </w:pPr>
          </w:p>
          <w:p w14:paraId="3A562C6A" w14:textId="77777777" w:rsidR="00073EAE" w:rsidRDefault="00073EAE">
            <w:pPr>
              <w:spacing w:line="254" w:lineRule="auto"/>
              <w:ind w:right="-80"/>
              <w:jc w:val="center"/>
              <w:rPr>
                <w:rFonts w:ascii="Times New Roman" w:hAnsi="Times New Roman" w:cs="Times New Roman"/>
                <w:b/>
                <w:bCs/>
                <w:lang w:eastAsia="ru-RU"/>
              </w:rPr>
            </w:pPr>
          </w:p>
          <w:p w14:paraId="16F2A458" w14:textId="77777777" w:rsidR="00073EAE" w:rsidRDefault="00073EAE">
            <w:pPr>
              <w:spacing w:line="254" w:lineRule="auto"/>
              <w:ind w:right="-80"/>
              <w:jc w:val="center"/>
              <w:rPr>
                <w:rFonts w:ascii="Times New Roman" w:hAnsi="Times New Roman" w:cs="Times New Roman"/>
                <w:b/>
                <w:bCs/>
                <w:lang w:eastAsia="ru-RU"/>
              </w:rPr>
            </w:pPr>
          </w:p>
          <w:p w14:paraId="75978288" w14:textId="77777777" w:rsidR="00073EAE" w:rsidRDefault="00073EAE">
            <w:pPr>
              <w:spacing w:line="254" w:lineRule="auto"/>
              <w:ind w:right="-80"/>
              <w:jc w:val="center"/>
              <w:rPr>
                <w:rFonts w:ascii="Times New Roman" w:hAnsi="Times New Roman" w:cs="Times New Roman"/>
                <w:b/>
                <w:bCs/>
                <w:lang w:eastAsia="ru-RU"/>
              </w:rPr>
            </w:pPr>
          </w:p>
          <w:p w14:paraId="50778EF2" w14:textId="77777777" w:rsidR="00073EAE" w:rsidRDefault="00073EAE">
            <w:pPr>
              <w:spacing w:line="254" w:lineRule="auto"/>
              <w:ind w:right="-80"/>
              <w:jc w:val="center"/>
              <w:rPr>
                <w:rFonts w:ascii="Times New Roman" w:hAnsi="Times New Roman" w:cs="Times New Roman"/>
                <w:b/>
                <w:bCs/>
                <w:lang w:eastAsia="ru-RU"/>
              </w:rPr>
            </w:pPr>
          </w:p>
          <w:p w14:paraId="15B3B75A" w14:textId="77777777" w:rsidR="00073EAE" w:rsidRDefault="00073EAE">
            <w:pPr>
              <w:spacing w:line="254" w:lineRule="auto"/>
              <w:ind w:right="-80"/>
              <w:jc w:val="center"/>
              <w:rPr>
                <w:rFonts w:ascii="Times New Roman" w:hAnsi="Times New Roman" w:cs="Times New Roman"/>
                <w:b/>
                <w:bCs/>
                <w:lang w:eastAsia="ru-RU"/>
              </w:rPr>
            </w:pPr>
          </w:p>
          <w:p w14:paraId="2A8DBE94" w14:textId="77777777" w:rsidR="00073EAE" w:rsidRDefault="00073EAE">
            <w:pPr>
              <w:spacing w:line="254" w:lineRule="auto"/>
              <w:ind w:right="-80"/>
              <w:jc w:val="center"/>
              <w:rPr>
                <w:rFonts w:ascii="Times New Roman" w:hAnsi="Times New Roman" w:cs="Times New Roman"/>
                <w:b/>
                <w:bCs/>
                <w:lang w:eastAsia="ru-RU"/>
              </w:rPr>
            </w:pPr>
          </w:p>
          <w:p w14:paraId="1AD5072A" w14:textId="77777777" w:rsidR="00073EAE" w:rsidRDefault="00073EAE">
            <w:pPr>
              <w:spacing w:line="254" w:lineRule="auto"/>
              <w:ind w:right="-80"/>
              <w:rPr>
                <w:rFonts w:ascii="Times New Roman" w:hAnsi="Times New Roman" w:cs="Times New Roman"/>
                <w:b/>
                <w:bCs/>
                <w:lang w:eastAsia="ru-RU"/>
              </w:rPr>
            </w:pPr>
          </w:p>
          <w:p w14:paraId="79809019" w14:textId="77777777" w:rsidR="00073EAE" w:rsidRDefault="00073EAE">
            <w:pPr>
              <w:spacing w:line="254" w:lineRule="auto"/>
              <w:ind w:right="-80"/>
              <w:rPr>
                <w:rFonts w:ascii="Times New Roman" w:hAnsi="Times New Roman" w:cs="Times New Roman"/>
                <w:b/>
                <w:bCs/>
                <w:lang w:eastAsia="ru-RU"/>
              </w:rPr>
            </w:pPr>
          </w:p>
          <w:p w14:paraId="542517FA" w14:textId="77777777" w:rsidR="00073EAE" w:rsidRDefault="00073EAE">
            <w:pPr>
              <w:spacing w:line="254" w:lineRule="auto"/>
              <w:ind w:right="-80"/>
              <w:rPr>
                <w:rFonts w:ascii="Times New Roman" w:hAnsi="Times New Roman" w:cs="Times New Roman"/>
                <w:b/>
                <w:bCs/>
                <w:lang w:eastAsia="ru-RU"/>
              </w:rPr>
            </w:pPr>
          </w:p>
          <w:p w14:paraId="2E15A644" w14:textId="77777777" w:rsidR="00073EAE" w:rsidRDefault="00073EAE">
            <w:pPr>
              <w:spacing w:line="254" w:lineRule="auto"/>
              <w:ind w:right="-80"/>
              <w:rPr>
                <w:rFonts w:ascii="Times New Roman" w:hAnsi="Times New Roman" w:cs="Times New Roman"/>
                <w:b/>
                <w:bCs/>
                <w:lang w:eastAsia="ru-RU"/>
              </w:rPr>
            </w:pPr>
          </w:p>
          <w:p w14:paraId="0F984D62" w14:textId="77777777" w:rsidR="00073EAE" w:rsidRDefault="00073EAE">
            <w:pPr>
              <w:spacing w:line="254" w:lineRule="auto"/>
              <w:ind w:right="-80"/>
              <w:rPr>
                <w:rFonts w:ascii="Times New Roman" w:hAnsi="Times New Roman" w:cs="Times New Roman"/>
                <w:b/>
                <w:bCs/>
                <w:lang w:eastAsia="ru-RU"/>
              </w:rPr>
            </w:pPr>
          </w:p>
          <w:p w14:paraId="60DD5170" w14:textId="77777777" w:rsidR="00073EAE" w:rsidRDefault="00073EAE">
            <w:pPr>
              <w:spacing w:line="254" w:lineRule="auto"/>
              <w:ind w:right="-80"/>
              <w:rPr>
                <w:rFonts w:ascii="Times New Roman" w:hAnsi="Times New Roman" w:cs="Times New Roman"/>
                <w:b/>
                <w:bCs/>
                <w:lang w:eastAsia="ru-RU"/>
              </w:rPr>
            </w:pPr>
          </w:p>
          <w:p w14:paraId="258A0F4E" w14:textId="77777777" w:rsidR="00073EAE" w:rsidRDefault="00073EAE">
            <w:pPr>
              <w:spacing w:line="254" w:lineRule="auto"/>
              <w:ind w:right="-80"/>
              <w:rPr>
                <w:rFonts w:ascii="Times New Roman" w:hAnsi="Times New Roman" w:cs="Times New Roman"/>
                <w:b/>
                <w:bCs/>
                <w:lang w:eastAsia="ru-RU"/>
              </w:rPr>
            </w:pPr>
          </w:p>
          <w:p w14:paraId="3C79E01A" w14:textId="77777777" w:rsidR="00073EAE" w:rsidRDefault="00073EAE">
            <w:pPr>
              <w:spacing w:line="254" w:lineRule="auto"/>
              <w:ind w:right="-80"/>
              <w:jc w:val="center"/>
              <w:rPr>
                <w:rFonts w:ascii="Times New Roman" w:hAnsi="Times New Roman" w:cs="Times New Roman"/>
                <w:b/>
                <w:bCs/>
                <w:lang w:eastAsia="ru-RU"/>
              </w:rPr>
            </w:pPr>
          </w:p>
          <w:p w14:paraId="2A972B33" w14:textId="77777777" w:rsidR="00073EAE" w:rsidRDefault="00073EAE">
            <w:pPr>
              <w:spacing w:line="254" w:lineRule="auto"/>
              <w:ind w:right="-80"/>
              <w:jc w:val="center"/>
              <w:rPr>
                <w:rFonts w:ascii="Times New Roman" w:hAnsi="Times New Roman" w:cs="Times New Roman"/>
                <w:b/>
                <w:bCs/>
                <w:shd w:val="clear" w:color="auto" w:fill="FFFFFF"/>
                <w:lang w:eastAsia="ar-SA"/>
              </w:rPr>
            </w:pPr>
            <w:r>
              <w:rPr>
                <w:rFonts w:ascii="Times New Roman" w:hAnsi="Times New Roman" w:cs="Times New Roman"/>
                <w:b/>
                <w:bCs/>
                <w:shd w:val="clear" w:color="auto" w:fill="FFFFFF"/>
                <w:lang w:eastAsia="ar-SA"/>
              </w:rPr>
              <w:t>Урна парковая чугунная</w:t>
            </w:r>
          </w:p>
          <w:p w14:paraId="046110A2" w14:textId="77777777" w:rsidR="00073EAE" w:rsidRDefault="00073EAE">
            <w:pPr>
              <w:spacing w:line="254" w:lineRule="auto"/>
              <w:ind w:right="-80"/>
              <w:jc w:val="center"/>
              <w:rPr>
                <w:rFonts w:ascii="Times New Roman" w:hAnsi="Times New Roman" w:cs="Times New Roman"/>
                <w:b/>
                <w:bCs/>
                <w:lang w:eastAsia="ru-RU"/>
              </w:rPr>
            </w:pPr>
            <w:r>
              <w:rPr>
                <w:rFonts w:ascii="Times New Roman" w:hAnsi="Times New Roman" w:cs="Times New Roman"/>
                <w:b/>
                <w:bCs/>
                <w:lang w:eastAsia="ru-RU"/>
              </w:rPr>
              <w:t>иллюстрация №2</w:t>
            </w:r>
          </w:p>
        </w:tc>
        <w:tc>
          <w:tcPr>
            <w:tcW w:w="1410" w:type="dxa"/>
            <w:vMerge w:val="restart"/>
            <w:tcBorders>
              <w:top w:val="single" w:sz="6" w:space="0" w:color="auto"/>
              <w:left w:val="single" w:sz="6" w:space="0" w:color="auto"/>
              <w:bottom w:val="single" w:sz="6" w:space="0" w:color="auto"/>
              <w:right w:val="single" w:sz="6" w:space="0" w:color="auto"/>
            </w:tcBorders>
            <w:vAlign w:val="center"/>
          </w:tcPr>
          <w:p w14:paraId="1AC7C6CF" w14:textId="77777777" w:rsidR="00073EAE" w:rsidRDefault="00073EAE">
            <w:pPr>
              <w:rPr>
                <w:rFonts w:ascii="Times New Roman" w:hAnsi="Times New Roman" w:cs="Times New Roman"/>
              </w:rPr>
            </w:pPr>
            <w:r>
              <w:rPr>
                <w:rFonts w:ascii="Times New Roman" w:hAnsi="Times New Roman" w:cs="Times New Roman"/>
              </w:rPr>
              <w:t xml:space="preserve">ОКПД2: 31.01.11.159 </w:t>
            </w:r>
          </w:p>
          <w:p w14:paraId="7D22B043" w14:textId="77777777" w:rsidR="00073EAE" w:rsidRDefault="00073EAE">
            <w:pPr>
              <w:rPr>
                <w:rFonts w:ascii="Times New Roman" w:hAnsi="Times New Roman" w:cs="Times New Roman"/>
              </w:rPr>
            </w:pPr>
            <w:r>
              <w:rPr>
                <w:rFonts w:ascii="Times New Roman" w:hAnsi="Times New Roman" w:cs="Times New Roman"/>
              </w:rPr>
              <w:t>КТРУ –</w:t>
            </w:r>
          </w:p>
          <w:p w14:paraId="36D0FBF7" w14:textId="77777777" w:rsidR="00073EAE" w:rsidRDefault="00073EAE">
            <w:pPr>
              <w:rPr>
                <w:rFonts w:ascii="Times New Roman" w:hAnsi="Times New Roman" w:cs="Times New Roman"/>
                <w:b/>
                <w:bCs/>
                <w:lang w:eastAsia="ru-RU"/>
              </w:rPr>
            </w:pPr>
          </w:p>
          <w:p w14:paraId="0A5F15DD" w14:textId="77777777" w:rsidR="00073EAE" w:rsidRDefault="00073EAE">
            <w:pPr>
              <w:rPr>
                <w:rFonts w:ascii="Times New Roman" w:hAnsi="Times New Roman" w:cs="Times New Roman"/>
                <w:b/>
                <w:bCs/>
                <w:lang w:eastAsia="ru-RU"/>
              </w:rPr>
            </w:pPr>
          </w:p>
          <w:p w14:paraId="7CD67EAC" w14:textId="77777777" w:rsidR="00073EAE" w:rsidRDefault="00073EAE">
            <w:pPr>
              <w:rPr>
                <w:rFonts w:ascii="Times New Roman" w:hAnsi="Times New Roman" w:cs="Times New Roman"/>
                <w:b/>
                <w:bCs/>
                <w:lang w:eastAsia="ru-RU"/>
              </w:rPr>
            </w:pPr>
          </w:p>
          <w:p w14:paraId="4BC67FF3" w14:textId="77777777" w:rsidR="00073EAE" w:rsidRDefault="00073EAE">
            <w:pPr>
              <w:rPr>
                <w:rFonts w:ascii="Times New Roman" w:hAnsi="Times New Roman" w:cs="Times New Roman"/>
                <w:b/>
                <w:bCs/>
                <w:lang w:eastAsia="ru-RU"/>
              </w:rPr>
            </w:pPr>
          </w:p>
          <w:p w14:paraId="192763AC" w14:textId="77777777" w:rsidR="00073EAE" w:rsidRDefault="00073EAE">
            <w:pPr>
              <w:rPr>
                <w:rFonts w:ascii="Times New Roman" w:hAnsi="Times New Roman" w:cs="Times New Roman"/>
                <w:b/>
                <w:bCs/>
                <w:lang w:eastAsia="ru-RU"/>
              </w:rPr>
            </w:pPr>
          </w:p>
          <w:p w14:paraId="17278186" w14:textId="77777777" w:rsidR="00073EAE" w:rsidRDefault="00073EAE">
            <w:pPr>
              <w:rPr>
                <w:rFonts w:ascii="Times New Roman" w:hAnsi="Times New Roman" w:cs="Times New Roman"/>
                <w:b/>
                <w:bCs/>
                <w:lang w:eastAsia="ru-RU"/>
              </w:rPr>
            </w:pPr>
          </w:p>
          <w:p w14:paraId="61A0A275" w14:textId="77777777" w:rsidR="00073EAE" w:rsidRDefault="00073EAE">
            <w:pPr>
              <w:rPr>
                <w:rFonts w:ascii="Times New Roman" w:hAnsi="Times New Roman" w:cs="Times New Roman"/>
                <w:b/>
                <w:bCs/>
                <w:lang w:eastAsia="ru-RU"/>
              </w:rPr>
            </w:pPr>
          </w:p>
          <w:p w14:paraId="6A8545DB" w14:textId="77777777" w:rsidR="00073EAE" w:rsidRDefault="00073EAE">
            <w:pPr>
              <w:rPr>
                <w:rFonts w:ascii="Times New Roman" w:hAnsi="Times New Roman" w:cs="Times New Roman"/>
                <w:b/>
                <w:bCs/>
                <w:lang w:eastAsia="ru-RU"/>
              </w:rPr>
            </w:pPr>
          </w:p>
          <w:p w14:paraId="15D5DD38" w14:textId="77777777" w:rsidR="00073EAE" w:rsidRDefault="00073EAE">
            <w:pPr>
              <w:rPr>
                <w:rFonts w:ascii="Times New Roman" w:hAnsi="Times New Roman" w:cs="Times New Roman"/>
                <w:b/>
                <w:bCs/>
                <w:lang w:eastAsia="ru-RU"/>
              </w:rPr>
            </w:pPr>
          </w:p>
          <w:p w14:paraId="48946E15" w14:textId="77777777" w:rsidR="00073EAE" w:rsidRDefault="00073EAE">
            <w:pPr>
              <w:rPr>
                <w:rFonts w:ascii="Times New Roman" w:hAnsi="Times New Roman" w:cs="Times New Roman"/>
                <w:b/>
                <w:bCs/>
                <w:lang w:eastAsia="ru-RU"/>
              </w:rPr>
            </w:pPr>
          </w:p>
          <w:p w14:paraId="014FF313" w14:textId="77777777" w:rsidR="00073EAE" w:rsidRDefault="00073EAE">
            <w:pPr>
              <w:rPr>
                <w:rFonts w:ascii="Times New Roman" w:hAnsi="Times New Roman" w:cs="Times New Roman"/>
                <w:b/>
                <w:bCs/>
                <w:lang w:eastAsia="ru-RU"/>
              </w:rPr>
            </w:pPr>
          </w:p>
          <w:p w14:paraId="732CD267" w14:textId="77777777" w:rsidR="00073EAE" w:rsidRDefault="00073EAE">
            <w:pPr>
              <w:rPr>
                <w:rFonts w:ascii="Times New Roman" w:hAnsi="Times New Roman" w:cs="Times New Roman"/>
                <w:b/>
                <w:bCs/>
                <w:lang w:eastAsia="ru-RU"/>
              </w:rPr>
            </w:pPr>
          </w:p>
          <w:p w14:paraId="1990A398" w14:textId="77777777" w:rsidR="00073EAE" w:rsidRDefault="00073EAE">
            <w:pPr>
              <w:rPr>
                <w:rFonts w:ascii="Times New Roman" w:hAnsi="Times New Roman" w:cs="Times New Roman"/>
                <w:b/>
                <w:bCs/>
                <w:lang w:eastAsia="ru-RU"/>
              </w:rPr>
            </w:pPr>
          </w:p>
          <w:p w14:paraId="5CE0CC11" w14:textId="77777777" w:rsidR="00073EAE" w:rsidRDefault="00073EAE">
            <w:pPr>
              <w:rPr>
                <w:rFonts w:ascii="Times New Roman" w:hAnsi="Times New Roman" w:cs="Times New Roman"/>
                <w:b/>
                <w:bCs/>
                <w:lang w:eastAsia="ru-RU"/>
              </w:rPr>
            </w:pPr>
          </w:p>
          <w:p w14:paraId="37019DD0" w14:textId="77777777" w:rsidR="00073EAE" w:rsidRDefault="00073EAE">
            <w:pPr>
              <w:rPr>
                <w:rFonts w:ascii="Times New Roman" w:hAnsi="Times New Roman" w:cs="Times New Roman"/>
                <w:b/>
                <w:bCs/>
                <w:lang w:eastAsia="ru-RU"/>
              </w:rPr>
            </w:pPr>
          </w:p>
          <w:p w14:paraId="54101525" w14:textId="77777777" w:rsidR="00073EAE" w:rsidRDefault="00073EAE">
            <w:pPr>
              <w:rPr>
                <w:rFonts w:ascii="Times New Roman" w:hAnsi="Times New Roman" w:cs="Times New Roman"/>
                <w:b/>
                <w:bCs/>
                <w:lang w:eastAsia="ru-RU"/>
              </w:rPr>
            </w:pPr>
          </w:p>
          <w:p w14:paraId="08080B74" w14:textId="77777777" w:rsidR="00073EAE" w:rsidRDefault="00073EAE">
            <w:pPr>
              <w:rPr>
                <w:rFonts w:ascii="Times New Roman" w:hAnsi="Times New Roman" w:cs="Times New Roman"/>
                <w:b/>
                <w:bCs/>
                <w:lang w:eastAsia="ru-RU"/>
              </w:rPr>
            </w:pPr>
          </w:p>
          <w:p w14:paraId="37AC20E8" w14:textId="77777777" w:rsidR="00073EAE" w:rsidRDefault="00073EAE">
            <w:pPr>
              <w:rPr>
                <w:rFonts w:ascii="Times New Roman" w:hAnsi="Times New Roman" w:cs="Times New Roman"/>
                <w:b/>
                <w:bCs/>
                <w:lang w:eastAsia="ru-RU"/>
              </w:rPr>
            </w:pPr>
          </w:p>
          <w:p w14:paraId="61772DDC" w14:textId="77777777" w:rsidR="00073EAE" w:rsidRDefault="00073EAE">
            <w:pPr>
              <w:rPr>
                <w:rFonts w:ascii="Times New Roman" w:hAnsi="Times New Roman" w:cs="Times New Roman"/>
                <w:b/>
                <w:bCs/>
                <w:lang w:eastAsia="ru-RU"/>
              </w:rPr>
            </w:pPr>
          </w:p>
          <w:p w14:paraId="34273900" w14:textId="77777777" w:rsidR="00073EAE" w:rsidRDefault="00073EAE">
            <w:pPr>
              <w:rPr>
                <w:rFonts w:ascii="Times New Roman" w:hAnsi="Times New Roman" w:cs="Times New Roman"/>
                <w:b/>
                <w:bCs/>
                <w:lang w:eastAsia="ru-RU"/>
              </w:rPr>
            </w:pPr>
          </w:p>
          <w:p w14:paraId="5FC273F0" w14:textId="77777777" w:rsidR="00073EAE" w:rsidRDefault="00073EAE">
            <w:pPr>
              <w:rPr>
                <w:rFonts w:ascii="Times New Roman" w:hAnsi="Times New Roman" w:cs="Times New Roman"/>
                <w:b/>
                <w:bCs/>
                <w:lang w:eastAsia="ru-RU"/>
              </w:rPr>
            </w:pPr>
          </w:p>
          <w:p w14:paraId="41E6AE35" w14:textId="77777777" w:rsidR="00073EAE" w:rsidRDefault="00073EAE">
            <w:pPr>
              <w:rPr>
                <w:rFonts w:ascii="Times New Roman" w:hAnsi="Times New Roman" w:cs="Times New Roman"/>
                <w:b/>
                <w:bCs/>
                <w:lang w:eastAsia="ru-RU"/>
              </w:rPr>
            </w:pPr>
          </w:p>
          <w:p w14:paraId="49B5EFEF" w14:textId="77777777" w:rsidR="00073EAE" w:rsidRDefault="00073EAE">
            <w:pPr>
              <w:rPr>
                <w:rFonts w:ascii="Times New Roman" w:hAnsi="Times New Roman" w:cs="Times New Roman"/>
                <w:b/>
                <w:bCs/>
                <w:lang w:eastAsia="ru-RU"/>
              </w:rPr>
            </w:pPr>
          </w:p>
          <w:p w14:paraId="63C28501" w14:textId="77777777" w:rsidR="00073EAE" w:rsidRDefault="00073EAE">
            <w:pPr>
              <w:rPr>
                <w:rFonts w:ascii="Times New Roman" w:hAnsi="Times New Roman" w:cs="Times New Roman"/>
                <w:b/>
                <w:bCs/>
                <w:lang w:eastAsia="ru-RU"/>
              </w:rPr>
            </w:pPr>
          </w:p>
          <w:p w14:paraId="387567C2" w14:textId="77777777" w:rsidR="00073EAE" w:rsidRDefault="00073EAE">
            <w:pPr>
              <w:rPr>
                <w:rFonts w:ascii="Times New Roman" w:hAnsi="Times New Roman" w:cs="Times New Roman"/>
                <w:b/>
                <w:bCs/>
                <w:lang w:eastAsia="ru-RU"/>
              </w:rPr>
            </w:pPr>
          </w:p>
          <w:p w14:paraId="0B1A42A4" w14:textId="77777777" w:rsidR="00073EAE" w:rsidRDefault="00073EAE">
            <w:pPr>
              <w:rPr>
                <w:rFonts w:ascii="Times New Roman" w:hAnsi="Times New Roman" w:cs="Times New Roman"/>
                <w:b/>
                <w:bCs/>
                <w:lang w:eastAsia="ru-RU"/>
              </w:rPr>
            </w:pPr>
          </w:p>
          <w:p w14:paraId="097B33CC" w14:textId="77777777" w:rsidR="00073EAE" w:rsidRDefault="00073EAE">
            <w:pPr>
              <w:rPr>
                <w:rFonts w:ascii="Times New Roman" w:hAnsi="Times New Roman" w:cs="Times New Roman"/>
                <w:b/>
                <w:bCs/>
                <w:lang w:eastAsia="ru-RU"/>
              </w:rPr>
            </w:pPr>
            <w:r>
              <w:rPr>
                <w:rFonts w:ascii="Times New Roman" w:hAnsi="Times New Roman" w:cs="Times New Roman"/>
                <w:b/>
                <w:bCs/>
                <w:lang w:eastAsia="ru-RU"/>
              </w:rPr>
              <w:t>ОКПД 2: 25.99.29.190</w:t>
            </w:r>
          </w:p>
          <w:p w14:paraId="567EBEA6" w14:textId="77777777" w:rsidR="00073EAE" w:rsidRDefault="00073EAE">
            <w:pPr>
              <w:rPr>
                <w:rFonts w:ascii="Times New Roman" w:hAnsi="Times New Roman" w:cs="Times New Roman"/>
                <w:b/>
                <w:bCs/>
                <w:lang w:eastAsia="ru-RU"/>
              </w:rPr>
            </w:pPr>
            <w:r>
              <w:rPr>
                <w:rFonts w:ascii="Times New Roman" w:hAnsi="Times New Roman" w:cs="Times New Roman"/>
                <w:b/>
                <w:bCs/>
                <w:lang w:eastAsia="ru-RU"/>
              </w:rPr>
              <w:t>КТРУ-</w:t>
            </w: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764C038" w14:textId="77777777" w:rsidR="00073EAE" w:rsidRDefault="00073EAE">
            <w:pPr>
              <w:spacing w:line="254" w:lineRule="auto"/>
              <w:ind w:right="-80"/>
              <w:jc w:val="both"/>
              <w:rPr>
                <w:rFonts w:ascii="Times New Roman" w:hAnsi="Times New Roman" w:cs="Times New Roman"/>
                <w:b/>
                <w:bCs/>
                <w:lang w:eastAsia="ru-RU"/>
              </w:rPr>
            </w:pPr>
            <w:r>
              <w:rPr>
                <w:rFonts w:ascii="Times New Roman" w:hAnsi="Times New Roman" w:cs="Times New Roman"/>
                <w:b/>
                <w:bCs/>
                <w:lang w:eastAsia="ru-RU"/>
              </w:rPr>
              <w:t>Скамья чугунная</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F2EFCFC" w14:textId="77777777" w:rsidR="00073EAE" w:rsidRDefault="00073EAE">
            <w:pPr>
              <w:spacing w:line="254" w:lineRule="auto"/>
              <w:ind w:left="-30" w:right="-80"/>
              <w:jc w:val="center"/>
              <w:rPr>
                <w:rFonts w:ascii="Times New Roman" w:hAnsi="Times New Roman" w:cs="Times New Roman"/>
                <w:b/>
                <w:bCs/>
                <w:lang w:eastAsia="ru-RU"/>
              </w:rPr>
            </w:pPr>
            <w:r>
              <w:rPr>
                <w:rFonts w:ascii="Times New Roman" w:hAnsi="Times New Roman" w:cs="Times New Roman"/>
                <w:b/>
                <w:bCs/>
                <w:lang w:eastAsia="ru-RU"/>
              </w:rPr>
              <w:t>12</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58AC24D0" w14:textId="77777777" w:rsidR="00073EAE" w:rsidRDefault="00073EAE">
            <w:pPr>
              <w:spacing w:line="254" w:lineRule="auto"/>
              <w:ind w:left="-30" w:right="-80"/>
              <w:jc w:val="center"/>
              <w:rPr>
                <w:rFonts w:ascii="Times New Roman" w:hAnsi="Times New Roman" w:cs="Times New Roman"/>
                <w:b/>
                <w:bCs/>
                <w:lang w:eastAsia="ru-RU"/>
              </w:rPr>
            </w:pPr>
            <w:r>
              <w:rPr>
                <w:rFonts w:ascii="Times New Roman" w:hAnsi="Times New Roman" w:cs="Times New Roman"/>
                <w:b/>
                <w:bCs/>
                <w:lang w:eastAsia="ru-RU"/>
              </w:rPr>
              <w:t>Штука</w:t>
            </w:r>
          </w:p>
        </w:tc>
      </w:tr>
      <w:tr w:rsidR="00073EAE" w14:paraId="3BEF2783"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03E29905"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27150812"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CE3574E" w14:textId="77777777" w:rsidR="00073EAE" w:rsidRDefault="00073EAE">
            <w:pPr>
              <w:spacing w:line="254" w:lineRule="auto"/>
              <w:ind w:right="-80"/>
              <w:jc w:val="both"/>
              <w:rPr>
                <w:rFonts w:ascii="Times New Roman" w:hAnsi="Times New Roman" w:cs="Times New Roman"/>
                <w:lang w:eastAsia="ru-RU"/>
              </w:rPr>
            </w:pPr>
            <w:r>
              <w:rPr>
                <w:rFonts w:ascii="Times New Roman" w:hAnsi="Times New Roman" w:cs="Times New Roman"/>
              </w:rPr>
              <w:t>Конструкция</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8993116" w14:textId="77777777" w:rsidR="00073EAE" w:rsidRDefault="00073EAE">
            <w:pPr>
              <w:spacing w:line="254" w:lineRule="auto"/>
              <w:ind w:left="-30" w:right="-80"/>
              <w:jc w:val="center"/>
              <w:rPr>
                <w:rFonts w:ascii="Times New Roman" w:hAnsi="Times New Roman" w:cs="Times New Roman"/>
                <w:lang w:val="en-US" w:eastAsia="ru-RU"/>
              </w:rPr>
            </w:pPr>
            <w:proofErr w:type="spellStart"/>
            <w:r>
              <w:rPr>
                <w:rFonts w:ascii="Times New Roman" w:hAnsi="Times New Roman" w:cs="Times New Roman"/>
              </w:rPr>
              <w:t>Трёхопорные</w:t>
            </w:r>
            <w:proofErr w:type="spellEnd"/>
            <w:r>
              <w:rPr>
                <w:rFonts w:ascii="Times New Roman" w:hAnsi="Times New Roman" w:cs="Times New Roman"/>
              </w:rPr>
              <w:t xml:space="preserve"> (три ножки)</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57FD0C9B"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Наличие</w:t>
            </w:r>
          </w:p>
        </w:tc>
      </w:tr>
      <w:tr w:rsidR="00073EAE" w14:paraId="57623179"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60CBA886"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000D1804"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15F042F"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 xml:space="preserve">Материал </w:t>
            </w:r>
          </w:p>
          <w:p w14:paraId="0530316E" w14:textId="77777777" w:rsidR="00073EAE" w:rsidRDefault="00073EAE">
            <w:pPr>
              <w:spacing w:line="254" w:lineRule="auto"/>
              <w:ind w:right="-80"/>
              <w:jc w:val="both"/>
              <w:rPr>
                <w:rFonts w:ascii="Times New Roman" w:hAnsi="Times New Roman" w:cs="Times New Roman"/>
                <w:lang w:val="en-US" w:eastAsia="ru-RU"/>
              </w:rPr>
            </w:pPr>
            <w:r>
              <w:rPr>
                <w:rFonts w:ascii="Times New Roman" w:hAnsi="Times New Roman" w:cs="Times New Roman"/>
              </w:rPr>
              <w:t>ножек (опор)</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4E50C7E" w14:textId="77777777" w:rsidR="00073EAE" w:rsidRDefault="00073EAE">
            <w:pPr>
              <w:spacing w:line="254" w:lineRule="auto"/>
              <w:ind w:left="-30" w:right="-80"/>
              <w:jc w:val="center"/>
              <w:rPr>
                <w:rFonts w:ascii="Times New Roman" w:hAnsi="Times New Roman" w:cs="Times New Roman"/>
                <w:lang w:val="en-US" w:eastAsia="ru-RU"/>
              </w:rPr>
            </w:pPr>
            <w:r>
              <w:rPr>
                <w:rFonts w:ascii="Times New Roman" w:hAnsi="Times New Roman" w:cs="Times New Roman"/>
              </w:rPr>
              <w:t>Чугунное литье</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021D02A8"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4FBB490A"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6D10CBA4"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386146DE"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6E888E5" w14:textId="77777777" w:rsidR="00073EAE" w:rsidRDefault="00073EAE">
            <w:pPr>
              <w:spacing w:line="254" w:lineRule="auto"/>
              <w:ind w:right="-80"/>
              <w:jc w:val="both"/>
              <w:rPr>
                <w:rFonts w:ascii="Times New Roman" w:hAnsi="Times New Roman" w:cs="Times New Roman"/>
                <w:lang w:eastAsia="ru-RU"/>
              </w:rPr>
            </w:pPr>
            <w:r>
              <w:rPr>
                <w:rFonts w:ascii="Times New Roman" w:hAnsi="Times New Roman" w:cs="Times New Roman"/>
              </w:rPr>
              <w:t>Материал сиденья</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1D86F4B" w14:textId="77777777" w:rsidR="00073EAE" w:rsidRDefault="00073EAE">
            <w:pPr>
              <w:jc w:val="center"/>
              <w:rPr>
                <w:rFonts w:ascii="Times New Roman" w:hAnsi="Times New Roman" w:cs="Times New Roman"/>
              </w:rPr>
            </w:pPr>
            <w:r>
              <w:rPr>
                <w:rFonts w:ascii="Times New Roman" w:hAnsi="Times New Roman" w:cs="Times New Roman"/>
              </w:rPr>
              <w:t>Древесина хвойных пород (сосна, лиственница) с защитно-декоративным покрытием</w:t>
            </w:r>
          </w:p>
          <w:p w14:paraId="07324945" w14:textId="77777777" w:rsidR="00073EAE" w:rsidRDefault="00073EAE">
            <w:pPr>
              <w:jc w:val="center"/>
              <w:rPr>
                <w:rFonts w:ascii="Times New Roman" w:hAnsi="Times New Roman" w:cs="Times New Roman"/>
              </w:rPr>
            </w:pPr>
            <w:r>
              <w:rPr>
                <w:rFonts w:ascii="Times New Roman" w:hAnsi="Times New Roman" w:cs="Times New Roman"/>
              </w:rPr>
              <w:t>Цвет: орех.</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2F31984F"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083C9D91"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5EEDDA59"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65DE80BD"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3FDCEE5" w14:textId="77777777" w:rsidR="00073EAE" w:rsidRDefault="00073EAE">
            <w:pPr>
              <w:spacing w:line="254" w:lineRule="auto"/>
              <w:ind w:right="-80"/>
              <w:jc w:val="both"/>
              <w:rPr>
                <w:rFonts w:ascii="Times New Roman" w:hAnsi="Times New Roman" w:cs="Times New Roman"/>
                <w:lang w:eastAsia="ru-RU"/>
              </w:rPr>
            </w:pPr>
            <w:r>
              <w:rPr>
                <w:rFonts w:ascii="Times New Roman" w:hAnsi="Times New Roman" w:cs="Times New Roman"/>
              </w:rPr>
              <w:t>Длина лавки общая</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AF6E0CF" w14:textId="60A600D0" w:rsidR="00073EAE" w:rsidRDefault="00073EAE">
            <w:pPr>
              <w:spacing w:line="254" w:lineRule="auto"/>
              <w:ind w:left="-30" w:right="-80"/>
              <w:jc w:val="center"/>
              <w:rPr>
                <w:rFonts w:ascii="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4C1B5930"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мм</w:t>
            </w:r>
          </w:p>
        </w:tc>
      </w:tr>
      <w:tr w:rsidR="00073EAE" w14:paraId="764FB1D5"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187567A5"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6B15DF9C"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1304621"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 xml:space="preserve">Высота сиденья </w:t>
            </w:r>
          </w:p>
          <w:p w14:paraId="73FF2D89" w14:textId="77777777" w:rsidR="00073EAE" w:rsidRDefault="00073EAE">
            <w:pPr>
              <w:spacing w:line="254" w:lineRule="auto"/>
              <w:ind w:right="-80"/>
              <w:jc w:val="both"/>
              <w:rPr>
                <w:rFonts w:ascii="Times New Roman" w:hAnsi="Times New Roman" w:cs="Times New Roman"/>
                <w:lang w:eastAsia="ru-RU"/>
              </w:rPr>
            </w:pPr>
            <w:r>
              <w:rPr>
                <w:rFonts w:ascii="Times New Roman" w:hAnsi="Times New Roman" w:cs="Times New Roman"/>
              </w:rPr>
              <w:t>от земли</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F82E0E6" w14:textId="5B7A0759" w:rsidR="00073EAE" w:rsidRDefault="00073EAE">
            <w:pPr>
              <w:spacing w:line="254" w:lineRule="auto"/>
              <w:jc w:val="center"/>
              <w:rPr>
                <w:rFonts w:ascii="Times New Roman" w:hAnsi="Times New Roman" w:cs="Times New Roman"/>
                <w:lang w:eastAsia="ar-SA"/>
              </w:rPr>
            </w:pP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7AFAA268"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мм</w:t>
            </w:r>
          </w:p>
        </w:tc>
      </w:tr>
      <w:tr w:rsidR="00073EAE" w14:paraId="6E5FA97F"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6A663701"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6E5920AA"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C470AE6"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 xml:space="preserve">Ширина </w:t>
            </w:r>
          </w:p>
          <w:p w14:paraId="7C79FE2E" w14:textId="77777777" w:rsidR="00073EAE" w:rsidRDefault="00073EAE">
            <w:pPr>
              <w:spacing w:line="254" w:lineRule="auto"/>
              <w:ind w:right="-80"/>
              <w:jc w:val="both"/>
              <w:rPr>
                <w:rFonts w:ascii="Times New Roman" w:hAnsi="Times New Roman" w:cs="Times New Roman"/>
                <w:highlight w:val="yellow"/>
                <w:lang w:eastAsia="ru-RU"/>
              </w:rPr>
            </w:pPr>
            <w:r>
              <w:rPr>
                <w:rFonts w:ascii="Times New Roman" w:hAnsi="Times New Roman" w:cs="Times New Roman"/>
              </w:rPr>
              <w:t>сиденья (глубина)</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F1928D0" w14:textId="7378CEB9" w:rsidR="00073EAE" w:rsidRDefault="00073EAE">
            <w:pPr>
              <w:spacing w:line="252" w:lineRule="auto"/>
              <w:ind w:left="-30" w:right="-80"/>
              <w:jc w:val="center"/>
              <w:rPr>
                <w:rFonts w:ascii="Times New Roman" w:hAnsi="Times New Roman" w:cs="Times New Roman"/>
                <w:highlight w:val="red"/>
                <w:lang w:eastAsia="ru-RU"/>
              </w:rPr>
            </w:pPr>
            <w:r>
              <w:rPr>
                <w:rFonts w:ascii="Times New Roman" w:hAnsi="Times New Roman" w:cs="Times New Roman"/>
                <w:lang w:eastAsia="ru-RU"/>
              </w:rPr>
              <w:br/>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333FA860" w14:textId="77777777" w:rsidR="00073EAE" w:rsidRDefault="00073EAE">
            <w:pPr>
              <w:spacing w:line="254" w:lineRule="auto"/>
              <w:ind w:left="-30" w:right="-80"/>
              <w:jc w:val="center"/>
              <w:rPr>
                <w:rFonts w:ascii="Times New Roman" w:hAnsi="Times New Roman" w:cs="Times New Roman"/>
                <w:highlight w:val="yellow"/>
                <w:lang w:eastAsia="ru-RU"/>
              </w:rPr>
            </w:pPr>
            <w:r>
              <w:rPr>
                <w:rFonts w:ascii="Times New Roman" w:hAnsi="Times New Roman" w:cs="Times New Roman"/>
                <w:lang w:eastAsia="ru-RU"/>
              </w:rPr>
              <w:t>мм</w:t>
            </w:r>
          </w:p>
        </w:tc>
      </w:tr>
      <w:tr w:rsidR="00073EAE" w14:paraId="62AE89E1"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66F65DD4"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147A6F0D"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80301D1"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 xml:space="preserve">Покрытие </w:t>
            </w:r>
          </w:p>
          <w:p w14:paraId="66697C53" w14:textId="77777777" w:rsidR="00073EAE" w:rsidRDefault="00073EAE">
            <w:pPr>
              <w:spacing w:line="254" w:lineRule="auto"/>
              <w:ind w:right="-80"/>
              <w:jc w:val="both"/>
              <w:rPr>
                <w:rFonts w:ascii="Times New Roman" w:hAnsi="Times New Roman" w:cs="Times New Roman"/>
                <w:lang w:eastAsia="ru-RU"/>
              </w:rPr>
            </w:pPr>
            <w:r>
              <w:rPr>
                <w:rFonts w:ascii="Times New Roman" w:hAnsi="Times New Roman" w:cs="Times New Roman"/>
              </w:rPr>
              <w:t>чугунных элементов</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7D36E57" w14:textId="7C9F96E6" w:rsidR="00073EAE" w:rsidRDefault="00073EAE">
            <w:pPr>
              <w:spacing w:line="252" w:lineRule="auto"/>
              <w:ind w:left="-30" w:right="-80"/>
              <w:jc w:val="center"/>
              <w:rPr>
                <w:rFonts w:ascii="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053CF8EB"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4014ECA5"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5CEC59F3"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7243979D"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61C6829" w14:textId="77777777" w:rsidR="00073EAE" w:rsidRDefault="00073EAE">
            <w:pPr>
              <w:spacing w:line="254" w:lineRule="auto"/>
              <w:ind w:right="-80"/>
              <w:jc w:val="both"/>
              <w:rPr>
                <w:rFonts w:ascii="Times New Roman" w:hAnsi="Times New Roman" w:cs="Times New Roman"/>
                <w:lang w:eastAsia="ru-RU"/>
              </w:rPr>
            </w:pPr>
            <w:r>
              <w:rPr>
                <w:rFonts w:ascii="Times New Roman" w:hAnsi="Times New Roman" w:cs="Times New Roman"/>
                <w:lang w:eastAsia="ru-RU"/>
              </w:rPr>
              <w:t xml:space="preserve">Функции </w:t>
            </w:r>
          </w:p>
          <w:p w14:paraId="2AD4A5C4" w14:textId="77777777" w:rsidR="00073EAE" w:rsidRDefault="00073EAE">
            <w:pPr>
              <w:spacing w:line="254" w:lineRule="auto"/>
              <w:ind w:right="-80"/>
              <w:jc w:val="both"/>
              <w:rPr>
                <w:rFonts w:ascii="Times New Roman" w:hAnsi="Times New Roman" w:cs="Times New Roman"/>
                <w:lang w:eastAsia="ru-RU"/>
              </w:rPr>
            </w:pPr>
            <w:r>
              <w:rPr>
                <w:rFonts w:ascii="Times New Roman" w:hAnsi="Times New Roman" w:cs="Times New Roman"/>
                <w:lang w:eastAsia="ru-RU"/>
              </w:rPr>
              <w:t>и возможности</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3AE824DF" w14:textId="77777777" w:rsidR="00073EAE" w:rsidRDefault="00073EAE">
            <w:pPr>
              <w:spacing w:line="252" w:lineRule="auto"/>
              <w:ind w:left="-30" w:right="-80"/>
              <w:jc w:val="center"/>
              <w:outlineLvl w:val="0"/>
              <w:rPr>
                <w:rFonts w:ascii="Times New Roman" w:hAnsi="Times New Roman" w:cs="Times New Roman"/>
                <w:lang w:eastAsia="ru-RU"/>
              </w:rPr>
            </w:pPr>
            <w:proofErr w:type="spellStart"/>
            <w:r>
              <w:rPr>
                <w:rFonts w:ascii="Times New Roman" w:hAnsi="Times New Roman" w:cs="Times New Roman"/>
                <w:lang w:eastAsia="ru-RU"/>
              </w:rPr>
              <w:t>Влаго</w:t>
            </w:r>
            <w:proofErr w:type="spellEnd"/>
            <w:r>
              <w:rPr>
                <w:rFonts w:ascii="Times New Roman" w:hAnsi="Times New Roman" w:cs="Times New Roman"/>
                <w:lang w:eastAsia="ru-RU"/>
              </w:rPr>
              <w:t>-, ударостойкая;</w:t>
            </w:r>
          </w:p>
          <w:p w14:paraId="76DB6297" w14:textId="77777777" w:rsidR="00073EAE" w:rsidRDefault="00073EAE">
            <w:pPr>
              <w:spacing w:line="252" w:lineRule="auto"/>
              <w:ind w:left="-30" w:right="-80"/>
              <w:jc w:val="center"/>
              <w:rPr>
                <w:rFonts w:ascii="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5962240E"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18D82A92"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7DC748A9"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613B699D"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F4F8D5E" w14:textId="77777777" w:rsidR="00073EAE" w:rsidRDefault="00073EAE">
            <w:pPr>
              <w:spacing w:after="0" w:line="254" w:lineRule="auto"/>
              <w:ind w:right="-80"/>
              <w:jc w:val="both"/>
              <w:rPr>
                <w:rFonts w:ascii="Times New Roman" w:hAnsi="Times New Roman" w:cs="Times New Roman"/>
                <w:b/>
                <w:bCs/>
                <w:shd w:val="clear" w:color="auto" w:fill="FFFFFF"/>
                <w:lang w:eastAsia="ar-SA"/>
              </w:rPr>
            </w:pPr>
            <w:r>
              <w:rPr>
                <w:rFonts w:ascii="Times New Roman" w:hAnsi="Times New Roman" w:cs="Times New Roman"/>
                <w:b/>
                <w:bCs/>
                <w:shd w:val="clear" w:color="auto" w:fill="FFFFFF"/>
                <w:lang w:eastAsia="ar-SA"/>
              </w:rPr>
              <w:t xml:space="preserve">Урна </w:t>
            </w:r>
          </w:p>
          <w:p w14:paraId="69EF271D" w14:textId="77777777" w:rsidR="00073EAE" w:rsidRDefault="00073EAE">
            <w:pPr>
              <w:spacing w:line="254" w:lineRule="auto"/>
              <w:ind w:right="-80"/>
              <w:jc w:val="both"/>
              <w:rPr>
                <w:rFonts w:ascii="Times New Roman" w:hAnsi="Times New Roman" w:cs="Times New Roman"/>
                <w:b/>
                <w:bCs/>
                <w:lang w:eastAsia="ru-RU"/>
              </w:rPr>
            </w:pPr>
            <w:r>
              <w:rPr>
                <w:rFonts w:ascii="Times New Roman" w:hAnsi="Times New Roman" w:cs="Times New Roman"/>
                <w:b/>
                <w:bCs/>
                <w:shd w:val="clear" w:color="auto" w:fill="FFFFFF"/>
                <w:lang w:eastAsia="ar-SA"/>
              </w:rPr>
              <w:t>парковая чугунная</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6BC66D1" w14:textId="77777777" w:rsidR="00073EAE" w:rsidRDefault="00073EAE">
            <w:pPr>
              <w:spacing w:line="252" w:lineRule="auto"/>
              <w:ind w:left="-30" w:right="-80"/>
              <w:jc w:val="center"/>
              <w:outlineLvl w:val="0"/>
              <w:rPr>
                <w:rFonts w:ascii="Times New Roman" w:hAnsi="Times New Roman" w:cs="Times New Roman"/>
                <w:b/>
                <w:bCs/>
                <w:lang w:eastAsia="ru-RU"/>
              </w:rPr>
            </w:pPr>
            <w:r>
              <w:rPr>
                <w:rFonts w:ascii="Times New Roman" w:hAnsi="Times New Roman" w:cs="Times New Roman"/>
                <w:b/>
                <w:bCs/>
                <w:lang w:eastAsia="ru-RU"/>
              </w:rPr>
              <w:t>12</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54C12D40" w14:textId="77777777" w:rsidR="00073EAE" w:rsidRDefault="00073EAE">
            <w:pPr>
              <w:spacing w:line="254" w:lineRule="auto"/>
              <w:ind w:left="-30" w:right="-80"/>
              <w:jc w:val="center"/>
              <w:rPr>
                <w:rFonts w:ascii="Times New Roman" w:hAnsi="Times New Roman" w:cs="Times New Roman"/>
                <w:b/>
                <w:bCs/>
                <w:lang w:eastAsia="ru-RU"/>
              </w:rPr>
            </w:pPr>
            <w:r>
              <w:rPr>
                <w:rFonts w:ascii="Times New Roman" w:hAnsi="Times New Roman" w:cs="Times New Roman"/>
                <w:b/>
                <w:bCs/>
                <w:lang w:eastAsia="ru-RU"/>
              </w:rPr>
              <w:t>Шт.</w:t>
            </w:r>
          </w:p>
        </w:tc>
      </w:tr>
      <w:tr w:rsidR="00073EAE" w14:paraId="30D3ACB2"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37E5D518"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072CBA16"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9EB9297" w14:textId="77777777" w:rsidR="00073EAE" w:rsidRDefault="00073EAE">
            <w:pPr>
              <w:spacing w:line="254" w:lineRule="auto"/>
              <w:ind w:right="-80"/>
              <w:jc w:val="both"/>
              <w:rPr>
                <w:rFonts w:ascii="Times New Roman" w:hAnsi="Times New Roman" w:cs="Times New Roman"/>
                <w:lang w:eastAsia="ru-RU"/>
              </w:rPr>
            </w:pPr>
            <w:r>
              <w:rPr>
                <w:rFonts w:ascii="Times New Roman" w:hAnsi="Times New Roman" w:cs="Times New Roman"/>
              </w:rPr>
              <w:t>Тип урны</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D639854" w14:textId="77777777" w:rsidR="00073EAE" w:rsidRDefault="00073EAE">
            <w:pPr>
              <w:spacing w:line="252" w:lineRule="auto"/>
              <w:ind w:left="-30" w:right="-80"/>
              <w:jc w:val="center"/>
              <w:outlineLvl w:val="0"/>
              <w:rPr>
                <w:rFonts w:ascii="Times New Roman" w:hAnsi="Times New Roman" w:cs="Times New Roman"/>
                <w:lang w:eastAsia="ru-RU"/>
              </w:rPr>
            </w:pPr>
            <w:r>
              <w:rPr>
                <w:rFonts w:ascii="Times New Roman" w:hAnsi="Times New Roman" w:cs="Times New Roman"/>
              </w:rPr>
              <w:t>Напольная</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30D79074"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2ECD254C"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4394FF48"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46124619"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617F7DC" w14:textId="77777777" w:rsidR="00073EAE" w:rsidRDefault="00073EAE">
            <w:pPr>
              <w:spacing w:line="254" w:lineRule="auto"/>
              <w:ind w:right="-80"/>
              <w:jc w:val="both"/>
              <w:rPr>
                <w:rFonts w:ascii="Times New Roman" w:hAnsi="Times New Roman" w:cs="Times New Roman"/>
                <w:lang w:eastAsia="ru-RU"/>
              </w:rPr>
            </w:pPr>
            <w:r>
              <w:rPr>
                <w:rFonts w:ascii="Times New Roman" w:hAnsi="Times New Roman" w:cs="Times New Roman"/>
              </w:rPr>
              <w:t>Объем</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08C9767" w14:textId="4418B958" w:rsidR="00073EAE" w:rsidRDefault="00073EAE">
            <w:pPr>
              <w:spacing w:line="252" w:lineRule="auto"/>
              <w:ind w:left="-30" w:right="-80"/>
              <w:jc w:val="center"/>
              <w:outlineLvl w:val="0"/>
              <w:rPr>
                <w:rFonts w:ascii="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4C991426"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л.</w:t>
            </w:r>
          </w:p>
        </w:tc>
      </w:tr>
      <w:tr w:rsidR="00073EAE" w14:paraId="60DBAB8C"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0F1C9640"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56BCCD38"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419D17C" w14:textId="77777777" w:rsidR="00073EAE" w:rsidRDefault="00073EAE">
            <w:pPr>
              <w:spacing w:line="254" w:lineRule="auto"/>
              <w:ind w:right="-80"/>
              <w:jc w:val="both"/>
              <w:rPr>
                <w:rFonts w:ascii="Times New Roman" w:hAnsi="Times New Roman" w:cs="Times New Roman"/>
                <w:lang w:eastAsia="ru-RU"/>
              </w:rPr>
            </w:pPr>
            <w:r>
              <w:rPr>
                <w:rFonts w:ascii="Times New Roman" w:hAnsi="Times New Roman" w:cs="Times New Roman"/>
              </w:rPr>
              <w:t>Вид конфигурации</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D864A5B" w14:textId="77777777" w:rsidR="00073EAE" w:rsidRDefault="00073EAE">
            <w:pPr>
              <w:spacing w:line="252" w:lineRule="auto"/>
              <w:ind w:left="-30" w:right="-80"/>
              <w:jc w:val="center"/>
              <w:outlineLvl w:val="0"/>
              <w:rPr>
                <w:rFonts w:ascii="Times New Roman" w:hAnsi="Times New Roman" w:cs="Times New Roman"/>
                <w:lang w:eastAsia="ru-RU"/>
              </w:rPr>
            </w:pPr>
            <w:r>
              <w:rPr>
                <w:rFonts w:ascii="Times New Roman" w:hAnsi="Times New Roman" w:cs="Times New Roman"/>
              </w:rPr>
              <w:t>С верхним расположением отверстия для мусора</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73DF4365"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6380147B"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6650FC17"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4BE3DD37"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FAA5F2B" w14:textId="77777777" w:rsidR="00073EAE" w:rsidRDefault="00073EAE">
            <w:pPr>
              <w:spacing w:line="254" w:lineRule="auto"/>
              <w:ind w:right="-80"/>
              <w:jc w:val="both"/>
              <w:rPr>
                <w:rFonts w:ascii="Times New Roman" w:hAnsi="Times New Roman" w:cs="Times New Roman"/>
                <w:lang w:eastAsia="ru-RU"/>
              </w:rPr>
            </w:pPr>
            <w:r>
              <w:rPr>
                <w:rFonts w:ascii="Times New Roman" w:hAnsi="Times New Roman" w:cs="Times New Roman"/>
              </w:rPr>
              <w:t>Наличие крышки</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611ECCE" w14:textId="77777777" w:rsidR="00073EAE" w:rsidRDefault="00073EAE">
            <w:pPr>
              <w:spacing w:line="252" w:lineRule="auto"/>
              <w:ind w:left="-30" w:right="-80"/>
              <w:jc w:val="center"/>
              <w:outlineLvl w:val="0"/>
              <w:rPr>
                <w:rFonts w:ascii="Times New Roman" w:hAnsi="Times New Roman" w:cs="Times New Roman"/>
                <w:lang w:eastAsia="ru-RU"/>
              </w:rPr>
            </w:pPr>
            <w:r>
              <w:rPr>
                <w:rFonts w:ascii="Times New Roman" w:hAnsi="Times New Roman" w:cs="Times New Roman"/>
              </w:rPr>
              <w:t>Да</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38B6822A"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485137C9"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439EABFE"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39390C09"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C8F8A29"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 xml:space="preserve">Наличие </w:t>
            </w:r>
          </w:p>
          <w:p w14:paraId="09B43F62" w14:textId="77777777" w:rsidR="00073EAE" w:rsidRDefault="00073EAE">
            <w:pPr>
              <w:spacing w:line="254" w:lineRule="auto"/>
              <w:ind w:right="-80"/>
              <w:jc w:val="both"/>
              <w:rPr>
                <w:rFonts w:ascii="Times New Roman" w:hAnsi="Times New Roman" w:cs="Times New Roman"/>
                <w:lang w:eastAsia="ru-RU"/>
              </w:rPr>
            </w:pPr>
            <w:r>
              <w:rPr>
                <w:rFonts w:ascii="Times New Roman" w:hAnsi="Times New Roman" w:cs="Times New Roman"/>
              </w:rPr>
              <w:t>вкладыша</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2F04913" w14:textId="77777777" w:rsidR="00073EAE" w:rsidRDefault="00073EAE">
            <w:pPr>
              <w:spacing w:line="252" w:lineRule="auto"/>
              <w:ind w:left="-30" w:right="-80"/>
              <w:jc w:val="center"/>
              <w:outlineLvl w:val="0"/>
              <w:rPr>
                <w:rFonts w:ascii="Times New Roman" w:hAnsi="Times New Roman" w:cs="Times New Roman"/>
                <w:lang w:eastAsia="ru-RU"/>
              </w:rPr>
            </w:pPr>
            <w:r>
              <w:rPr>
                <w:rFonts w:ascii="Times New Roman" w:hAnsi="Times New Roman" w:cs="Times New Roman"/>
              </w:rPr>
              <w:t>Да (оцинкованное ведро)</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373039C4"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02411C2E"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6ED5F9C6"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21DC2661"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5B91E0C" w14:textId="77777777" w:rsidR="00073EAE" w:rsidRDefault="00073EAE">
            <w:pPr>
              <w:spacing w:line="254" w:lineRule="auto"/>
              <w:ind w:right="-80"/>
              <w:jc w:val="both"/>
              <w:rPr>
                <w:rFonts w:ascii="Times New Roman" w:hAnsi="Times New Roman" w:cs="Times New Roman"/>
                <w:lang w:eastAsia="ru-RU"/>
              </w:rPr>
            </w:pPr>
            <w:r>
              <w:rPr>
                <w:rFonts w:ascii="Times New Roman" w:hAnsi="Times New Roman" w:cs="Times New Roman"/>
              </w:rPr>
              <w:t>Вид материала</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9C27EC8" w14:textId="77777777" w:rsidR="00073EAE" w:rsidRDefault="00073EAE">
            <w:pPr>
              <w:spacing w:line="252" w:lineRule="auto"/>
              <w:ind w:left="-30" w:right="-80"/>
              <w:jc w:val="center"/>
              <w:outlineLvl w:val="0"/>
              <w:rPr>
                <w:rFonts w:ascii="Times New Roman" w:hAnsi="Times New Roman" w:cs="Times New Roman"/>
                <w:lang w:eastAsia="ru-RU"/>
              </w:rPr>
            </w:pPr>
            <w:r>
              <w:rPr>
                <w:rFonts w:ascii="Times New Roman" w:hAnsi="Times New Roman" w:cs="Times New Roman"/>
              </w:rPr>
              <w:t>Чугун</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3586C959"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702A0AD9"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16E2BC2C"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1359A4F4"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119DB43"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Способ извлечения мусора</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7FD8324" w14:textId="77777777" w:rsidR="00073EAE" w:rsidRDefault="00073EAE">
            <w:pPr>
              <w:spacing w:line="252" w:lineRule="auto"/>
              <w:ind w:left="-30" w:right="-80"/>
              <w:jc w:val="center"/>
              <w:outlineLvl w:val="0"/>
              <w:rPr>
                <w:rFonts w:ascii="Times New Roman" w:hAnsi="Times New Roman" w:cs="Times New Roman"/>
              </w:rPr>
            </w:pPr>
            <w:r>
              <w:rPr>
                <w:rFonts w:ascii="Times New Roman" w:hAnsi="Times New Roman" w:cs="Times New Roman"/>
              </w:rPr>
              <w:t>Вынимаемый вкладыш</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239CC1D7"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1E30FE51"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17EF09AA"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485288B6"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15392AC"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Для раздельного сбора мусора</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E2EA12F" w14:textId="77777777" w:rsidR="00073EAE" w:rsidRDefault="00073EAE">
            <w:pPr>
              <w:spacing w:line="252" w:lineRule="auto"/>
              <w:ind w:left="-30" w:right="-80"/>
              <w:jc w:val="center"/>
              <w:outlineLvl w:val="0"/>
              <w:rPr>
                <w:rFonts w:ascii="Times New Roman" w:hAnsi="Times New Roman" w:cs="Times New Roman"/>
              </w:rPr>
            </w:pPr>
            <w:r>
              <w:rPr>
                <w:rFonts w:ascii="Times New Roman" w:hAnsi="Times New Roman" w:cs="Times New Roman"/>
              </w:rPr>
              <w:t>Нет</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7DEA5399"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2359B975"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58991F26"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054CD7B7"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FFC31F6"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Наличие пепельницы</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915AA32" w14:textId="77777777" w:rsidR="00073EAE" w:rsidRDefault="00073EAE">
            <w:pPr>
              <w:spacing w:line="252" w:lineRule="auto"/>
              <w:ind w:left="-30" w:right="-80"/>
              <w:jc w:val="center"/>
              <w:outlineLvl w:val="0"/>
              <w:rPr>
                <w:rFonts w:ascii="Times New Roman" w:hAnsi="Times New Roman" w:cs="Times New Roman"/>
              </w:rPr>
            </w:pPr>
            <w:r>
              <w:rPr>
                <w:rFonts w:ascii="Times New Roman" w:hAnsi="Times New Roman" w:cs="Times New Roman"/>
              </w:rPr>
              <w:t>Нет</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tcPr>
          <w:p w14:paraId="0F2F1583" w14:textId="77777777" w:rsidR="00073EAE" w:rsidRDefault="00073EAE">
            <w:pPr>
              <w:spacing w:line="254" w:lineRule="auto"/>
              <w:ind w:left="-30" w:right="-80"/>
              <w:jc w:val="center"/>
              <w:rPr>
                <w:rFonts w:ascii="Times New Roman" w:hAnsi="Times New Roman" w:cs="Times New Roman"/>
                <w:lang w:eastAsia="ru-RU"/>
              </w:rPr>
            </w:pPr>
          </w:p>
        </w:tc>
      </w:tr>
      <w:tr w:rsidR="00073EAE" w14:paraId="7BFC60FA"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442C7660"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78C6158A"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2355913"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Габаритные размеры (высота × внешний диаметр)</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3A7172D" w14:textId="038B49E7" w:rsidR="00073EAE" w:rsidRDefault="00073EAE">
            <w:pPr>
              <w:spacing w:line="252" w:lineRule="auto"/>
              <w:ind w:left="-30" w:right="-80"/>
              <w:jc w:val="center"/>
              <w:outlineLvl w:val="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2C30FB0E"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мм</w:t>
            </w:r>
          </w:p>
        </w:tc>
      </w:tr>
      <w:tr w:rsidR="00073EAE" w14:paraId="6A8E4F60"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1C213E60"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42629D8D"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C42F84C"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Внутренний диаметр горловины</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03C5FCB" w14:textId="119EC9BC" w:rsidR="00073EAE" w:rsidRDefault="00073EAE">
            <w:pPr>
              <w:spacing w:line="252" w:lineRule="auto"/>
              <w:ind w:left="-30" w:right="-80"/>
              <w:jc w:val="center"/>
              <w:outlineLvl w:val="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77339C99"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мм</w:t>
            </w:r>
          </w:p>
        </w:tc>
      </w:tr>
      <w:tr w:rsidR="00073EAE" w14:paraId="4C04CAAD"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7087FF72"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2C5FB5FF"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ED5BB98"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Покрытие</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88AACC2" w14:textId="77777777" w:rsidR="00073EAE" w:rsidRDefault="00073EAE">
            <w:pPr>
              <w:spacing w:line="252" w:lineRule="auto"/>
              <w:ind w:left="-30" w:right="-80"/>
              <w:jc w:val="center"/>
              <w:outlineLvl w:val="0"/>
              <w:rPr>
                <w:rFonts w:ascii="Times New Roman" w:hAnsi="Times New Roman" w:cs="Times New Roman"/>
              </w:rPr>
            </w:pPr>
            <w:r>
              <w:rPr>
                <w:rFonts w:ascii="Times New Roman" w:hAnsi="Times New Roman" w:cs="Times New Roman"/>
              </w:rPr>
              <w:t>Цинкосодержащий грунт + специализированная атмосферостойкая эмаль</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1B124FBE"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26CBDE1C"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6EE01ECB"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270A4AAF"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0DFD5A5"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Цвет</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613EC04" w14:textId="77777777" w:rsidR="00073EAE" w:rsidRDefault="00073EAE">
            <w:pPr>
              <w:spacing w:line="252" w:lineRule="auto"/>
              <w:ind w:left="-30" w:right="-80"/>
              <w:jc w:val="center"/>
              <w:outlineLvl w:val="0"/>
              <w:rPr>
                <w:rFonts w:ascii="Times New Roman" w:hAnsi="Times New Roman" w:cs="Times New Roman"/>
              </w:rPr>
            </w:pPr>
            <w:r>
              <w:rPr>
                <w:rFonts w:ascii="Times New Roman" w:hAnsi="Times New Roman" w:cs="Times New Roman"/>
              </w:rPr>
              <w:t xml:space="preserve">Черный </w:t>
            </w:r>
          </w:p>
          <w:p w14:paraId="35521D76" w14:textId="77777777" w:rsidR="00073EAE" w:rsidRDefault="00073EAE">
            <w:pPr>
              <w:spacing w:line="252" w:lineRule="auto"/>
              <w:ind w:left="-30" w:right="-80"/>
              <w:jc w:val="center"/>
              <w:outlineLvl w:val="0"/>
              <w:rPr>
                <w:rFonts w:ascii="Times New Roman" w:hAnsi="Times New Roman" w:cs="Times New Roman"/>
              </w:rPr>
            </w:pPr>
            <w:r>
              <w:rPr>
                <w:rFonts w:ascii="Times New Roman" w:hAnsi="Times New Roman"/>
              </w:rPr>
              <w:t>(RAL 9011)</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2A4100B3"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427889CE"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76149DB4"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0FF2F1D0"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6336FEE"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Установка</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E5A0695" w14:textId="77777777" w:rsidR="00073EAE" w:rsidRDefault="00073EAE">
            <w:pPr>
              <w:spacing w:line="252" w:lineRule="auto"/>
              <w:ind w:left="-30" w:right="-80"/>
              <w:jc w:val="center"/>
              <w:outlineLvl w:val="0"/>
              <w:rPr>
                <w:rFonts w:ascii="Times New Roman" w:hAnsi="Times New Roman" w:cs="Times New Roman"/>
              </w:rPr>
            </w:pPr>
            <w:r>
              <w:rPr>
                <w:rFonts w:ascii="Times New Roman" w:hAnsi="Times New Roman" w:cs="Times New Roman"/>
              </w:rPr>
              <w:t>Анкерное крепление (наличие отверстий в опорной части)</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4EBB4530"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35647BFB"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254B7788"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5B35721F"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C6807AC"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Толщина металла корпуса</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DFB275B" w14:textId="13ADE839" w:rsidR="00073EAE" w:rsidRDefault="00073EAE">
            <w:pPr>
              <w:spacing w:line="252" w:lineRule="auto"/>
              <w:ind w:left="-30" w:right="-80"/>
              <w:jc w:val="center"/>
              <w:outlineLvl w:val="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172187AE"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мм</w:t>
            </w:r>
          </w:p>
        </w:tc>
      </w:tr>
      <w:tr w:rsidR="00073EAE" w14:paraId="02D4DBE0"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6AF50AAC" w14:textId="77777777" w:rsidR="00073EAE" w:rsidRDefault="00073EAE">
            <w:pPr>
              <w:spacing w:after="0"/>
              <w:rPr>
                <w:rFonts w:ascii="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55A7550E" w14:textId="77777777" w:rsidR="00073EAE" w:rsidRDefault="00073EAE">
            <w:pPr>
              <w:spacing w:after="0"/>
              <w:rPr>
                <w:rFonts w:ascii="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F76DB92" w14:textId="77777777" w:rsidR="00073EAE" w:rsidRDefault="00073EAE">
            <w:pPr>
              <w:spacing w:line="254" w:lineRule="auto"/>
              <w:ind w:right="-80"/>
              <w:jc w:val="both"/>
              <w:rPr>
                <w:rFonts w:ascii="Times New Roman" w:hAnsi="Times New Roman" w:cs="Times New Roman"/>
                <w:lang w:eastAsia="ru-RU"/>
              </w:rPr>
            </w:pPr>
            <w:r>
              <w:rPr>
                <w:rFonts w:ascii="Times New Roman" w:hAnsi="Times New Roman" w:cs="Times New Roman"/>
              </w:rPr>
              <w:t>Толщина металла вкладыша</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DD22F94" w14:textId="11B28BA8" w:rsidR="00073EAE" w:rsidRDefault="00073EAE">
            <w:pPr>
              <w:spacing w:line="252" w:lineRule="auto"/>
              <w:ind w:left="-30" w:right="-80"/>
              <w:jc w:val="center"/>
              <w:outlineLvl w:val="0"/>
              <w:rPr>
                <w:rFonts w:ascii="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63781BCD"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мм</w:t>
            </w:r>
          </w:p>
        </w:tc>
      </w:tr>
      <w:tr w:rsidR="00073EAE" w14:paraId="2DB41E50" w14:textId="77777777" w:rsidTr="00073EAE">
        <w:trPr>
          <w:trHeight w:val="397"/>
        </w:trPr>
        <w:tc>
          <w:tcPr>
            <w:tcW w:w="1277" w:type="dxa"/>
            <w:tcBorders>
              <w:top w:val="single" w:sz="6" w:space="0" w:color="auto"/>
              <w:left w:val="single" w:sz="6" w:space="0" w:color="auto"/>
              <w:bottom w:val="single" w:sz="6" w:space="0" w:color="auto"/>
              <w:right w:val="single" w:sz="6" w:space="0" w:color="auto"/>
            </w:tcBorders>
            <w:vAlign w:val="center"/>
          </w:tcPr>
          <w:p w14:paraId="3B03DA25" w14:textId="77777777" w:rsidR="00073EAE" w:rsidRDefault="00073EAE">
            <w:pPr>
              <w:spacing w:line="254" w:lineRule="auto"/>
              <w:rPr>
                <w:rFonts w:ascii="Times New Roman" w:eastAsia="Times New Roman" w:hAnsi="Times New Roman" w:cs="Times New Roman"/>
                <w:b/>
                <w:bCs/>
                <w:lang w:eastAsia="ru-RU"/>
              </w:rPr>
            </w:pPr>
          </w:p>
        </w:tc>
        <w:tc>
          <w:tcPr>
            <w:tcW w:w="1410" w:type="dxa"/>
            <w:tcBorders>
              <w:top w:val="single" w:sz="6" w:space="0" w:color="auto"/>
              <w:left w:val="single" w:sz="6" w:space="0" w:color="auto"/>
              <w:bottom w:val="single" w:sz="6" w:space="0" w:color="auto"/>
              <w:right w:val="single" w:sz="6" w:space="0" w:color="auto"/>
            </w:tcBorders>
            <w:vAlign w:val="center"/>
          </w:tcPr>
          <w:p w14:paraId="1DD49902" w14:textId="77777777" w:rsidR="00073EAE" w:rsidRDefault="00073EAE">
            <w:pPr>
              <w:spacing w:line="254" w:lineRule="auto"/>
              <w:rPr>
                <w:rFonts w:ascii="Times New Roman" w:eastAsia="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7FFEAADA" w14:textId="77777777" w:rsidR="00073EAE" w:rsidRDefault="00073EAE">
            <w:pPr>
              <w:spacing w:line="254" w:lineRule="auto"/>
              <w:ind w:right="-80"/>
              <w:jc w:val="both"/>
              <w:rPr>
                <w:rFonts w:ascii="Times New Roman" w:hAnsi="Times New Roman" w:cs="Times New Roman"/>
              </w:rPr>
            </w:pP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67ED782F" w14:textId="77777777" w:rsidR="00073EAE" w:rsidRDefault="00073EAE">
            <w:pPr>
              <w:spacing w:line="252" w:lineRule="auto"/>
              <w:ind w:left="-30" w:right="-80"/>
              <w:jc w:val="center"/>
              <w:outlineLvl w:val="0"/>
              <w:rPr>
                <w:rFonts w:ascii="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tcPr>
          <w:p w14:paraId="1C28A12E" w14:textId="77777777" w:rsidR="00073EAE" w:rsidRDefault="00073EAE">
            <w:pPr>
              <w:spacing w:line="254" w:lineRule="auto"/>
              <w:ind w:left="-30" w:right="-80"/>
              <w:jc w:val="center"/>
              <w:rPr>
                <w:rFonts w:ascii="Times New Roman" w:hAnsi="Times New Roman" w:cs="Times New Roman"/>
                <w:lang w:eastAsia="ru-RU"/>
              </w:rPr>
            </w:pPr>
          </w:p>
        </w:tc>
      </w:tr>
      <w:tr w:rsidR="00073EAE" w14:paraId="6262BA55" w14:textId="77777777" w:rsidTr="00073EAE">
        <w:trPr>
          <w:trHeight w:val="397"/>
        </w:trPr>
        <w:tc>
          <w:tcPr>
            <w:tcW w:w="1277" w:type="dxa"/>
            <w:vMerge w:val="restart"/>
            <w:tcBorders>
              <w:top w:val="single" w:sz="6" w:space="0" w:color="auto"/>
              <w:left w:val="single" w:sz="6" w:space="0" w:color="auto"/>
              <w:bottom w:val="single" w:sz="6" w:space="0" w:color="auto"/>
              <w:right w:val="single" w:sz="6" w:space="0" w:color="auto"/>
            </w:tcBorders>
            <w:vAlign w:val="center"/>
            <w:hideMark/>
          </w:tcPr>
          <w:p w14:paraId="71FB9E54" w14:textId="77777777" w:rsidR="00073EAE" w:rsidRDefault="00073EAE">
            <w:pPr>
              <w:spacing w:line="254" w:lineRule="auto"/>
              <w:rPr>
                <w:rFonts w:ascii="Times New Roman" w:hAnsi="Times New Roman" w:cs="Times New Roman"/>
                <w:b/>
                <w:bCs/>
                <w:shd w:val="clear" w:color="auto" w:fill="FFFFFF"/>
                <w:lang w:eastAsia="ar-SA"/>
              </w:rPr>
            </w:pPr>
            <w:r>
              <w:rPr>
                <w:rFonts w:ascii="Times New Roman" w:hAnsi="Times New Roman" w:cs="Times New Roman"/>
                <w:b/>
                <w:bCs/>
                <w:shd w:val="clear" w:color="auto" w:fill="FFFFFF"/>
                <w:lang w:eastAsia="ar-SA"/>
              </w:rPr>
              <w:t>Урна парковая</w:t>
            </w:r>
          </w:p>
          <w:p w14:paraId="5CF5F05A" w14:textId="77777777" w:rsidR="00073EAE" w:rsidRDefault="00073EAE">
            <w:pPr>
              <w:spacing w:line="254" w:lineRule="auto"/>
              <w:rPr>
                <w:rFonts w:ascii="Times New Roman" w:eastAsia="Times New Roman" w:hAnsi="Times New Roman" w:cs="Times New Roman"/>
                <w:b/>
                <w:bCs/>
                <w:lang w:eastAsia="ru-RU"/>
              </w:rPr>
            </w:pPr>
            <w:r>
              <w:rPr>
                <w:rFonts w:ascii="Times New Roman" w:hAnsi="Times New Roman" w:cs="Times New Roman"/>
                <w:b/>
                <w:bCs/>
                <w:lang w:eastAsia="ru-RU"/>
              </w:rPr>
              <w:t>иллюстрация №3</w:t>
            </w:r>
          </w:p>
        </w:tc>
        <w:tc>
          <w:tcPr>
            <w:tcW w:w="1410" w:type="dxa"/>
            <w:vMerge w:val="restart"/>
            <w:tcBorders>
              <w:top w:val="single" w:sz="6" w:space="0" w:color="auto"/>
              <w:left w:val="single" w:sz="6" w:space="0" w:color="auto"/>
              <w:bottom w:val="single" w:sz="6" w:space="0" w:color="auto"/>
              <w:right w:val="single" w:sz="6" w:space="0" w:color="auto"/>
            </w:tcBorders>
            <w:vAlign w:val="center"/>
            <w:hideMark/>
          </w:tcPr>
          <w:p w14:paraId="6212A601" w14:textId="77777777" w:rsidR="00073EAE" w:rsidRDefault="00073EAE">
            <w:pPr>
              <w:spacing w:line="254"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ОКПД 2: 25.99.29.190</w:t>
            </w:r>
          </w:p>
          <w:p w14:paraId="00775121" w14:textId="77777777" w:rsidR="00073EAE" w:rsidRDefault="00073EAE">
            <w:pPr>
              <w:spacing w:line="254" w:lineRule="auto"/>
              <w:rPr>
                <w:rFonts w:ascii="Times New Roman" w:eastAsia="Times New Roman" w:hAnsi="Times New Roman" w:cs="Times New Roman"/>
                <w:b/>
                <w:bCs/>
                <w:lang w:eastAsia="ru-RU"/>
              </w:rPr>
            </w:pPr>
            <w:r>
              <w:rPr>
                <w:rFonts w:ascii="Times New Roman" w:eastAsia="Times New Roman" w:hAnsi="Times New Roman" w:cs="Times New Roman"/>
                <w:lang w:eastAsia="ru-RU"/>
              </w:rPr>
              <w:t>КТРУ-</w:t>
            </w: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C700D84" w14:textId="77777777" w:rsidR="00073EAE" w:rsidRDefault="00073EAE">
            <w:pPr>
              <w:spacing w:line="254" w:lineRule="auto"/>
              <w:ind w:right="-80"/>
              <w:jc w:val="both"/>
              <w:rPr>
                <w:rFonts w:ascii="Times New Roman" w:hAnsi="Times New Roman" w:cs="Times New Roman"/>
                <w:b/>
                <w:bCs/>
              </w:rPr>
            </w:pPr>
            <w:r>
              <w:rPr>
                <w:rFonts w:ascii="Times New Roman" w:hAnsi="Times New Roman" w:cs="Times New Roman"/>
                <w:b/>
                <w:bCs/>
                <w:shd w:val="clear" w:color="auto" w:fill="FFFFFF"/>
                <w:lang w:eastAsia="ar-SA"/>
              </w:rPr>
              <w:t>Урна парковая</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1C37970" w14:textId="77777777" w:rsidR="00073EAE" w:rsidRDefault="00073EAE">
            <w:pPr>
              <w:spacing w:line="252" w:lineRule="auto"/>
              <w:ind w:left="-30" w:right="-80"/>
              <w:jc w:val="center"/>
              <w:outlineLvl w:val="0"/>
              <w:rPr>
                <w:rFonts w:ascii="Times New Roman" w:hAnsi="Times New Roman" w:cs="Times New Roman"/>
                <w:b/>
                <w:bCs/>
                <w:lang w:eastAsia="ru-RU"/>
              </w:rPr>
            </w:pPr>
            <w:r>
              <w:rPr>
                <w:rFonts w:ascii="Times New Roman" w:hAnsi="Times New Roman" w:cs="Times New Roman"/>
                <w:b/>
                <w:bCs/>
                <w:lang w:eastAsia="ru-RU"/>
              </w:rPr>
              <w:t>30</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7316A60F" w14:textId="77777777" w:rsidR="00073EAE" w:rsidRDefault="00073EAE">
            <w:pPr>
              <w:spacing w:line="254" w:lineRule="auto"/>
              <w:ind w:left="-30" w:right="-80"/>
              <w:jc w:val="center"/>
              <w:rPr>
                <w:rFonts w:ascii="Times New Roman" w:hAnsi="Times New Roman" w:cs="Times New Roman"/>
                <w:b/>
                <w:bCs/>
                <w:lang w:eastAsia="ru-RU"/>
              </w:rPr>
            </w:pPr>
            <w:r>
              <w:rPr>
                <w:rFonts w:ascii="Times New Roman" w:hAnsi="Times New Roman" w:cs="Times New Roman"/>
                <w:b/>
                <w:bCs/>
                <w:lang w:eastAsia="ru-RU"/>
              </w:rPr>
              <w:t>Шт.</w:t>
            </w:r>
          </w:p>
        </w:tc>
      </w:tr>
      <w:tr w:rsidR="00073EAE" w14:paraId="66EEEBFA"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00934498" w14:textId="77777777" w:rsidR="00073EAE" w:rsidRDefault="00073EAE">
            <w:pPr>
              <w:spacing w:after="0"/>
              <w:rPr>
                <w:rFonts w:ascii="Times New Roman" w:eastAsia="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2CBB3C68" w14:textId="77777777" w:rsidR="00073EAE" w:rsidRDefault="00073EAE">
            <w:pPr>
              <w:spacing w:after="0"/>
              <w:rPr>
                <w:rFonts w:ascii="Times New Roman" w:eastAsia="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6093CAC"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Объем</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B695E20" w14:textId="09A4614F" w:rsidR="00073EAE" w:rsidRDefault="00073EAE">
            <w:pPr>
              <w:spacing w:line="252" w:lineRule="auto"/>
              <w:ind w:left="-30" w:right="-80"/>
              <w:jc w:val="center"/>
              <w:outlineLvl w:val="0"/>
              <w:rPr>
                <w:rFonts w:ascii="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244CC655"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л.</w:t>
            </w:r>
          </w:p>
        </w:tc>
      </w:tr>
      <w:tr w:rsidR="00073EAE" w14:paraId="0204EAD3"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76DFD32C" w14:textId="77777777" w:rsidR="00073EAE" w:rsidRDefault="00073EAE">
            <w:pPr>
              <w:spacing w:after="0"/>
              <w:rPr>
                <w:rFonts w:ascii="Times New Roman" w:eastAsia="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03B53AC5" w14:textId="77777777" w:rsidR="00073EAE" w:rsidRDefault="00073EAE">
            <w:pPr>
              <w:spacing w:after="0"/>
              <w:rPr>
                <w:rFonts w:ascii="Times New Roman" w:eastAsia="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A9C4DBD"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Вид конфигурации</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95F3203" w14:textId="77777777" w:rsidR="00073EAE" w:rsidRDefault="00073EAE">
            <w:pPr>
              <w:spacing w:line="252" w:lineRule="auto"/>
              <w:ind w:left="-30" w:right="-80"/>
              <w:jc w:val="center"/>
              <w:outlineLvl w:val="0"/>
              <w:rPr>
                <w:rFonts w:ascii="Times New Roman" w:hAnsi="Times New Roman" w:cs="Times New Roman"/>
                <w:lang w:eastAsia="ru-RU"/>
              </w:rPr>
            </w:pPr>
            <w:r>
              <w:rPr>
                <w:rFonts w:ascii="Times New Roman" w:hAnsi="Times New Roman" w:cs="Times New Roman"/>
              </w:rPr>
              <w:t>С верхним расположением отверстия для мусора</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140E7B94"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66BE3BB2"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11B151E2" w14:textId="77777777" w:rsidR="00073EAE" w:rsidRDefault="00073EAE">
            <w:pPr>
              <w:spacing w:after="0"/>
              <w:rPr>
                <w:rFonts w:ascii="Times New Roman" w:eastAsia="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5A9F0B8A" w14:textId="77777777" w:rsidR="00073EAE" w:rsidRDefault="00073EAE">
            <w:pPr>
              <w:spacing w:after="0"/>
              <w:rPr>
                <w:rFonts w:ascii="Times New Roman" w:eastAsia="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28AA612"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Наличие крышки</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C11BA76" w14:textId="77777777" w:rsidR="00073EAE" w:rsidRDefault="00073EAE">
            <w:pPr>
              <w:spacing w:line="252" w:lineRule="auto"/>
              <w:ind w:left="-30" w:right="-80"/>
              <w:jc w:val="center"/>
              <w:outlineLvl w:val="0"/>
              <w:rPr>
                <w:rFonts w:ascii="Times New Roman" w:hAnsi="Times New Roman" w:cs="Times New Roman"/>
                <w:lang w:eastAsia="ru-RU"/>
              </w:rPr>
            </w:pPr>
            <w:r>
              <w:rPr>
                <w:rFonts w:ascii="Times New Roman" w:hAnsi="Times New Roman" w:cs="Times New Roman"/>
              </w:rPr>
              <w:t>Да</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0F2B0402"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48972AE4"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2B05150A" w14:textId="77777777" w:rsidR="00073EAE" w:rsidRDefault="00073EAE">
            <w:pPr>
              <w:spacing w:after="0"/>
              <w:rPr>
                <w:rFonts w:ascii="Times New Roman" w:eastAsia="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7D04DE12" w14:textId="77777777" w:rsidR="00073EAE" w:rsidRDefault="00073EAE">
            <w:pPr>
              <w:spacing w:after="0"/>
              <w:rPr>
                <w:rFonts w:ascii="Times New Roman" w:eastAsia="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EC856A5"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Наличие вкладыша</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6B0C665" w14:textId="77777777" w:rsidR="00073EAE" w:rsidRDefault="00073EAE">
            <w:pPr>
              <w:spacing w:line="252" w:lineRule="auto"/>
              <w:ind w:left="-30" w:right="-80"/>
              <w:jc w:val="center"/>
              <w:outlineLvl w:val="0"/>
              <w:rPr>
                <w:rFonts w:ascii="Times New Roman" w:hAnsi="Times New Roman" w:cs="Times New Roman"/>
              </w:rPr>
            </w:pPr>
            <w:r>
              <w:rPr>
                <w:rFonts w:ascii="Times New Roman" w:hAnsi="Times New Roman" w:cs="Times New Roman"/>
              </w:rPr>
              <w:t>Нет (сварная неразборная конструкция)</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66B7CAFC"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2A44B26E"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6A555161" w14:textId="77777777" w:rsidR="00073EAE" w:rsidRDefault="00073EAE">
            <w:pPr>
              <w:spacing w:after="0"/>
              <w:rPr>
                <w:rFonts w:ascii="Times New Roman" w:eastAsia="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661FED4C" w14:textId="77777777" w:rsidR="00073EAE" w:rsidRDefault="00073EAE">
            <w:pPr>
              <w:spacing w:after="0"/>
              <w:rPr>
                <w:rFonts w:ascii="Times New Roman" w:eastAsia="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1DF6E7F"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Материал корпуса</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39F01F0" w14:textId="77777777" w:rsidR="00073EAE" w:rsidRDefault="00073EAE">
            <w:pPr>
              <w:spacing w:line="252" w:lineRule="auto"/>
              <w:ind w:left="-30" w:right="-80"/>
              <w:outlineLvl w:val="0"/>
              <w:rPr>
                <w:rFonts w:ascii="Times New Roman" w:hAnsi="Times New Roman" w:cs="Times New Roman"/>
              </w:rPr>
            </w:pPr>
            <w:r>
              <w:rPr>
                <w:rFonts w:ascii="Times New Roman" w:hAnsi="Times New Roman" w:cs="Times New Roman"/>
              </w:rPr>
              <w:t>Сталь листовая, толщина</w:t>
            </w:r>
          </w:p>
          <w:p w14:paraId="261A1B26" w14:textId="0235CCCC" w:rsidR="00073EAE" w:rsidRDefault="00073EAE">
            <w:pPr>
              <w:spacing w:line="252" w:lineRule="auto"/>
              <w:ind w:left="-30" w:right="-80"/>
              <w:outlineLvl w:val="0"/>
              <w:rPr>
                <w:rFonts w:ascii="Times New Roman" w:hAnsi="Times New Roman" w:cs="Times New Roman"/>
              </w:rPr>
            </w:pPr>
            <w:r>
              <w:rPr>
                <w:rFonts w:ascii="Times New Roman" w:hAnsi="Times New Roman" w:cs="Times New Roman"/>
              </w:rPr>
              <w:t xml:space="preserve"> </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529034CE"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мм</w:t>
            </w:r>
          </w:p>
        </w:tc>
      </w:tr>
      <w:tr w:rsidR="00073EAE" w14:paraId="2F3679CD"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287DE491" w14:textId="77777777" w:rsidR="00073EAE" w:rsidRDefault="00073EAE">
            <w:pPr>
              <w:spacing w:after="0"/>
              <w:rPr>
                <w:rFonts w:ascii="Times New Roman" w:eastAsia="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00B64C29" w14:textId="77777777" w:rsidR="00073EAE" w:rsidRDefault="00073EAE">
            <w:pPr>
              <w:spacing w:after="0"/>
              <w:rPr>
                <w:rFonts w:ascii="Times New Roman" w:eastAsia="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C946293"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Для раздельного сбора мусора</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39680E7" w14:textId="77777777" w:rsidR="00073EAE" w:rsidRDefault="00073EAE">
            <w:pPr>
              <w:spacing w:line="252" w:lineRule="auto"/>
              <w:ind w:left="-30" w:right="-80"/>
              <w:jc w:val="center"/>
              <w:outlineLvl w:val="0"/>
              <w:rPr>
                <w:rFonts w:ascii="Times New Roman" w:hAnsi="Times New Roman" w:cs="Times New Roman"/>
              </w:rPr>
            </w:pPr>
            <w:r>
              <w:rPr>
                <w:rFonts w:ascii="Times New Roman" w:hAnsi="Times New Roman" w:cs="Times New Roman"/>
              </w:rPr>
              <w:t>Нет</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0FDBDCF0"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2786AE13"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57EB7F7B" w14:textId="77777777" w:rsidR="00073EAE" w:rsidRDefault="00073EAE">
            <w:pPr>
              <w:spacing w:after="0"/>
              <w:rPr>
                <w:rFonts w:ascii="Times New Roman" w:eastAsia="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00867741" w14:textId="77777777" w:rsidR="00073EAE" w:rsidRDefault="00073EAE">
            <w:pPr>
              <w:spacing w:after="0"/>
              <w:rPr>
                <w:rFonts w:ascii="Times New Roman" w:eastAsia="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199A113"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Наличие пепельницы</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DC5330A" w14:textId="77777777" w:rsidR="00073EAE" w:rsidRDefault="00073EAE">
            <w:pPr>
              <w:spacing w:line="252" w:lineRule="auto"/>
              <w:ind w:left="-30" w:right="-80"/>
              <w:jc w:val="center"/>
              <w:outlineLvl w:val="0"/>
              <w:rPr>
                <w:rFonts w:ascii="Times New Roman" w:hAnsi="Times New Roman" w:cs="Times New Roman"/>
              </w:rPr>
            </w:pPr>
            <w:r>
              <w:rPr>
                <w:rFonts w:ascii="Times New Roman" w:hAnsi="Times New Roman" w:cs="Times New Roman"/>
              </w:rPr>
              <w:t>Нет</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5143E378"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62EAEF6A"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74D0E73D" w14:textId="77777777" w:rsidR="00073EAE" w:rsidRDefault="00073EAE">
            <w:pPr>
              <w:spacing w:after="0"/>
              <w:rPr>
                <w:rFonts w:ascii="Times New Roman" w:eastAsia="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0D441549" w14:textId="77777777" w:rsidR="00073EAE" w:rsidRDefault="00073EAE">
            <w:pPr>
              <w:spacing w:after="0"/>
              <w:rPr>
                <w:rFonts w:ascii="Times New Roman" w:eastAsia="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7F14A65"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Габаритные размеры:</w:t>
            </w:r>
          </w:p>
          <w:p w14:paraId="4EBFB2FF" w14:textId="77777777" w:rsidR="00073EAE" w:rsidRDefault="00073EAE">
            <w:pPr>
              <w:spacing w:line="254" w:lineRule="auto"/>
              <w:ind w:right="-80"/>
              <w:jc w:val="both"/>
              <w:rPr>
                <w:rFonts w:ascii="Times New Roman" w:hAnsi="Times New Roman" w:cs="Times New Roman"/>
              </w:rPr>
            </w:pPr>
            <w:proofErr w:type="gramStart"/>
            <w:r>
              <w:rPr>
                <w:rFonts w:ascii="Times New Roman" w:hAnsi="Times New Roman" w:cs="Times New Roman"/>
              </w:rPr>
              <w:t>ширина  глубина</w:t>
            </w:r>
            <w:proofErr w:type="gramEnd"/>
            <w:r>
              <w:rPr>
                <w:rFonts w:ascii="Times New Roman" w:hAnsi="Times New Roman" w:cs="Times New Roman"/>
              </w:rPr>
              <w:t xml:space="preserve"> высота</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2B42C438" w14:textId="77777777" w:rsidR="00073EAE" w:rsidRDefault="00073EAE">
            <w:pPr>
              <w:spacing w:line="252" w:lineRule="auto"/>
              <w:ind w:left="-30" w:right="-80"/>
              <w:jc w:val="center"/>
              <w:outlineLvl w:val="0"/>
              <w:rPr>
                <w:rFonts w:ascii="Times New Roman" w:hAnsi="Times New Roman" w:cs="Times New Roman"/>
              </w:rPr>
            </w:pPr>
          </w:p>
          <w:p w14:paraId="3B6E5B2E" w14:textId="77777777" w:rsidR="00073EAE" w:rsidRDefault="00073EAE">
            <w:pPr>
              <w:spacing w:line="252" w:lineRule="auto"/>
              <w:ind w:left="-30" w:right="-80"/>
              <w:jc w:val="center"/>
              <w:outlineLvl w:val="0"/>
              <w:rPr>
                <w:rFonts w:ascii="Times New Roman" w:hAnsi="Times New Roman" w:cs="Times New Roman"/>
              </w:rPr>
            </w:pPr>
          </w:p>
          <w:p w14:paraId="6778EA57" w14:textId="64FE7151" w:rsidR="00073EAE" w:rsidRDefault="00073EAE">
            <w:pPr>
              <w:spacing w:line="252" w:lineRule="auto"/>
              <w:ind w:left="-30" w:right="-80"/>
              <w:jc w:val="center"/>
              <w:outlineLvl w:val="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24C30045"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мм</w:t>
            </w:r>
          </w:p>
        </w:tc>
      </w:tr>
      <w:tr w:rsidR="00073EAE" w14:paraId="59B9F44C"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69EFACDE" w14:textId="77777777" w:rsidR="00073EAE" w:rsidRDefault="00073EAE">
            <w:pPr>
              <w:spacing w:after="0"/>
              <w:rPr>
                <w:rFonts w:ascii="Times New Roman" w:eastAsia="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2AC7A80D" w14:textId="77777777" w:rsidR="00073EAE" w:rsidRDefault="00073EAE">
            <w:pPr>
              <w:spacing w:after="0"/>
              <w:rPr>
                <w:rFonts w:ascii="Times New Roman" w:eastAsia="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886C7AC"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Вес, кг</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5A7003A" w14:textId="104E2E03" w:rsidR="00073EAE" w:rsidRDefault="00073EAE">
            <w:pPr>
              <w:spacing w:line="252" w:lineRule="auto"/>
              <w:ind w:left="-30" w:right="-80"/>
              <w:jc w:val="center"/>
              <w:outlineLvl w:val="0"/>
              <w:rPr>
                <w:rFonts w:ascii="Times New Roman" w:hAnsi="Times New Roman" w:cs="Times New Roman"/>
                <w:lang w:eastAsia="ru-RU"/>
              </w:rPr>
            </w:pP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22C09CBF"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кг</w:t>
            </w:r>
          </w:p>
        </w:tc>
      </w:tr>
      <w:tr w:rsidR="00073EAE" w14:paraId="7B31C176"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4DDE0005" w14:textId="77777777" w:rsidR="00073EAE" w:rsidRDefault="00073EAE">
            <w:pPr>
              <w:spacing w:after="0"/>
              <w:rPr>
                <w:rFonts w:ascii="Times New Roman" w:eastAsia="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58B395AF" w14:textId="77777777" w:rsidR="00073EAE" w:rsidRDefault="00073EAE">
            <w:pPr>
              <w:spacing w:after="0"/>
              <w:rPr>
                <w:rFonts w:ascii="Times New Roman" w:eastAsia="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C823A8E"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Покрытие</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B0D4D94" w14:textId="77777777" w:rsidR="00073EAE" w:rsidRDefault="00073EAE">
            <w:pPr>
              <w:spacing w:line="252" w:lineRule="auto"/>
              <w:ind w:left="-30" w:right="-80"/>
              <w:jc w:val="center"/>
              <w:outlineLvl w:val="0"/>
              <w:rPr>
                <w:rFonts w:ascii="Times New Roman" w:hAnsi="Times New Roman" w:cs="Times New Roman"/>
              </w:rPr>
            </w:pPr>
            <w:r>
              <w:rPr>
                <w:rFonts w:ascii="Times New Roman" w:hAnsi="Times New Roman" w:cs="Times New Roman"/>
              </w:rPr>
              <w:t>Полимерно-порошковая краска</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3865E123"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r w:rsidR="00073EAE" w14:paraId="3626D056" w14:textId="77777777" w:rsidTr="00073EAE">
        <w:trPr>
          <w:trHeight w:val="397"/>
        </w:trPr>
        <w:tc>
          <w:tcPr>
            <w:tcW w:w="1277" w:type="dxa"/>
            <w:vMerge/>
            <w:tcBorders>
              <w:top w:val="single" w:sz="6" w:space="0" w:color="auto"/>
              <w:left w:val="single" w:sz="6" w:space="0" w:color="auto"/>
              <w:bottom w:val="single" w:sz="6" w:space="0" w:color="auto"/>
              <w:right w:val="single" w:sz="6" w:space="0" w:color="auto"/>
            </w:tcBorders>
            <w:vAlign w:val="center"/>
            <w:hideMark/>
          </w:tcPr>
          <w:p w14:paraId="3ED7D343" w14:textId="77777777" w:rsidR="00073EAE" w:rsidRDefault="00073EAE">
            <w:pPr>
              <w:spacing w:after="0"/>
              <w:rPr>
                <w:rFonts w:ascii="Times New Roman" w:eastAsia="Times New Roman" w:hAnsi="Times New Roman" w:cs="Times New Roman"/>
                <w:b/>
                <w:bCs/>
                <w:lang w:eastAsia="ru-RU"/>
              </w:rPr>
            </w:pPr>
          </w:p>
        </w:tc>
        <w:tc>
          <w:tcPr>
            <w:tcW w:w="1410" w:type="dxa"/>
            <w:vMerge/>
            <w:tcBorders>
              <w:top w:val="single" w:sz="6" w:space="0" w:color="auto"/>
              <w:left w:val="single" w:sz="6" w:space="0" w:color="auto"/>
              <w:bottom w:val="single" w:sz="6" w:space="0" w:color="auto"/>
              <w:right w:val="single" w:sz="6" w:space="0" w:color="auto"/>
            </w:tcBorders>
            <w:vAlign w:val="center"/>
            <w:hideMark/>
          </w:tcPr>
          <w:p w14:paraId="78D093DE" w14:textId="77777777" w:rsidR="00073EAE" w:rsidRDefault="00073EAE">
            <w:pPr>
              <w:spacing w:after="0"/>
              <w:rPr>
                <w:rFonts w:ascii="Times New Roman" w:eastAsia="Times New Roman" w:hAnsi="Times New Roman" w:cs="Times New Roman"/>
                <w:b/>
                <w:bCs/>
                <w:lang w:eastAsia="ru-RU"/>
              </w:rPr>
            </w:pPr>
          </w:p>
        </w:tc>
        <w:tc>
          <w:tcPr>
            <w:tcW w:w="28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4C5A661" w14:textId="77777777" w:rsidR="00073EAE" w:rsidRDefault="00073EAE">
            <w:pPr>
              <w:spacing w:line="254" w:lineRule="auto"/>
              <w:ind w:right="-80"/>
              <w:jc w:val="both"/>
              <w:rPr>
                <w:rFonts w:ascii="Times New Roman" w:hAnsi="Times New Roman" w:cs="Times New Roman"/>
              </w:rPr>
            </w:pPr>
            <w:r>
              <w:rPr>
                <w:rFonts w:ascii="Times New Roman" w:hAnsi="Times New Roman" w:cs="Times New Roman"/>
              </w:rPr>
              <w:t>Цвет</w:t>
            </w:r>
          </w:p>
        </w:tc>
        <w:tc>
          <w:tcPr>
            <w:tcW w:w="31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D8CC575" w14:textId="77777777" w:rsidR="00073EAE" w:rsidRDefault="00073EAE">
            <w:pPr>
              <w:spacing w:line="252" w:lineRule="auto"/>
              <w:ind w:left="-30" w:right="-80"/>
              <w:jc w:val="center"/>
              <w:outlineLvl w:val="0"/>
              <w:rPr>
                <w:rFonts w:ascii="Times New Roman" w:hAnsi="Times New Roman" w:cs="Times New Roman"/>
              </w:rPr>
            </w:pPr>
            <w:r>
              <w:rPr>
                <w:rFonts w:ascii="Times New Roman" w:hAnsi="Times New Roman" w:cs="Times New Roman"/>
              </w:rPr>
              <w:t>Черный (RAL 9011)</w:t>
            </w:r>
          </w:p>
        </w:tc>
        <w:tc>
          <w:tcPr>
            <w:tcW w:w="1843"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hideMark/>
          </w:tcPr>
          <w:p w14:paraId="7C7FFAD5" w14:textId="77777777" w:rsidR="00073EAE" w:rsidRDefault="00073EAE">
            <w:pPr>
              <w:spacing w:line="254" w:lineRule="auto"/>
              <w:ind w:left="-30" w:right="-80"/>
              <w:jc w:val="center"/>
              <w:rPr>
                <w:rFonts w:ascii="Times New Roman" w:hAnsi="Times New Roman" w:cs="Times New Roman"/>
                <w:lang w:eastAsia="ru-RU"/>
              </w:rPr>
            </w:pPr>
            <w:r>
              <w:rPr>
                <w:rFonts w:ascii="Times New Roman" w:hAnsi="Times New Roman" w:cs="Times New Roman"/>
                <w:lang w:eastAsia="ru-RU"/>
              </w:rPr>
              <w:t>-</w:t>
            </w:r>
          </w:p>
        </w:tc>
      </w:tr>
    </w:tbl>
    <w:p w14:paraId="453F1823" w14:textId="24F4633E" w:rsidR="006C282F" w:rsidRDefault="006C282F" w:rsidP="00D46B62">
      <w:pPr>
        <w:spacing w:after="0" w:line="240" w:lineRule="auto"/>
        <w:rPr>
          <w:rFonts w:ascii="Times New Roman" w:hAnsi="Times New Roman" w:cs="Times New Roman"/>
          <w:b/>
          <w:bCs/>
          <w:lang w:eastAsia="ru-RU"/>
        </w:rPr>
      </w:pPr>
      <w:r>
        <w:rPr>
          <w:rFonts w:ascii="Times New Roman" w:hAnsi="Times New Roman" w:cs="Times New Roman"/>
          <w:b/>
          <w:bCs/>
          <w:lang w:eastAsia="ru-RU"/>
        </w:rPr>
        <w:t>Иллюстрация №1</w:t>
      </w:r>
    </w:p>
    <w:p w14:paraId="664B44FC" w14:textId="5D7D1DB5" w:rsidR="006C282F" w:rsidRDefault="006C282F" w:rsidP="00D46B62">
      <w:pPr>
        <w:spacing w:after="0" w:line="240" w:lineRule="auto"/>
        <w:rPr>
          <w:rFonts w:ascii="Times New Roman" w:hAnsi="Times New Roman" w:cs="Times New Roman"/>
          <w:b/>
          <w:bCs/>
          <w:lang w:eastAsia="ru-RU"/>
        </w:rPr>
      </w:pPr>
      <w:r>
        <w:rPr>
          <w:noProof/>
        </w:rPr>
        <w:drawing>
          <wp:inline distT="0" distB="0" distL="0" distR="0" wp14:anchorId="6793F641" wp14:editId="1D8C554D">
            <wp:extent cx="5940425" cy="396557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40425" cy="3965575"/>
                    </a:xfrm>
                    <a:prstGeom prst="rect">
                      <a:avLst/>
                    </a:prstGeom>
                    <a:noFill/>
                    <a:ln>
                      <a:noFill/>
                    </a:ln>
                  </pic:spPr>
                </pic:pic>
              </a:graphicData>
            </a:graphic>
          </wp:inline>
        </w:drawing>
      </w:r>
    </w:p>
    <w:p w14:paraId="5FE7ECAB" w14:textId="77777777" w:rsidR="003B18CA" w:rsidRDefault="003B18CA" w:rsidP="003B18CA">
      <w:pPr>
        <w:ind w:left="-426" w:right="-1" w:firstLine="710"/>
        <w:rPr>
          <w:rFonts w:ascii="Times New Roman" w:hAnsi="Times New Roman" w:cs="Times New Roman"/>
          <w:b/>
          <w:bCs/>
          <w:lang w:eastAsia="ru-RU"/>
        </w:rPr>
      </w:pPr>
      <w:r>
        <w:rPr>
          <w:rFonts w:ascii="Times New Roman" w:hAnsi="Times New Roman" w:cs="Times New Roman"/>
          <w:b/>
          <w:bCs/>
          <w:lang w:eastAsia="ru-RU"/>
        </w:rPr>
        <w:t>Иллюстрация №2</w:t>
      </w:r>
    </w:p>
    <w:p w14:paraId="4E439E66" w14:textId="298263E6" w:rsidR="006C282F" w:rsidRDefault="003B18CA" w:rsidP="00D46B62">
      <w:pPr>
        <w:spacing w:after="0" w:line="240" w:lineRule="auto"/>
        <w:rPr>
          <w:rFonts w:ascii="Times New Roman" w:hAnsi="Times New Roman" w:cs="Times New Roman"/>
          <w:b/>
          <w:bCs/>
          <w:lang w:eastAsia="ru-RU"/>
        </w:rPr>
      </w:pPr>
      <w:r>
        <w:rPr>
          <w:noProof/>
        </w:rPr>
        <w:drawing>
          <wp:inline distT="0" distB="0" distL="0" distR="0" wp14:anchorId="5FCF2ED4" wp14:editId="2A4476E0">
            <wp:extent cx="2894499" cy="445850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00987" cy="4468499"/>
                    </a:xfrm>
                    <a:prstGeom prst="rect">
                      <a:avLst/>
                    </a:prstGeom>
                    <a:noFill/>
                    <a:ln>
                      <a:noFill/>
                    </a:ln>
                  </pic:spPr>
                </pic:pic>
              </a:graphicData>
            </a:graphic>
          </wp:inline>
        </w:drawing>
      </w:r>
    </w:p>
    <w:p w14:paraId="59E4934A" w14:textId="26BC16F5" w:rsidR="006C282F" w:rsidRDefault="006C282F" w:rsidP="00D46B62">
      <w:pPr>
        <w:spacing w:after="0" w:line="240" w:lineRule="auto"/>
        <w:rPr>
          <w:rFonts w:ascii="Times New Roman" w:hAnsi="Times New Roman"/>
          <w:color w:val="000000"/>
          <w:sz w:val="24"/>
          <w:szCs w:val="24"/>
          <w:lang w:eastAsia="zh-CN"/>
        </w:rPr>
      </w:pPr>
    </w:p>
    <w:p w14:paraId="4DA2571A" w14:textId="77777777" w:rsidR="006C282F" w:rsidRDefault="006C282F" w:rsidP="00D46B62">
      <w:pPr>
        <w:spacing w:after="0" w:line="240" w:lineRule="auto"/>
        <w:rPr>
          <w:rFonts w:ascii="Times New Roman" w:hAnsi="Times New Roman" w:cs="Times New Roman"/>
          <w:b/>
          <w:bCs/>
          <w:lang w:eastAsia="ru-RU"/>
        </w:rPr>
      </w:pPr>
    </w:p>
    <w:p w14:paraId="469EDFCB" w14:textId="37D3BC08" w:rsidR="006C282F" w:rsidRDefault="006C282F" w:rsidP="00D46B62">
      <w:pPr>
        <w:spacing w:after="0" w:line="240" w:lineRule="auto"/>
        <w:rPr>
          <w:rFonts w:ascii="Times New Roman" w:hAnsi="Times New Roman" w:cs="Times New Roman"/>
          <w:b/>
          <w:bCs/>
          <w:lang w:eastAsia="ru-RU"/>
        </w:rPr>
      </w:pPr>
      <w:r>
        <w:rPr>
          <w:rFonts w:ascii="Times New Roman" w:hAnsi="Times New Roman" w:cs="Times New Roman"/>
          <w:b/>
          <w:bCs/>
          <w:lang w:eastAsia="ru-RU"/>
        </w:rPr>
        <w:t>Иллюстрация №3</w:t>
      </w:r>
    </w:p>
    <w:p w14:paraId="50E162A3" w14:textId="689F94BF" w:rsidR="006C282F" w:rsidRDefault="006C282F" w:rsidP="00D46B62">
      <w:pPr>
        <w:spacing w:after="0" w:line="240" w:lineRule="auto"/>
        <w:rPr>
          <w:rFonts w:ascii="Times New Roman" w:hAnsi="Times New Roman"/>
          <w:color w:val="000000"/>
          <w:sz w:val="24"/>
          <w:szCs w:val="24"/>
          <w:lang w:eastAsia="zh-CN"/>
        </w:rPr>
      </w:pPr>
      <w:r>
        <w:rPr>
          <w:noProof/>
        </w:rPr>
        <w:drawing>
          <wp:inline distT="0" distB="0" distL="0" distR="0" wp14:anchorId="457418A0" wp14:editId="3396D70B">
            <wp:extent cx="3822485" cy="5096510"/>
            <wp:effectExtent l="0" t="0" r="698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29962" cy="5106479"/>
                    </a:xfrm>
                    <a:prstGeom prst="rect">
                      <a:avLst/>
                    </a:prstGeom>
                    <a:noFill/>
                    <a:ln>
                      <a:noFill/>
                    </a:ln>
                  </pic:spPr>
                </pic:pic>
              </a:graphicData>
            </a:graphic>
          </wp:inline>
        </w:drawing>
      </w:r>
    </w:p>
    <w:sectPr w:rsidR="006C282F" w:rsidSect="001157CD">
      <w:footerReference w:type="first" r:id="rId40"/>
      <w:pgSz w:w="11906" w:h="16838"/>
      <w:pgMar w:top="1134" w:right="850" w:bottom="1134" w:left="1701" w:header="62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FFE7" w14:textId="77777777" w:rsidR="00545D9F" w:rsidRDefault="00545D9F" w:rsidP="00A65490">
      <w:pPr>
        <w:spacing w:after="0" w:line="240" w:lineRule="auto"/>
      </w:pPr>
      <w:r>
        <w:separator/>
      </w:r>
    </w:p>
  </w:endnote>
  <w:endnote w:type="continuationSeparator" w:id="0">
    <w:p w14:paraId="657136F0" w14:textId="77777777" w:rsidR="00545D9F" w:rsidRDefault="00545D9F" w:rsidP="00A65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sig w:usb0="00000003" w:usb1="00000000" w:usb2="00000000" w:usb3="00000000" w:csb0="00000001" w:csb1="00000000"/>
  </w:font>
  <w:font w:name="SchoolBookC">
    <w:altName w:val="Courier New"/>
    <w:charset w:val="00"/>
    <w:family w:val="decorativ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ISOCPEUR">
    <w:altName w:val="Calibri"/>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ourier">
    <w:panose1 w:val="02070309020205020404"/>
    <w:charset w:val="00"/>
    <w:family w:val="modern"/>
    <w:pitch w:val="fixed"/>
    <w:sig w:usb0="00000003" w:usb1="00000000" w:usb2="00000000" w:usb3="00000000" w:csb0="00000001" w:csb1="00000000"/>
  </w:font>
  <w:font w:name="Consultant">
    <w:altName w:val="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0C7C" w14:textId="77777777" w:rsidR="00276502" w:rsidRDefault="00276502" w:rsidP="003D06F8">
    <w:pPr>
      <w:pStyle w:val="afb"/>
      <w:jc w:val="right"/>
    </w:pPr>
    <w:r>
      <w:fldChar w:fldCharType="begin"/>
    </w:r>
    <w:r>
      <w:instrText>PAGE   \* MERGEFORMAT</w:instrText>
    </w:r>
    <w:r>
      <w:fldChar w:fldCharType="separate"/>
    </w:r>
    <w:r>
      <w:rPr>
        <w:noProof/>
      </w:rPr>
      <w:t>53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4B40" w14:textId="77777777" w:rsidR="00276502" w:rsidRPr="00635AB7" w:rsidRDefault="00276502" w:rsidP="005912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561E8" w14:textId="77777777" w:rsidR="00545D9F" w:rsidRDefault="00545D9F" w:rsidP="00A65490">
      <w:pPr>
        <w:spacing w:after="0" w:line="240" w:lineRule="auto"/>
      </w:pPr>
      <w:r>
        <w:separator/>
      </w:r>
    </w:p>
  </w:footnote>
  <w:footnote w:type="continuationSeparator" w:id="0">
    <w:p w14:paraId="49E9A081" w14:textId="77777777" w:rsidR="00545D9F" w:rsidRDefault="00545D9F" w:rsidP="00A65490">
      <w:pPr>
        <w:spacing w:after="0" w:line="240" w:lineRule="auto"/>
      </w:pPr>
      <w:r>
        <w:continuationSeparator/>
      </w:r>
    </w:p>
  </w:footnote>
  <w:footnote w:id="1">
    <w:p w14:paraId="1F3A50BC" w14:textId="58974D0C" w:rsidR="00276502" w:rsidRDefault="00276502" w:rsidP="00FF4E44">
      <w:pPr>
        <w:jc w:val="both"/>
      </w:pPr>
      <w:r w:rsidRPr="005828BE">
        <w:rPr>
          <w:rStyle w:val="aff"/>
        </w:rPr>
        <w:footnoteRef/>
      </w:r>
      <w:r w:rsidRPr="005828BE">
        <w:t xml:space="preserve"> </w:t>
      </w:r>
      <w:r w:rsidRPr="005828BE">
        <w:rPr>
          <w:rFonts w:ascii="Times New Roman" w:hAnsi="Times New Roman" w:cs="Times New Roman"/>
          <w:sz w:val="20"/>
        </w:rPr>
        <w:t xml:space="preserve">В случае если участник закупки, с которым </w:t>
      </w:r>
      <w:proofErr w:type="gramStart"/>
      <w:r w:rsidRPr="005828BE">
        <w:rPr>
          <w:rFonts w:ascii="Times New Roman" w:hAnsi="Times New Roman" w:cs="Times New Roman"/>
          <w:sz w:val="20"/>
        </w:rPr>
        <w:t>заключается</w:t>
      </w:r>
      <w:proofErr w:type="gramEnd"/>
      <w:r w:rsidRPr="005828BE">
        <w:rPr>
          <w:rFonts w:ascii="Times New Roman" w:hAnsi="Times New Roman" w:cs="Times New Roman"/>
          <w:sz w:val="20"/>
        </w:rPr>
        <w:t xml:space="preserve"> Контракт не является плательщиком НДС цена Контракта указывается без НДС.</w:t>
      </w:r>
    </w:p>
  </w:footnote>
  <w:footnote w:id="2">
    <w:p w14:paraId="0EB862C3" w14:textId="2025D2F9" w:rsidR="00276502" w:rsidRPr="00F213AE" w:rsidRDefault="00276502" w:rsidP="00F213AE">
      <w:pPr>
        <w:pStyle w:val="afd"/>
        <w:rPr>
          <w:sz w:val="18"/>
        </w:rPr>
      </w:pPr>
      <w:r>
        <w:rPr>
          <w:rStyle w:val="aff"/>
        </w:rPr>
        <w:footnoteRef/>
      </w:r>
      <w:r>
        <w:t xml:space="preserve"> </w:t>
      </w:r>
      <w:r w:rsidRPr="00F213AE">
        <w:rPr>
          <w:sz w:val="18"/>
        </w:rPr>
        <w:t>В случае если Поставщик в соответствии с законодательством Российской Федерации не является плательщиком НДС, счет-фактура в составе отчетных документов не предоставляется</w:t>
      </w:r>
    </w:p>
  </w:footnote>
  <w:footnote w:id="3">
    <w:p w14:paraId="30B8807D" w14:textId="777421A9" w:rsidR="00276502" w:rsidRDefault="00276502" w:rsidP="00394970">
      <w:pPr>
        <w:pStyle w:val="afd"/>
      </w:pPr>
      <w:r>
        <w:rPr>
          <w:rStyle w:val="aff"/>
        </w:rPr>
        <w:footnoteRef/>
      </w:r>
      <w:r>
        <w:t xml:space="preserve"> </w:t>
      </w:r>
      <w:r w:rsidRPr="00394970">
        <w:rPr>
          <w:sz w:val="16"/>
          <w:szCs w:val="16"/>
        </w:rPr>
        <w:t xml:space="preserve">Участник закупки, с которым заключается контракт, освобождается от предоставления обеспечения исполнения контракта, в том числе с учетом положений </w:t>
      </w:r>
      <w:hyperlink r:id="rId1" w:history="1">
        <w:r w:rsidRPr="00394970">
          <w:rPr>
            <w:sz w:val="16"/>
            <w:szCs w:val="16"/>
          </w:rPr>
          <w:t>статьи 37</w:t>
        </w:r>
      </w:hyperlink>
      <w:r w:rsidRPr="00394970">
        <w:rPr>
          <w:sz w:val="16"/>
          <w:szCs w:val="16"/>
        </w:rPr>
        <w:t xml:space="preserve">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B6CF91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00000002"/>
    <w:lvl w:ilvl="0">
      <w:start w:val="11"/>
      <w:numFmt w:val="decimal"/>
      <w:pStyle w:val="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name w:val="WW8Num2"/>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3" w15:restartNumberingAfterBreak="0">
    <w:nsid w:val="00000005"/>
    <w:multiLevelType w:val="multilevel"/>
    <w:tmpl w:val="00000005"/>
    <w:name w:val="WW8Num3"/>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0000006"/>
    <w:multiLevelType w:val="multilevel"/>
    <w:tmpl w:val="00000006"/>
    <w:name w:val="WW8Num4"/>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0000007"/>
    <w:multiLevelType w:val="multilevel"/>
    <w:tmpl w:val="00000007"/>
    <w:name w:val="WW8Num5"/>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6" w15:restartNumberingAfterBreak="0">
    <w:nsid w:val="00000008"/>
    <w:multiLevelType w:val="multilevel"/>
    <w:tmpl w:val="00000008"/>
    <w:name w:val="WW8Num6"/>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7" w15:restartNumberingAfterBreak="0">
    <w:nsid w:val="00000009"/>
    <w:multiLevelType w:val="multilevel"/>
    <w:tmpl w:val="00000009"/>
    <w:name w:val="WW8Num7"/>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multilevel"/>
    <w:tmpl w:val="0000000A"/>
    <w:name w:val="WW8Num8"/>
    <w:lvl w:ilvl="0">
      <w:start w:val="1"/>
      <w:numFmt w:val="bullet"/>
      <w:lvlText w:val=""/>
      <w:lvlJc w:val="left"/>
      <w:pPr>
        <w:tabs>
          <w:tab w:val="num" w:pos="0"/>
        </w:tabs>
        <w:ind w:left="64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9"/>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0" w15:restartNumberingAfterBreak="0">
    <w:nsid w:val="0000000C"/>
    <w:multiLevelType w:val="multilevel"/>
    <w:tmpl w:val="0000000C"/>
    <w:name w:val="WW8Num10"/>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1"/>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12" w15:restartNumberingAfterBreak="0">
    <w:nsid w:val="0000000E"/>
    <w:multiLevelType w:val="multilevel"/>
    <w:tmpl w:val="0000000E"/>
    <w:name w:val="WW8Num12"/>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0000000F"/>
    <w:name w:val="WW8Num13"/>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4" w15:restartNumberingAfterBreak="0">
    <w:nsid w:val="00000010"/>
    <w:multiLevelType w:val="multilevel"/>
    <w:tmpl w:val="00000010"/>
    <w:name w:val="WW8Num14"/>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1"/>
    <w:multiLevelType w:val="multilevel"/>
    <w:tmpl w:val="00000011"/>
    <w:name w:val="WW8Num15"/>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6" w15:restartNumberingAfterBreak="0">
    <w:nsid w:val="00000012"/>
    <w:multiLevelType w:val="multilevel"/>
    <w:tmpl w:val="00000012"/>
    <w:name w:val="WW8Num16"/>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17" w15:restartNumberingAfterBreak="0">
    <w:nsid w:val="00000013"/>
    <w:multiLevelType w:val="multilevel"/>
    <w:tmpl w:val="00000013"/>
    <w:name w:val="WW8Num17"/>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18" w15:restartNumberingAfterBreak="0">
    <w:nsid w:val="00000014"/>
    <w:multiLevelType w:val="multilevel"/>
    <w:tmpl w:val="00000014"/>
    <w:name w:val="WW8Num18"/>
    <w:lvl w:ilvl="0">
      <w:start w:val="1"/>
      <w:numFmt w:val="bullet"/>
      <w:lvlText w:val="­"/>
      <w:lvlJc w:val="left"/>
      <w:pPr>
        <w:tabs>
          <w:tab w:val="num" w:pos="0"/>
        </w:tabs>
        <w:ind w:left="720" w:hanging="360"/>
      </w:pPr>
      <w:rPr>
        <w:rFonts w:ascii="Courier New" w:hAnsi="Courier New" w:cs="Times New Roman"/>
        <w:color w:val="000000"/>
        <w:sz w:val="24"/>
        <w:szCs w:val="24"/>
        <w:lang w:eastAsia="ru-RU"/>
      </w:rPr>
    </w:lvl>
    <w:lvl w:ilvl="1">
      <w:start w:val="1"/>
      <w:numFmt w:val="bullet"/>
      <w:lvlText w:val="o"/>
      <w:lvlJc w:val="left"/>
      <w:pPr>
        <w:tabs>
          <w:tab w:val="num" w:pos="0"/>
        </w:tabs>
        <w:ind w:left="1620" w:hanging="360"/>
      </w:pPr>
      <w:rPr>
        <w:rFonts w:ascii="Courier New" w:hAnsi="Courier New" w:cs="Times New Roman"/>
        <w:b/>
      </w:rPr>
    </w:lvl>
    <w:lvl w:ilvl="2">
      <w:start w:val="1"/>
      <w:numFmt w:val="decimal"/>
      <w:lvlText w:val="%3."/>
      <w:lvlJc w:val="lef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decimal"/>
      <w:lvlText w:val="%5."/>
      <w:lvlJc w:val="left"/>
      <w:pPr>
        <w:tabs>
          <w:tab w:val="num" w:pos="0"/>
        </w:tabs>
        <w:ind w:left="3600" w:hanging="360"/>
      </w:pPr>
      <w:rPr>
        <w:rFonts w:cs="Times New Roman"/>
        <w:b/>
      </w:rPr>
    </w:lvl>
    <w:lvl w:ilvl="5">
      <w:start w:val="1"/>
      <w:numFmt w:val="decimal"/>
      <w:lvlText w:val="%6."/>
      <w:lvlJc w:val="lef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decimal"/>
      <w:lvlText w:val="%8."/>
      <w:lvlJc w:val="left"/>
      <w:pPr>
        <w:tabs>
          <w:tab w:val="num" w:pos="0"/>
        </w:tabs>
        <w:ind w:left="5760" w:hanging="360"/>
      </w:pPr>
      <w:rPr>
        <w:rFonts w:cs="Times New Roman"/>
        <w:b/>
      </w:rPr>
    </w:lvl>
    <w:lvl w:ilvl="8">
      <w:start w:val="1"/>
      <w:numFmt w:val="decimal"/>
      <w:lvlText w:val="%9."/>
      <w:lvlJc w:val="left"/>
      <w:pPr>
        <w:tabs>
          <w:tab w:val="num" w:pos="0"/>
        </w:tabs>
        <w:ind w:left="6480" w:hanging="360"/>
      </w:pPr>
      <w:rPr>
        <w:rFonts w:cs="Times New Roman"/>
        <w:b/>
      </w:rPr>
    </w:lvl>
  </w:abstractNum>
  <w:abstractNum w:abstractNumId="19" w15:restartNumberingAfterBreak="0">
    <w:nsid w:val="00000015"/>
    <w:multiLevelType w:val="multilevel"/>
    <w:tmpl w:val="00000015"/>
    <w:name w:val="WW8Num19"/>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20" w15:restartNumberingAfterBreak="0">
    <w:nsid w:val="00000016"/>
    <w:multiLevelType w:val="multilevel"/>
    <w:tmpl w:val="00000016"/>
    <w:name w:val="WW8Num20"/>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1" w15:restartNumberingAfterBreak="0">
    <w:nsid w:val="00032A2B"/>
    <w:multiLevelType w:val="multilevel"/>
    <w:tmpl w:val="C390140C"/>
    <w:name w:val="WW8Num21"/>
    <w:lvl w:ilvl="0">
      <w:start w:val="1"/>
      <w:numFmt w:val="decimal"/>
      <w:lvlText w:val="%1."/>
      <w:lvlJc w:val="left"/>
      <w:pPr>
        <w:tabs>
          <w:tab w:val="num" w:pos="660"/>
        </w:tabs>
        <w:ind w:left="660" w:hanging="360"/>
      </w:pPr>
      <w:rPr>
        <w:rFonts w:hint="default"/>
      </w:rPr>
    </w:lvl>
    <w:lvl w:ilvl="1">
      <w:start w:val="3"/>
      <w:numFmt w:val="decimal"/>
      <w:isLgl/>
      <w:lvlText w:val="%1.%2."/>
      <w:lvlJc w:val="left"/>
      <w:pPr>
        <w:ind w:left="1954" w:hanging="1245"/>
      </w:pPr>
      <w:rPr>
        <w:rFonts w:hint="default"/>
      </w:rPr>
    </w:lvl>
    <w:lvl w:ilvl="2">
      <w:start w:val="1"/>
      <w:numFmt w:val="decimal"/>
      <w:isLgl/>
      <w:lvlText w:val="%1.%2.%3."/>
      <w:lvlJc w:val="left"/>
      <w:pPr>
        <w:ind w:left="2363" w:hanging="1245"/>
      </w:pPr>
      <w:rPr>
        <w:rFonts w:hint="default"/>
      </w:rPr>
    </w:lvl>
    <w:lvl w:ilvl="3">
      <w:start w:val="1"/>
      <w:numFmt w:val="decimal"/>
      <w:isLgl/>
      <w:lvlText w:val="%1.%2.%3.%4."/>
      <w:lvlJc w:val="left"/>
      <w:pPr>
        <w:ind w:left="2772" w:hanging="1245"/>
      </w:pPr>
      <w:rPr>
        <w:rFonts w:hint="default"/>
      </w:rPr>
    </w:lvl>
    <w:lvl w:ilvl="4">
      <w:start w:val="1"/>
      <w:numFmt w:val="decimal"/>
      <w:isLgl/>
      <w:lvlText w:val="%1.%2.%3.%4.%5."/>
      <w:lvlJc w:val="left"/>
      <w:pPr>
        <w:ind w:left="3181" w:hanging="1245"/>
      </w:pPr>
      <w:rPr>
        <w:rFonts w:hint="default"/>
      </w:rPr>
    </w:lvl>
    <w:lvl w:ilvl="5">
      <w:start w:val="1"/>
      <w:numFmt w:val="decimal"/>
      <w:isLgl/>
      <w:lvlText w:val="%1.%2.%3.%4.%5.%6."/>
      <w:lvlJc w:val="left"/>
      <w:pPr>
        <w:ind w:left="3785" w:hanging="1440"/>
      </w:pPr>
      <w:rPr>
        <w:rFonts w:hint="default"/>
      </w:rPr>
    </w:lvl>
    <w:lvl w:ilvl="6">
      <w:start w:val="1"/>
      <w:numFmt w:val="decimal"/>
      <w:isLgl/>
      <w:lvlText w:val="%1.%2.%3.%4.%5.%6.%7."/>
      <w:lvlJc w:val="left"/>
      <w:pPr>
        <w:ind w:left="4554" w:hanging="1800"/>
      </w:pPr>
      <w:rPr>
        <w:rFonts w:hint="default"/>
      </w:rPr>
    </w:lvl>
    <w:lvl w:ilvl="7">
      <w:start w:val="1"/>
      <w:numFmt w:val="decimal"/>
      <w:isLgl/>
      <w:lvlText w:val="%1.%2.%3.%4.%5.%6.%7.%8."/>
      <w:lvlJc w:val="left"/>
      <w:pPr>
        <w:ind w:left="4963" w:hanging="1800"/>
      </w:pPr>
      <w:rPr>
        <w:rFonts w:hint="default"/>
      </w:rPr>
    </w:lvl>
    <w:lvl w:ilvl="8">
      <w:start w:val="1"/>
      <w:numFmt w:val="decimal"/>
      <w:isLgl/>
      <w:lvlText w:val="%1.%2.%3.%4.%5.%6.%7.%8.%9."/>
      <w:lvlJc w:val="left"/>
      <w:pPr>
        <w:ind w:left="5732" w:hanging="2160"/>
      </w:pPr>
      <w:rPr>
        <w:rFonts w:hint="default"/>
      </w:rPr>
    </w:lvl>
  </w:abstractNum>
  <w:abstractNum w:abstractNumId="22" w15:restartNumberingAfterBreak="0">
    <w:nsid w:val="00BF4A92"/>
    <w:multiLevelType w:val="multilevel"/>
    <w:tmpl w:val="8AF2EC4E"/>
    <w:name w:val="WW8Num22"/>
    <w:styleLink w:val="1"/>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3" w15:restartNumberingAfterBreak="0">
    <w:nsid w:val="0F13063E"/>
    <w:multiLevelType w:val="multilevel"/>
    <w:tmpl w:val="37263B8A"/>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104E3E0D"/>
    <w:multiLevelType w:val="hybridMultilevel"/>
    <w:tmpl w:val="9D5EBE6A"/>
    <w:styleLink w:val="11"/>
    <w:lvl w:ilvl="0" w:tplc="DFB6C5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367113E"/>
    <w:multiLevelType w:val="hybridMultilevel"/>
    <w:tmpl w:val="2C0E9F02"/>
    <w:lvl w:ilvl="0" w:tplc="98E648A4">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1E0967C9"/>
    <w:multiLevelType w:val="multilevel"/>
    <w:tmpl w:val="75BE5E94"/>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rPr>
        <w:rFonts w:ascii="Times New Roman" w:hAnsi="Times New Roman" w:cs="Times New Roman" w:hint="default"/>
        <w:sz w:val="24"/>
        <w:szCs w:val="24"/>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1126405"/>
    <w:multiLevelType w:val="multilevel"/>
    <w:tmpl w:val="3F1A3A28"/>
    <w:lvl w:ilvl="0">
      <w:start w:val="1"/>
      <w:numFmt w:val="none"/>
      <w:suff w:val="space"/>
      <w:lvlText w:val="%1"/>
      <w:lvlJc w:val="center"/>
      <w:pPr>
        <w:ind w:left="0" w:firstLine="0"/>
      </w:pPr>
      <w:rPr>
        <w:rFonts w:hint="default"/>
      </w:rPr>
    </w:lvl>
    <w:lvl w:ilvl="1">
      <w:start w:val="1"/>
      <w:numFmt w:val="decimal"/>
      <w:lvlRestart w:val="0"/>
      <w:suff w:val="space"/>
      <w:lvlText w:val="%1%2"/>
      <w:lvlJc w:val="left"/>
      <w:pPr>
        <w:ind w:left="0" w:firstLine="851"/>
      </w:pPr>
      <w:rPr>
        <w:rFonts w:hint="default"/>
      </w:rPr>
    </w:lvl>
    <w:lvl w:ilvl="2">
      <w:start w:val="1"/>
      <w:numFmt w:val="decimal"/>
      <w:lvlRestart w:val="0"/>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2.%3.%4.%5"/>
      <w:lvlJc w:val="left"/>
      <w:pPr>
        <w:ind w:left="0" w:firstLine="720"/>
      </w:pPr>
      <w:rPr>
        <w:rFonts w:hint="default"/>
      </w:rPr>
    </w:lvl>
    <w:lvl w:ilvl="5">
      <w:start w:val="1"/>
      <w:numFmt w:val="decimal"/>
      <w:suff w:val="space"/>
      <w:lvlText w:val="%2.%6"/>
      <w:lvlJc w:val="left"/>
      <w:pPr>
        <w:ind w:left="0" w:firstLine="720"/>
      </w:pPr>
      <w:rPr>
        <w:rFonts w:hint="default"/>
      </w:rPr>
    </w:lvl>
    <w:lvl w:ilvl="6">
      <w:start w:val="1"/>
      <w:numFmt w:val="none"/>
      <w:suff w:val="space"/>
      <w:lvlText w:val="4.2.1"/>
      <w:lvlJc w:val="left"/>
      <w:pPr>
        <w:ind w:left="284" w:firstLine="567"/>
      </w:pPr>
      <w:rPr>
        <w:rFonts w:hint="default"/>
      </w:rPr>
    </w:lvl>
    <w:lvl w:ilvl="7">
      <w:start w:val="1"/>
      <w:numFmt w:val="decimal"/>
      <w:suff w:val="space"/>
      <w:lvlText w:val="%2.%3.%1%8"/>
      <w:lvlJc w:val="left"/>
      <w:pPr>
        <w:ind w:left="0" w:firstLine="720"/>
      </w:pPr>
      <w:rPr>
        <w:rFonts w:hint="default"/>
      </w:rPr>
    </w:lvl>
    <w:lvl w:ilvl="8">
      <w:start w:val="1"/>
      <w:numFmt w:val="decimal"/>
      <w:pStyle w:val="a1"/>
      <w:suff w:val="space"/>
      <w:lvlText w:val="%2.%3.%8.%1%9"/>
      <w:lvlJc w:val="left"/>
      <w:pPr>
        <w:ind w:left="0" w:firstLine="720"/>
      </w:pPr>
      <w:rPr>
        <w:rFonts w:hint="default"/>
      </w:rPr>
    </w:lvl>
  </w:abstractNum>
  <w:abstractNum w:abstractNumId="28" w15:restartNumberingAfterBreak="0">
    <w:nsid w:val="23163D6E"/>
    <w:multiLevelType w:val="hybridMultilevel"/>
    <w:tmpl w:val="0C3485B4"/>
    <w:lvl w:ilvl="0" w:tplc="E6C46CEE">
      <w:start w:val="1"/>
      <w:numFmt w:val="bullet"/>
      <w:pStyle w:val="10"/>
      <w:lvlText w:val=""/>
      <w:lvlJc w:val="left"/>
      <w:pPr>
        <w:tabs>
          <w:tab w:val="num" w:pos="1437"/>
        </w:tabs>
        <w:ind w:left="1418" w:hanging="341"/>
      </w:pPr>
      <w:rPr>
        <w:rFonts w:ascii="Symbol" w:hAnsi="Symbol" w:hint="default"/>
      </w:rPr>
    </w:lvl>
    <w:lvl w:ilvl="1" w:tplc="592A33F4">
      <w:start w:val="1"/>
      <w:numFmt w:val="bullet"/>
      <w:lvlText w:val="o"/>
      <w:lvlJc w:val="left"/>
      <w:pPr>
        <w:tabs>
          <w:tab w:val="num" w:pos="2517"/>
        </w:tabs>
        <w:ind w:left="2517" w:hanging="360"/>
      </w:pPr>
      <w:rPr>
        <w:rFonts w:ascii="Courier New" w:hAnsi="Courier New" w:cs="Times New Roman" w:hint="default"/>
      </w:rPr>
    </w:lvl>
    <w:lvl w:ilvl="2" w:tplc="5DFCF83C">
      <w:start w:val="1"/>
      <w:numFmt w:val="decimal"/>
      <w:lvlText w:val="%3."/>
      <w:lvlJc w:val="left"/>
      <w:pPr>
        <w:tabs>
          <w:tab w:val="num" w:pos="2160"/>
        </w:tabs>
        <w:ind w:left="2160" w:hanging="360"/>
      </w:pPr>
    </w:lvl>
    <w:lvl w:ilvl="3" w:tplc="9D74DEB6">
      <w:start w:val="1"/>
      <w:numFmt w:val="decimal"/>
      <w:lvlText w:val="%4."/>
      <w:lvlJc w:val="left"/>
      <w:pPr>
        <w:tabs>
          <w:tab w:val="num" w:pos="2880"/>
        </w:tabs>
        <w:ind w:left="2880" w:hanging="360"/>
      </w:pPr>
    </w:lvl>
    <w:lvl w:ilvl="4" w:tplc="871CE36E">
      <w:start w:val="1"/>
      <w:numFmt w:val="decimal"/>
      <w:lvlText w:val="%5."/>
      <w:lvlJc w:val="left"/>
      <w:pPr>
        <w:tabs>
          <w:tab w:val="num" w:pos="3600"/>
        </w:tabs>
        <w:ind w:left="3600" w:hanging="360"/>
      </w:pPr>
    </w:lvl>
    <w:lvl w:ilvl="5" w:tplc="992A4C3C">
      <w:start w:val="1"/>
      <w:numFmt w:val="decimal"/>
      <w:lvlText w:val="%6."/>
      <w:lvlJc w:val="left"/>
      <w:pPr>
        <w:tabs>
          <w:tab w:val="num" w:pos="4320"/>
        </w:tabs>
        <w:ind w:left="4320" w:hanging="360"/>
      </w:pPr>
    </w:lvl>
    <w:lvl w:ilvl="6" w:tplc="071C1282">
      <w:start w:val="1"/>
      <w:numFmt w:val="decimal"/>
      <w:lvlText w:val="%7."/>
      <w:lvlJc w:val="left"/>
      <w:pPr>
        <w:tabs>
          <w:tab w:val="num" w:pos="5040"/>
        </w:tabs>
        <w:ind w:left="5040" w:hanging="360"/>
      </w:pPr>
    </w:lvl>
    <w:lvl w:ilvl="7" w:tplc="5C0802E0">
      <w:start w:val="1"/>
      <w:numFmt w:val="decimal"/>
      <w:lvlText w:val="%8."/>
      <w:lvlJc w:val="left"/>
      <w:pPr>
        <w:tabs>
          <w:tab w:val="num" w:pos="5760"/>
        </w:tabs>
        <w:ind w:left="5760" w:hanging="360"/>
      </w:pPr>
    </w:lvl>
    <w:lvl w:ilvl="8" w:tplc="A3326114">
      <w:start w:val="1"/>
      <w:numFmt w:val="decimal"/>
      <w:lvlText w:val="%9."/>
      <w:lvlJc w:val="left"/>
      <w:pPr>
        <w:tabs>
          <w:tab w:val="num" w:pos="6480"/>
        </w:tabs>
        <w:ind w:left="6480" w:hanging="360"/>
      </w:pPr>
    </w:lvl>
  </w:abstractNum>
  <w:abstractNum w:abstractNumId="29" w15:restartNumberingAfterBreak="0">
    <w:nsid w:val="239364FE"/>
    <w:multiLevelType w:val="hybridMultilevel"/>
    <w:tmpl w:val="85080FD4"/>
    <w:styleLink w:val="111"/>
    <w:lvl w:ilvl="0" w:tplc="23CA5F66">
      <w:start w:val="1"/>
      <w:numFmt w:val="decimal"/>
      <w:lvlText w:val="%1."/>
      <w:lvlJc w:val="left"/>
      <w:pPr>
        <w:ind w:left="900" w:hanging="360"/>
      </w:pPr>
      <w:rPr>
        <w:rFonts w:hint="default"/>
      </w:rPr>
    </w:lvl>
    <w:lvl w:ilvl="1" w:tplc="3146A194" w:tentative="1">
      <w:start w:val="1"/>
      <w:numFmt w:val="lowerLetter"/>
      <w:lvlText w:val="%2."/>
      <w:lvlJc w:val="left"/>
      <w:pPr>
        <w:ind w:left="1620" w:hanging="360"/>
      </w:pPr>
    </w:lvl>
    <w:lvl w:ilvl="2" w:tplc="3872F4A2" w:tentative="1">
      <w:start w:val="1"/>
      <w:numFmt w:val="lowerRoman"/>
      <w:lvlText w:val="%3."/>
      <w:lvlJc w:val="right"/>
      <w:pPr>
        <w:ind w:left="2340" w:hanging="180"/>
      </w:pPr>
    </w:lvl>
    <w:lvl w:ilvl="3" w:tplc="B1360C82" w:tentative="1">
      <w:start w:val="1"/>
      <w:numFmt w:val="decimal"/>
      <w:lvlText w:val="%4."/>
      <w:lvlJc w:val="left"/>
      <w:pPr>
        <w:ind w:left="3060" w:hanging="360"/>
      </w:pPr>
    </w:lvl>
    <w:lvl w:ilvl="4" w:tplc="4AB0BA10" w:tentative="1">
      <w:start w:val="1"/>
      <w:numFmt w:val="lowerLetter"/>
      <w:lvlText w:val="%5."/>
      <w:lvlJc w:val="left"/>
      <w:pPr>
        <w:ind w:left="3780" w:hanging="360"/>
      </w:pPr>
    </w:lvl>
    <w:lvl w:ilvl="5" w:tplc="A3B26C60" w:tentative="1">
      <w:start w:val="1"/>
      <w:numFmt w:val="lowerRoman"/>
      <w:lvlText w:val="%6."/>
      <w:lvlJc w:val="right"/>
      <w:pPr>
        <w:ind w:left="4500" w:hanging="180"/>
      </w:pPr>
    </w:lvl>
    <w:lvl w:ilvl="6" w:tplc="105C10EC" w:tentative="1">
      <w:start w:val="1"/>
      <w:numFmt w:val="decimal"/>
      <w:lvlText w:val="%7."/>
      <w:lvlJc w:val="left"/>
      <w:pPr>
        <w:ind w:left="5220" w:hanging="360"/>
      </w:pPr>
    </w:lvl>
    <w:lvl w:ilvl="7" w:tplc="9B8CD0B8" w:tentative="1">
      <w:start w:val="1"/>
      <w:numFmt w:val="lowerLetter"/>
      <w:lvlText w:val="%8."/>
      <w:lvlJc w:val="left"/>
      <w:pPr>
        <w:ind w:left="5940" w:hanging="360"/>
      </w:pPr>
    </w:lvl>
    <w:lvl w:ilvl="8" w:tplc="C0645F88" w:tentative="1">
      <w:start w:val="1"/>
      <w:numFmt w:val="lowerRoman"/>
      <w:lvlText w:val="%9."/>
      <w:lvlJc w:val="right"/>
      <w:pPr>
        <w:ind w:left="6660" w:hanging="180"/>
      </w:pPr>
    </w:lvl>
  </w:abstractNum>
  <w:abstractNum w:abstractNumId="30" w15:restartNumberingAfterBreak="0">
    <w:nsid w:val="321D3028"/>
    <w:multiLevelType w:val="hybridMultilevel"/>
    <w:tmpl w:val="51D01B2E"/>
    <w:lvl w:ilvl="0" w:tplc="9DDC8B7C">
      <w:start w:val="1"/>
      <w:numFmt w:val="bullet"/>
      <w:pStyle w:val="a2"/>
      <w:lvlText w:val="-"/>
      <w:lvlJc w:val="left"/>
      <w:pPr>
        <w:tabs>
          <w:tab w:val="num" w:pos="1080"/>
        </w:tabs>
        <w:ind w:left="1080" w:hanging="360"/>
      </w:pPr>
      <w:rPr>
        <w:rFonts w:ascii="Courier New" w:hAnsi="Courier New" w:hint="default"/>
      </w:rPr>
    </w:lvl>
    <w:lvl w:ilvl="1" w:tplc="9D88E3C2" w:tentative="1">
      <w:start w:val="1"/>
      <w:numFmt w:val="lowerLetter"/>
      <w:lvlText w:val="%2."/>
      <w:lvlJc w:val="left"/>
      <w:pPr>
        <w:tabs>
          <w:tab w:val="num" w:pos="1800"/>
        </w:tabs>
        <w:ind w:left="1800" w:hanging="360"/>
      </w:pPr>
    </w:lvl>
    <w:lvl w:ilvl="2" w:tplc="36A27664" w:tentative="1">
      <w:start w:val="1"/>
      <w:numFmt w:val="lowerRoman"/>
      <w:lvlText w:val="%3."/>
      <w:lvlJc w:val="right"/>
      <w:pPr>
        <w:tabs>
          <w:tab w:val="num" w:pos="2520"/>
        </w:tabs>
        <w:ind w:left="2520" w:hanging="180"/>
      </w:pPr>
    </w:lvl>
    <w:lvl w:ilvl="3" w:tplc="52AE2C1E" w:tentative="1">
      <w:start w:val="1"/>
      <w:numFmt w:val="decimal"/>
      <w:lvlText w:val="%4."/>
      <w:lvlJc w:val="left"/>
      <w:pPr>
        <w:tabs>
          <w:tab w:val="num" w:pos="3240"/>
        </w:tabs>
        <w:ind w:left="3240" w:hanging="360"/>
      </w:pPr>
    </w:lvl>
    <w:lvl w:ilvl="4" w:tplc="D68C73E8" w:tentative="1">
      <w:start w:val="1"/>
      <w:numFmt w:val="lowerLetter"/>
      <w:lvlText w:val="%5."/>
      <w:lvlJc w:val="left"/>
      <w:pPr>
        <w:tabs>
          <w:tab w:val="num" w:pos="3960"/>
        </w:tabs>
        <w:ind w:left="3960" w:hanging="360"/>
      </w:pPr>
    </w:lvl>
    <w:lvl w:ilvl="5" w:tplc="16D2BA1C" w:tentative="1">
      <w:start w:val="1"/>
      <w:numFmt w:val="lowerRoman"/>
      <w:lvlText w:val="%6."/>
      <w:lvlJc w:val="right"/>
      <w:pPr>
        <w:tabs>
          <w:tab w:val="num" w:pos="4680"/>
        </w:tabs>
        <w:ind w:left="4680" w:hanging="180"/>
      </w:pPr>
    </w:lvl>
    <w:lvl w:ilvl="6" w:tplc="4C500C1E" w:tentative="1">
      <w:start w:val="1"/>
      <w:numFmt w:val="decimal"/>
      <w:lvlText w:val="%7."/>
      <w:lvlJc w:val="left"/>
      <w:pPr>
        <w:tabs>
          <w:tab w:val="num" w:pos="5400"/>
        </w:tabs>
        <w:ind w:left="5400" w:hanging="360"/>
      </w:pPr>
    </w:lvl>
    <w:lvl w:ilvl="7" w:tplc="3C54E8FC" w:tentative="1">
      <w:start w:val="1"/>
      <w:numFmt w:val="lowerLetter"/>
      <w:lvlText w:val="%8."/>
      <w:lvlJc w:val="left"/>
      <w:pPr>
        <w:tabs>
          <w:tab w:val="num" w:pos="6120"/>
        </w:tabs>
        <w:ind w:left="6120" w:hanging="360"/>
      </w:pPr>
    </w:lvl>
    <w:lvl w:ilvl="8" w:tplc="9C8C0D3C" w:tentative="1">
      <w:start w:val="1"/>
      <w:numFmt w:val="lowerRoman"/>
      <w:lvlText w:val="%9."/>
      <w:lvlJc w:val="right"/>
      <w:pPr>
        <w:tabs>
          <w:tab w:val="num" w:pos="6840"/>
        </w:tabs>
        <w:ind w:left="6840" w:hanging="180"/>
      </w:pPr>
    </w:lvl>
  </w:abstractNum>
  <w:abstractNum w:abstractNumId="31" w15:restartNumberingAfterBreak="0">
    <w:nsid w:val="34416EDA"/>
    <w:multiLevelType w:val="hybridMultilevel"/>
    <w:tmpl w:val="4CEC6C70"/>
    <w:lvl w:ilvl="0" w:tplc="F7869A42">
      <w:start w:val="1"/>
      <w:numFmt w:val="bullet"/>
      <w:pStyle w:val="20"/>
      <w:lvlText w:val=""/>
      <w:lvlJc w:val="left"/>
      <w:pPr>
        <w:ind w:left="720" w:hanging="360"/>
      </w:pPr>
      <w:rPr>
        <w:rFonts w:ascii="Symbol" w:eastAsia="Courier New" w:hAnsi="Symbol" w:cs="Times New Roman" w:hint="default"/>
      </w:rPr>
    </w:lvl>
    <w:lvl w:ilvl="1" w:tplc="04190019" w:tentative="1">
      <w:start w:val="1"/>
      <w:numFmt w:val="bullet"/>
      <w:pStyle w:val="30"/>
      <w:lvlText w:val="o"/>
      <w:lvlJc w:val="left"/>
      <w:pPr>
        <w:ind w:left="1440" w:hanging="360"/>
      </w:pPr>
      <w:rPr>
        <w:rFonts w:ascii="Courier New" w:hAnsi="Courier New" w:cs="Courier New" w:hint="default"/>
      </w:rPr>
    </w:lvl>
    <w:lvl w:ilvl="2" w:tplc="0419001B" w:tentative="1">
      <w:start w:val="1"/>
      <w:numFmt w:val="bullet"/>
      <w:pStyle w:val="a3"/>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15:restartNumberingAfterBreak="0">
    <w:nsid w:val="3CE738C8"/>
    <w:multiLevelType w:val="hybridMultilevel"/>
    <w:tmpl w:val="AF0A8A46"/>
    <w:lvl w:ilvl="0" w:tplc="AE8CD1A4">
      <w:start w:val="1"/>
      <w:numFmt w:val="russianLower"/>
      <w:pStyle w:val="a4"/>
      <w:lvlText w:val="%1)"/>
      <w:lvlJc w:val="left"/>
      <w:pPr>
        <w:ind w:left="1429" w:hanging="360"/>
      </w:pPr>
      <w:rPr>
        <w:rFonts w:hint="default"/>
      </w:rPr>
    </w:lvl>
    <w:lvl w:ilvl="1" w:tplc="02107882" w:tentative="1">
      <w:start w:val="1"/>
      <w:numFmt w:val="lowerLetter"/>
      <w:lvlText w:val="%2."/>
      <w:lvlJc w:val="left"/>
      <w:pPr>
        <w:ind w:left="2149" w:hanging="360"/>
      </w:pPr>
    </w:lvl>
    <w:lvl w:ilvl="2" w:tplc="AF6A13E0" w:tentative="1">
      <w:start w:val="1"/>
      <w:numFmt w:val="lowerRoman"/>
      <w:lvlText w:val="%3."/>
      <w:lvlJc w:val="right"/>
      <w:pPr>
        <w:ind w:left="2869" w:hanging="180"/>
      </w:pPr>
    </w:lvl>
    <w:lvl w:ilvl="3" w:tplc="B6A0CE6A" w:tentative="1">
      <w:start w:val="1"/>
      <w:numFmt w:val="decimal"/>
      <w:lvlText w:val="%4."/>
      <w:lvlJc w:val="left"/>
      <w:pPr>
        <w:ind w:left="3589" w:hanging="360"/>
      </w:pPr>
    </w:lvl>
    <w:lvl w:ilvl="4" w:tplc="3C8E8B24" w:tentative="1">
      <w:start w:val="1"/>
      <w:numFmt w:val="lowerLetter"/>
      <w:lvlText w:val="%5."/>
      <w:lvlJc w:val="left"/>
      <w:pPr>
        <w:ind w:left="4309" w:hanging="360"/>
      </w:pPr>
    </w:lvl>
    <w:lvl w:ilvl="5" w:tplc="71427E8C" w:tentative="1">
      <w:start w:val="1"/>
      <w:numFmt w:val="lowerRoman"/>
      <w:lvlText w:val="%6."/>
      <w:lvlJc w:val="right"/>
      <w:pPr>
        <w:ind w:left="5029" w:hanging="180"/>
      </w:pPr>
    </w:lvl>
    <w:lvl w:ilvl="6" w:tplc="2CC4CD70" w:tentative="1">
      <w:start w:val="1"/>
      <w:numFmt w:val="decimal"/>
      <w:lvlText w:val="%7."/>
      <w:lvlJc w:val="left"/>
      <w:pPr>
        <w:ind w:left="5749" w:hanging="360"/>
      </w:pPr>
    </w:lvl>
    <w:lvl w:ilvl="7" w:tplc="CAAA6920" w:tentative="1">
      <w:start w:val="1"/>
      <w:numFmt w:val="lowerLetter"/>
      <w:lvlText w:val="%8."/>
      <w:lvlJc w:val="left"/>
      <w:pPr>
        <w:ind w:left="6469" w:hanging="360"/>
      </w:pPr>
    </w:lvl>
    <w:lvl w:ilvl="8" w:tplc="637042D8" w:tentative="1">
      <w:start w:val="1"/>
      <w:numFmt w:val="lowerRoman"/>
      <w:lvlText w:val="%9."/>
      <w:lvlJc w:val="right"/>
      <w:pPr>
        <w:ind w:left="7189" w:hanging="180"/>
      </w:pPr>
    </w:lvl>
  </w:abstractNum>
  <w:abstractNum w:abstractNumId="33" w15:restartNumberingAfterBreak="0">
    <w:nsid w:val="3E1C717B"/>
    <w:multiLevelType w:val="multilevel"/>
    <w:tmpl w:val="68F4E770"/>
    <w:lvl w:ilvl="0">
      <w:start w:val="2"/>
      <w:numFmt w:val="decimal"/>
      <w:pStyle w:val="mark-"/>
      <w:lvlText w:val="%1."/>
      <w:lvlJc w:val="left"/>
      <w:pPr>
        <w:ind w:left="720" w:hanging="360"/>
      </w:pPr>
      <w:rPr>
        <w:rFonts w:hint="default"/>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0A53A3E"/>
    <w:multiLevelType w:val="multilevel"/>
    <w:tmpl w:val="90DCEAA0"/>
    <w:styleLink w:val="12"/>
    <w:lvl w:ilvl="0">
      <w:start w:val="1"/>
      <w:numFmt w:val="decimal"/>
      <w:pStyle w:val="13"/>
      <w:suff w:val="space"/>
      <w:lvlText w:val="%1."/>
      <w:lvlJc w:val="left"/>
      <w:pPr>
        <w:ind w:left="1135" w:firstLine="567"/>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rPr>
    </w:lvl>
    <w:lvl w:ilvl="1">
      <w:start w:val="1"/>
      <w:numFmt w:val="decimal"/>
      <w:pStyle w:val="21"/>
      <w:lvlText w:val="14.%2."/>
      <w:lvlJc w:val="left"/>
      <w:pPr>
        <w:ind w:left="-127" w:firstLine="567"/>
      </w:pPr>
      <w:rPr>
        <w:rFonts w:hint="default"/>
        <w:b w:val="0"/>
        <w:i w:val="0"/>
        <w:caps w:val="0"/>
        <w:strike w:val="0"/>
        <w:dstrike w:val="0"/>
        <w:vanish w:val="0"/>
        <w:webHidden w:val="0"/>
        <w:color w:val="auto"/>
        <w:sz w:val="24"/>
        <w:u w:val="none"/>
        <w:effect w:val="none"/>
        <w:vertAlign w:val="baseline"/>
        <w:specVanish w:val="0"/>
      </w:rPr>
    </w:lvl>
    <w:lvl w:ilvl="2">
      <w:start w:val="1"/>
      <w:numFmt w:val="decimal"/>
      <w:suff w:val="space"/>
      <w:lvlText w:val="%1.%2.%3."/>
      <w:lvlJc w:val="left"/>
      <w:pPr>
        <w:ind w:left="426" w:firstLine="567"/>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decimal"/>
      <w:suff w:val="space"/>
      <w:lvlText w:val="%1.%2.%3.%4."/>
      <w:lvlJc w:val="left"/>
      <w:pPr>
        <w:ind w:left="0" w:firstLine="567"/>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lowerLetter"/>
      <w:lvlText w:val="(%5)"/>
      <w:lvlJc w:val="left"/>
      <w:pPr>
        <w:ind w:left="0" w:firstLine="567"/>
      </w:pPr>
    </w:lvl>
    <w:lvl w:ilvl="5">
      <w:start w:val="1"/>
      <w:numFmt w:val="lowerRoman"/>
      <w:lvlText w:val="(%6)"/>
      <w:lvlJc w:val="left"/>
      <w:pPr>
        <w:ind w:left="0" w:firstLine="567"/>
      </w:pPr>
    </w:lvl>
    <w:lvl w:ilvl="6">
      <w:start w:val="1"/>
      <w:numFmt w:val="decimal"/>
      <w:lvlText w:val="%7."/>
      <w:lvlJc w:val="left"/>
      <w:pPr>
        <w:ind w:left="0" w:firstLine="567"/>
      </w:pPr>
    </w:lvl>
    <w:lvl w:ilvl="7">
      <w:start w:val="1"/>
      <w:numFmt w:val="lowerLetter"/>
      <w:lvlText w:val="%8."/>
      <w:lvlJc w:val="left"/>
      <w:pPr>
        <w:ind w:left="0" w:firstLine="567"/>
      </w:pPr>
    </w:lvl>
    <w:lvl w:ilvl="8">
      <w:start w:val="1"/>
      <w:numFmt w:val="lowerRoman"/>
      <w:lvlText w:val="%9."/>
      <w:lvlJc w:val="left"/>
      <w:pPr>
        <w:ind w:left="0" w:firstLine="567"/>
      </w:pPr>
    </w:lvl>
  </w:abstractNum>
  <w:abstractNum w:abstractNumId="35" w15:restartNumberingAfterBreak="0">
    <w:nsid w:val="46491CFC"/>
    <w:multiLevelType w:val="multilevel"/>
    <w:tmpl w:val="83D2B982"/>
    <w:styleLink w:val="1ai2"/>
    <w:lvl w:ilvl="0">
      <w:start w:val="1"/>
      <w:numFmt w:val="decimal"/>
      <w:suff w:val="space"/>
      <w:lvlText w:val="%1."/>
      <w:lvlJc w:val="left"/>
      <w:pPr>
        <w:ind w:left="5892" w:hanging="930"/>
      </w:pPr>
      <w:rPr>
        <w:rFonts w:eastAsia="Calibri"/>
        <w:b/>
      </w:rPr>
    </w:lvl>
    <w:lvl w:ilvl="1">
      <w:start w:val="1"/>
      <w:numFmt w:val="decimal"/>
      <w:isLgl/>
      <w:suff w:val="space"/>
      <w:lvlText w:val="%1.%2."/>
      <w:lvlJc w:val="left"/>
      <w:pPr>
        <w:ind w:left="1662" w:hanging="1095"/>
      </w:pPr>
      <w:rPr>
        <w:b w:val="0"/>
      </w:rPr>
    </w:lvl>
    <w:lvl w:ilvl="2">
      <w:start w:val="1"/>
      <w:numFmt w:val="decimal"/>
      <w:isLgl/>
      <w:lvlText w:val="%1.%2.%3."/>
      <w:lvlJc w:val="left"/>
      <w:pPr>
        <w:ind w:left="1662" w:hanging="1095"/>
      </w:pPr>
    </w:lvl>
    <w:lvl w:ilvl="3">
      <w:start w:val="1"/>
      <w:numFmt w:val="decimal"/>
      <w:isLgl/>
      <w:lvlText w:val="%1.%2.%3.%4."/>
      <w:lvlJc w:val="left"/>
      <w:pPr>
        <w:ind w:left="1662" w:hanging="1095"/>
      </w:pPr>
    </w:lvl>
    <w:lvl w:ilvl="4">
      <w:start w:val="1"/>
      <w:numFmt w:val="decimal"/>
      <w:isLgl/>
      <w:lvlText w:val="%1.%2.%3.%4.%5."/>
      <w:lvlJc w:val="left"/>
      <w:pPr>
        <w:ind w:left="1662" w:hanging="1095"/>
      </w:pPr>
    </w:lvl>
    <w:lvl w:ilvl="5">
      <w:start w:val="1"/>
      <w:numFmt w:val="decimal"/>
      <w:isLgl/>
      <w:lvlText w:val="%1.%2.%3.%4.%5.%6."/>
      <w:lvlJc w:val="left"/>
      <w:pPr>
        <w:ind w:left="1662" w:hanging="109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6" w15:restartNumberingAfterBreak="0">
    <w:nsid w:val="4AE44CA9"/>
    <w:multiLevelType w:val="multilevel"/>
    <w:tmpl w:val="5ED47924"/>
    <w:lvl w:ilvl="0">
      <w:start w:val="6"/>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7" w15:restartNumberingAfterBreak="0">
    <w:nsid w:val="55090B97"/>
    <w:multiLevelType w:val="hybridMultilevel"/>
    <w:tmpl w:val="06D46FC4"/>
    <w:lvl w:ilvl="0" w:tplc="DA6057F4">
      <w:start w:val="1"/>
      <w:numFmt w:val="decimal"/>
      <w:pStyle w:val="14"/>
      <w:lvlText w:val="%1."/>
      <w:lvlJc w:val="left"/>
      <w:pPr>
        <w:ind w:left="928" w:hanging="360"/>
      </w:pPr>
      <w:rPr>
        <w:rFonts w:cs="Times New Roman" w:hint="default"/>
      </w:rPr>
    </w:lvl>
    <w:lvl w:ilvl="1" w:tplc="7C6CC218">
      <w:start w:val="1"/>
      <w:numFmt w:val="lowerLetter"/>
      <w:pStyle w:val="22"/>
      <w:lvlText w:val="%2."/>
      <w:lvlJc w:val="left"/>
      <w:pPr>
        <w:ind w:left="1620" w:hanging="360"/>
      </w:pPr>
      <w:rPr>
        <w:rFonts w:cs="Times New Roman"/>
      </w:rPr>
    </w:lvl>
    <w:lvl w:ilvl="2" w:tplc="973A2A8A">
      <w:start w:val="1"/>
      <w:numFmt w:val="lowerRoman"/>
      <w:lvlText w:val="%3."/>
      <w:lvlJc w:val="right"/>
      <w:pPr>
        <w:ind w:left="2340" w:hanging="180"/>
      </w:pPr>
      <w:rPr>
        <w:rFonts w:cs="Times New Roman"/>
      </w:rPr>
    </w:lvl>
    <w:lvl w:ilvl="3" w:tplc="46EA0FBA">
      <w:start w:val="1"/>
      <w:numFmt w:val="decimal"/>
      <w:pStyle w:val="4"/>
      <w:lvlText w:val="%4."/>
      <w:lvlJc w:val="left"/>
      <w:pPr>
        <w:ind w:left="3060" w:hanging="360"/>
      </w:pPr>
      <w:rPr>
        <w:rFonts w:cs="Times New Roman"/>
      </w:rPr>
    </w:lvl>
    <w:lvl w:ilvl="4" w:tplc="C12076CE">
      <w:start w:val="1"/>
      <w:numFmt w:val="lowerLetter"/>
      <w:lvlText w:val="%5."/>
      <w:lvlJc w:val="left"/>
      <w:pPr>
        <w:ind w:left="3780" w:hanging="360"/>
      </w:pPr>
      <w:rPr>
        <w:rFonts w:cs="Times New Roman"/>
      </w:rPr>
    </w:lvl>
    <w:lvl w:ilvl="5" w:tplc="59AEDC18">
      <w:start w:val="1"/>
      <w:numFmt w:val="lowerRoman"/>
      <w:pStyle w:val="6"/>
      <w:lvlText w:val="%6."/>
      <w:lvlJc w:val="right"/>
      <w:pPr>
        <w:ind w:left="4500" w:hanging="180"/>
      </w:pPr>
      <w:rPr>
        <w:rFonts w:cs="Times New Roman"/>
      </w:rPr>
    </w:lvl>
    <w:lvl w:ilvl="6" w:tplc="13B44204">
      <w:start w:val="1"/>
      <w:numFmt w:val="decimal"/>
      <w:pStyle w:val="7"/>
      <w:lvlText w:val="%7."/>
      <w:lvlJc w:val="left"/>
      <w:pPr>
        <w:ind w:left="5220" w:hanging="360"/>
      </w:pPr>
      <w:rPr>
        <w:rFonts w:cs="Times New Roman"/>
      </w:rPr>
    </w:lvl>
    <w:lvl w:ilvl="7" w:tplc="28523E72">
      <w:start w:val="1"/>
      <w:numFmt w:val="lowerLetter"/>
      <w:lvlText w:val="%8."/>
      <w:lvlJc w:val="left"/>
      <w:pPr>
        <w:ind w:left="5940" w:hanging="360"/>
      </w:pPr>
      <w:rPr>
        <w:rFonts w:cs="Times New Roman"/>
      </w:rPr>
    </w:lvl>
    <w:lvl w:ilvl="8" w:tplc="F31067D8">
      <w:start w:val="1"/>
      <w:numFmt w:val="lowerRoman"/>
      <w:pStyle w:val="9"/>
      <w:lvlText w:val="%9."/>
      <w:lvlJc w:val="right"/>
      <w:pPr>
        <w:ind w:left="6660" w:hanging="180"/>
      </w:pPr>
      <w:rPr>
        <w:rFonts w:cs="Times New Roman"/>
      </w:rPr>
    </w:lvl>
  </w:abstractNum>
  <w:abstractNum w:abstractNumId="38" w15:restartNumberingAfterBreak="0">
    <w:nsid w:val="588E0DDD"/>
    <w:multiLevelType w:val="singleLevel"/>
    <w:tmpl w:val="F6F81C0C"/>
    <w:lvl w:ilvl="0">
      <w:start w:val="1"/>
      <w:numFmt w:val="decimal"/>
      <w:pStyle w:val="a5"/>
      <w:lvlText w:val="%1."/>
      <w:lvlJc w:val="left"/>
      <w:pPr>
        <w:tabs>
          <w:tab w:val="num" w:pos="360"/>
        </w:tabs>
        <w:ind w:left="360" w:hanging="360"/>
      </w:pPr>
    </w:lvl>
  </w:abstractNum>
  <w:abstractNum w:abstractNumId="39" w15:restartNumberingAfterBreak="0">
    <w:nsid w:val="5FA750B2"/>
    <w:multiLevelType w:val="hybridMultilevel"/>
    <w:tmpl w:val="1EFE6646"/>
    <w:lvl w:ilvl="0" w:tplc="7878F6B2">
      <w:start w:val="1"/>
      <w:numFmt w:val="bullet"/>
      <w:pStyle w:val="a6"/>
      <w:lvlText w:val=""/>
      <w:lvlJc w:val="left"/>
      <w:pPr>
        <w:tabs>
          <w:tab w:val="num" w:pos="1724"/>
        </w:tabs>
        <w:ind w:left="1724" w:hanging="360"/>
      </w:pPr>
      <w:rPr>
        <w:rFonts w:ascii="Symbol" w:hAnsi="Symbol" w:hint="default"/>
      </w:rPr>
    </w:lvl>
    <w:lvl w:ilvl="1" w:tplc="BFEC5836">
      <w:start w:val="1"/>
      <w:numFmt w:val="russianLower"/>
      <w:lvlText w:val="%2)"/>
      <w:lvlJc w:val="left"/>
      <w:pPr>
        <w:tabs>
          <w:tab w:val="num" w:pos="2444"/>
        </w:tabs>
        <w:ind w:left="2444" w:hanging="360"/>
      </w:pPr>
      <w:rPr>
        <w:rFonts w:hint="default"/>
      </w:rPr>
    </w:lvl>
    <w:lvl w:ilvl="2" w:tplc="923EDDEA" w:tentative="1">
      <w:start w:val="1"/>
      <w:numFmt w:val="bullet"/>
      <w:lvlText w:val=""/>
      <w:lvlJc w:val="left"/>
      <w:pPr>
        <w:tabs>
          <w:tab w:val="num" w:pos="3164"/>
        </w:tabs>
        <w:ind w:left="3164" w:hanging="360"/>
      </w:pPr>
      <w:rPr>
        <w:rFonts w:ascii="Wingdings" w:hAnsi="Wingdings" w:hint="default"/>
      </w:rPr>
    </w:lvl>
    <w:lvl w:ilvl="3" w:tplc="EF3C714A" w:tentative="1">
      <w:start w:val="1"/>
      <w:numFmt w:val="bullet"/>
      <w:lvlText w:val=""/>
      <w:lvlJc w:val="left"/>
      <w:pPr>
        <w:tabs>
          <w:tab w:val="num" w:pos="3884"/>
        </w:tabs>
        <w:ind w:left="3884" w:hanging="360"/>
      </w:pPr>
      <w:rPr>
        <w:rFonts w:ascii="Symbol" w:hAnsi="Symbol" w:hint="default"/>
      </w:rPr>
    </w:lvl>
    <w:lvl w:ilvl="4" w:tplc="9D263D78" w:tentative="1">
      <w:start w:val="1"/>
      <w:numFmt w:val="bullet"/>
      <w:lvlText w:val="o"/>
      <w:lvlJc w:val="left"/>
      <w:pPr>
        <w:tabs>
          <w:tab w:val="num" w:pos="4604"/>
        </w:tabs>
        <w:ind w:left="4604" w:hanging="360"/>
      </w:pPr>
      <w:rPr>
        <w:rFonts w:ascii="Courier New" w:hAnsi="Courier New" w:cs="Courier New" w:hint="default"/>
      </w:rPr>
    </w:lvl>
    <w:lvl w:ilvl="5" w:tplc="81BA2124" w:tentative="1">
      <w:start w:val="1"/>
      <w:numFmt w:val="bullet"/>
      <w:lvlText w:val=""/>
      <w:lvlJc w:val="left"/>
      <w:pPr>
        <w:tabs>
          <w:tab w:val="num" w:pos="5324"/>
        </w:tabs>
        <w:ind w:left="5324" w:hanging="360"/>
      </w:pPr>
      <w:rPr>
        <w:rFonts w:ascii="Wingdings" w:hAnsi="Wingdings" w:hint="default"/>
      </w:rPr>
    </w:lvl>
    <w:lvl w:ilvl="6" w:tplc="AAF63CAA" w:tentative="1">
      <w:start w:val="1"/>
      <w:numFmt w:val="bullet"/>
      <w:lvlText w:val=""/>
      <w:lvlJc w:val="left"/>
      <w:pPr>
        <w:tabs>
          <w:tab w:val="num" w:pos="6044"/>
        </w:tabs>
        <w:ind w:left="6044" w:hanging="360"/>
      </w:pPr>
      <w:rPr>
        <w:rFonts w:ascii="Symbol" w:hAnsi="Symbol" w:hint="default"/>
      </w:rPr>
    </w:lvl>
    <w:lvl w:ilvl="7" w:tplc="A21C9EBA" w:tentative="1">
      <w:start w:val="1"/>
      <w:numFmt w:val="bullet"/>
      <w:lvlText w:val="o"/>
      <w:lvlJc w:val="left"/>
      <w:pPr>
        <w:tabs>
          <w:tab w:val="num" w:pos="6764"/>
        </w:tabs>
        <w:ind w:left="6764" w:hanging="360"/>
      </w:pPr>
      <w:rPr>
        <w:rFonts w:ascii="Courier New" w:hAnsi="Courier New" w:cs="Courier New" w:hint="default"/>
      </w:rPr>
    </w:lvl>
    <w:lvl w:ilvl="8" w:tplc="E0281EA0" w:tentative="1">
      <w:start w:val="1"/>
      <w:numFmt w:val="bullet"/>
      <w:lvlText w:val=""/>
      <w:lvlJc w:val="left"/>
      <w:pPr>
        <w:tabs>
          <w:tab w:val="num" w:pos="7484"/>
        </w:tabs>
        <w:ind w:left="7484" w:hanging="360"/>
      </w:pPr>
      <w:rPr>
        <w:rFonts w:ascii="Wingdings" w:hAnsi="Wingdings" w:hint="default"/>
      </w:rPr>
    </w:lvl>
  </w:abstractNum>
  <w:abstractNum w:abstractNumId="40" w15:restartNumberingAfterBreak="0">
    <w:nsid w:val="625C2346"/>
    <w:multiLevelType w:val="multilevel"/>
    <w:tmpl w:val="6AF00022"/>
    <w:lvl w:ilvl="0">
      <w:start w:val="1"/>
      <w:numFmt w:val="decimal"/>
      <w:pStyle w:val="a7"/>
      <w:isLgl/>
      <w:suff w:val="space"/>
      <w:lvlText w:val="%1."/>
      <w:lvlJc w:val="left"/>
      <w:pPr>
        <w:ind w:left="2116" w:hanging="1406"/>
      </w:pPr>
      <w:rPr>
        <w:rFonts w:hint="default"/>
        <w:b/>
      </w:rPr>
    </w:lvl>
    <w:lvl w:ilvl="1">
      <w:start w:val="1"/>
      <w:numFmt w:val="decimal"/>
      <w:pStyle w:val="a8"/>
      <w:isLgl/>
      <w:lvlText w:val="%1.%2."/>
      <w:lvlJc w:val="left"/>
      <w:pPr>
        <w:tabs>
          <w:tab w:val="num" w:pos="1785"/>
        </w:tabs>
        <w:ind w:left="1785" w:hanging="705"/>
      </w:pPr>
      <w:rPr>
        <w:rFonts w:hint="default"/>
        <w:b/>
      </w:rPr>
    </w:lvl>
    <w:lvl w:ilvl="2">
      <w:start w:val="1"/>
      <w:numFmt w:val="decimal"/>
      <w:pStyle w:val="a9"/>
      <w:lvlText w:val="%1.%2.%3."/>
      <w:lvlJc w:val="left"/>
      <w:pPr>
        <w:tabs>
          <w:tab w:val="num" w:pos="2160"/>
        </w:tabs>
        <w:ind w:left="2160" w:hanging="720"/>
      </w:pPr>
      <w:rPr>
        <w:rFonts w:hint="default"/>
        <w:b/>
      </w:rPr>
    </w:lvl>
    <w:lvl w:ilvl="3">
      <w:start w:val="1"/>
      <w:numFmt w:val="decimal"/>
      <w:pStyle w:val="aa"/>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1" w15:restartNumberingAfterBreak="0">
    <w:nsid w:val="66EC4094"/>
    <w:multiLevelType w:val="singleLevel"/>
    <w:tmpl w:val="1A42A242"/>
    <w:lvl w:ilvl="0">
      <w:start w:val="1"/>
      <w:numFmt w:val="decimal"/>
      <w:pStyle w:val="ab"/>
      <w:lvlText w:val="%1)"/>
      <w:lvlJc w:val="left"/>
      <w:pPr>
        <w:tabs>
          <w:tab w:val="num" w:pos="360"/>
        </w:tabs>
        <w:ind w:left="360" w:hanging="360"/>
      </w:pPr>
    </w:lvl>
  </w:abstractNum>
  <w:abstractNum w:abstractNumId="42" w15:restartNumberingAfterBreak="0">
    <w:nsid w:val="677D6E79"/>
    <w:multiLevelType w:val="hybridMultilevel"/>
    <w:tmpl w:val="9132B7F8"/>
    <w:lvl w:ilvl="0" w:tplc="F550C506">
      <w:start w:val="1"/>
      <w:numFmt w:val="decimal"/>
      <w:pStyle w:val="1VI"/>
      <w:lvlText w:val="%1."/>
      <w:lvlJc w:val="left"/>
      <w:pPr>
        <w:ind w:left="644" w:hanging="360"/>
      </w:pPr>
      <w:rPr>
        <w:rFonts w:hint="default"/>
        <w:b w:val="0"/>
      </w:rPr>
    </w:lvl>
    <w:lvl w:ilvl="1" w:tplc="EF529D7C" w:tentative="1">
      <w:start w:val="1"/>
      <w:numFmt w:val="lowerLetter"/>
      <w:pStyle w:val="-"/>
      <w:lvlText w:val="%2."/>
      <w:lvlJc w:val="left"/>
      <w:pPr>
        <w:ind w:left="1364" w:hanging="360"/>
      </w:pPr>
    </w:lvl>
    <w:lvl w:ilvl="2" w:tplc="15140DE8" w:tentative="1">
      <w:start w:val="1"/>
      <w:numFmt w:val="lowerRoman"/>
      <w:lvlText w:val="%3."/>
      <w:lvlJc w:val="right"/>
      <w:pPr>
        <w:ind w:left="2084" w:hanging="180"/>
      </w:pPr>
    </w:lvl>
    <w:lvl w:ilvl="3" w:tplc="BC4EA0A0" w:tentative="1">
      <w:start w:val="1"/>
      <w:numFmt w:val="decimal"/>
      <w:lvlText w:val="%4."/>
      <w:lvlJc w:val="left"/>
      <w:pPr>
        <w:ind w:left="2804" w:hanging="360"/>
      </w:pPr>
    </w:lvl>
    <w:lvl w:ilvl="4" w:tplc="B3C28DC8" w:tentative="1">
      <w:start w:val="1"/>
      <w:numFmt w:val="lowerLetter"/>
      <w:lvlText w:val="%5."/>
      <w:lvlJc w:val="left"/>
      <w:pPr>
        <w:ind w:left="3524" w:hanging="360"/>
      </w:pPr>
    </w:lvl>
    <w:lvl w:ilvl="5" w:tplc="B7049D6A" w:tentative="1">
      <w:start w:val="1"/>
      <w:numFmt w:val="lowerRoman"/>
      <w:lvlText w:val="%6."/>
      <w:lvlJc w:val="right"/>
      <w:pPr>
        <w:ind w:left="4244" w:hanging="180"/>
      </w:pPr>
    </w:lvl>
    <w:lvl w:ilvl="6" w:tplc="83862534" w:tentative="1">
      <w:start w:val="1"/>
      <w:numFmt w:val="decimal"/>
      <w:lvlText w:val="%7."/>
      <w:lvlJc w:val="left"/>
      <w:pPr>
        <w:ind w:left="4964" w:hanging="360"/>
      </w:pPr>
    </w:lvl>
    <w:lvl w:ilvl="7" w:tplc="A7725240" w:tentative="1">
      <w:start w:val="1"/>
      <w:numFmt w:val="lowerLetter"/>
      <w:lvlText w:val="%8."/>
      <w:lvlJc w:val="left"/>
      <w:pPr>
        <w:ind w:left="5684" w:hanging="360"/>
      </w:pPr>
    </w:lvl>
    <w:lvl w:ilvl="8" w:tplc="C0B8CF8A" w:tentative="1">
      <w:start w:val="1"/>
      <w:numFmt w:val="lowerRoman"/>
      <w:lvlText w:val="%9."/>
      <w:lvlJc w:val="right"/>
      <w:pPr>
        <w:ind w:left="6404" w:hanging="180"/>
      </w:pPr>
    </w:lvl>
  </w:abstractNum>
  <w:abstractNum w:abstractNumId="43" w15:restartNumberingAfterBreak="0">
    <w:nsid w:val="6A9B00DB"/>
    <w:multiLevelType w:val="singleLevel"/>
    <w:tmpl w:val="4192DBAC"/>
    <w:lvl w:ilvl="0">
      <w:numFmt w:val="bullet"/>
      <w:pStyle w:val="-0"/>
      <w:lvlText w:val=""/>
      <w:lvlJc w:val="left"/>
      <w:pPr>
        <w:tabs>
          <w:tab w:val="num" w:pos="786"/>
        </w:tabs>
        <w:ind w:left="786" w:hanging="360"/>
      </w:pPr>
      <w:rPr>
        <w:rFonts w:ascii="Symbol" w:hAnsi="Symbol" w:hint="default"/>
      </w:rPr>
    </w:lvl>
  </w:abstractNum>
  <w:abstractNum w:abstractNumId="44" w15:restartNumberingAfterBreak="0">
    <w:nsid w:val="721C6B21"/>
    <w:multiLevelType w:val="multilevel"/>
    <w:tmpl w:val="70F27A4E"/>
    <w:lvl w:ilvl="0">
      <w:start w:val="1"/>
      <w:numFmt w:val="decimal"/>
      <w:pStyle w:val="ac"/>
      <w:lvlText w:val="%1."/>
      <w:lvlJc w:val="left"/>
      <w:pPr>
        <w:ind w:left="360" w:hanging="36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3"/>
      <w:lvlText w:val="%1.%2."/>
      <w:lvlJc w:val="left"/>
      <w:pPr>
        <w:tabs>
          <w:tab w:val="num" w:pos="454"/>
        </w:tabs>
        <w:ind w:left="0" w:firstLine="170"/>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 w15:restartNumberingAfterBreak="0">
    <w:nsid w:val="75B56A84"/>
    <w:multiLevelType w:val="hybridMultilevel"/>
    <w:tmpl w:val="51C2DA64"/>
    <w:lvl w:ilvl="0" w:tplc="322AC280">
      <w:start w:val="1"/>
      <w:numFmt w:val="decimal"/>
      <w:pStyle w:val="-1"/>
      <w:lvlText w:val="%1."/>
      <w:lvlJc w:val="left"/>
      <w:pPr>
        <w:ind w:left="720" w:hanging="360"/>
      </w:pPr>
      <w:rPr>
        <w:rFonts w:hint="default"/>
      </w:rPr>
    </w:lvl>
    <w:lvl w:ilvl="1" w:tplc="5EBE2824">
      <w:start w:val="1"/>
      <w:numFmt w:val="lowerLetter"/>
      <w:lvlText w:val="%2."/>
      <w:lvlJc w:val="left"/>
      <w:pPr>
        <w:ind w:left="1440" w:hanging="360"/>
      </w:pPr>
    </w:lvl>
    <w:lvl w:ilvl="2" w:tplc="3DA8DFD2" w:tentative="1">
      <w:start w:val="1"/>
      <w:numFmt w:val="lowerRoman"/>
      <w:lvlText w:val="%3."/>
      <w:lvlJc w:val="right"/>
      <w:pPr>
        <w:ind w:left="2160" w:hanging="180"/>
      </w:pPr>
    </w:lvl>
    <w:lvl w:ilvl="3" w:tplc="212CF066" w:tentative="1">
      <w:start w:val="1"/>
      <w:numFmt w:val="decimal"/>
      <w:lvlText w:val="%4."/>
      <w:lvlJc w:val="left"/>
      <w:pPr>
        <w:ind w:left="2880" w:hanging="360"/>
      </w:pPr>
    </w:lvl>
    <w:lvl w:ilvl="4" w:tplc="041E43B2" w:tentative="1">
      <w:start w:val="1"/>
      <w:numFmt w:val="lowerLetter"/>
      <w:lvlText w:val="%5."/>
      <w:lvlJc w:val="left"/>
      <w:pPr>
        <w:ind w:left="3600" w:hanging="360"/>
      </w:pPr>
    </w:lvl>
    <w:lvl w:ilvl="5" w:tplc="5B6EF15A" w:tentative="1">
      <w:start w:val="1"/>
      <w:numFmt w:val="lowerRoman"/>
      <w:lvlText w:val="%6."/>
      <w:lvlJc w:val="right"/>
      <w:pPr>
        <w:ind w:left="4320" w:hanging="180"/>
      </w:pPr>
    </w:lvl>
    <w:lvl w:ilvl="6" w:tplc="AD4E3DD0" w:tentative="1">
      <w:start w:val="1"/>
      <w:numFmt w:val="decimal"/>
      <w:lvlText w:val="%7."/>
      <w:lvlJc w:val="left"/>
      <w:pPr>
        <w:ind w:left="5040" w:hanging="360"/>
      </w:pPr>
    </w:lvl>
    <w:lvl w:ilvl="7" w:tplc="B08C98AA" w:tentative="1">
      <w:start w:val="1"/>
      <w:numFmt w:val="lowerLetter"/>
      <w:lvlText w:val="%8."/>
      <w:lvlJc w:val="left"/>
      <w:pPr>
        <w:ind w:left="5760" w:hanging="360"/>
      </w:pPr>
    </w:lvl>
    <w:lvl w:ilvl="8" w:tplc="1D14086E" w:tentative="1">
      <w:start w:val="1"/>
      <w:numFmt w:val="lowerRoman"/>
      <w:lvlText w:val="%9."/>
      <w:lvlJc w:val="right"/>
      <w:pPr>
        <w:ind w:left="6480" w:hanging="180"/>
      </w:pPr>
    </w:lvl>
  </w:abstractNum>
  <w:num w:numId="1">
    <w:abstractNumId w:val="42"/>
  </w:num>
  <w:num w:numId="2">
    <w:abstractNumId w:val="24"/>
  </w:num>
  <w:num w:numId="3">
    <w:abstractNumId w:val="31"/>
  </w:num>
  <w:num w:numId="4">
    <w:abstractNumId w:val="37"/>
  </w:num>
  <w:num w:numId="5">
    <w:abstractNumId w:val="23"/>
  </w:num>
  <w:num w:numId="6">
    <w:abstractNumId w:val="1"/>
  </w:num>
  <w:num w:numId="7">
    <w:abstractNumId w:val="29"/>
  </w:num>
  <w:num w:numId="8">
    <w:abstractNumId w:val="34"/>
    <w:lvlOverride w:ilvl="0">
      <w:lvl w:ilvl="0">
        <w:start w:val="1"/>
        <w:numFmt w:val="decimal"/>
        <w:pStyle w:val="13"/>
        <w:suff w:val="space"/>
        <w:lvlText w:val="%1."/>
        <w:lvlJc w:val="left"/>
        <w:pPr>
          <w:ind w:left="1135" w:firstLine="567"/>
        </w:pPr>
        <w:rPr>
          <w:rFonts w:ascii="Times New Roman" w:hAnsi="Times New Roman" w:cs="Times New Roman" w:hint="default"/>
          <w:b/>
          <w:i w:val="0"/>
          <w:caps w:val="0"/>
          <w:strike w:val="0"/>
          <w:dstrike w:val="0"/>
          <w:outline w:val="0"/>
          <w:shadow w:val="0"/>
          <w:emboss w:val="0"/>
          <w:imprint w:val="0"/>
          <w:vanish w:val="0"/>
          <w:webHidden w:val="0"/>
          <w:sz w:val="24"/>
          <w:u w:val="none"/>
          <w:effect w:val="none"/>
          <w:vertAlign w:val="baseline"/>
          <w:specVanish w:val="0"/>
        </w:rPr>
      </w:lvl>
    </w:lvlOverride>
    <w:lvlOverride w:ilvl="1">
      <w:lvl w:ilvl="1">
        <w:start w:val="1"/>
        <w:numFmt w:val="decimal"/>
        <w:pStyle w:val="21"/>
        <w:suff w:val="space"/>
        <w:lvlText w:val="%2."/>
        <w:lvlJc w:val="left"/>
        <w:pPr>
          <w:ind w:left="-127" w:firstLine="567"/>
        </w:pPr>
        <w:rPr>
          <w:rFonts w:ascii="Times New Roman" w:eastAsia="Times New Roman" w:hAnsi="Times New Roman" w:cs="Times New Roman"/>
          <w:b w:val="0"/>
          <w:i w:val="0"/>
          <w:caps w:val="0"/>
          <w:strike w:val="0"/>
          <w:dstrike w:val="0"/>
          <w:outline w:val="0"/>
          <w:shadow w:val="0"/>
          <w:emboss w:val="0"/>
          <w:imprint w:val="0"/>
          <w:vanish w:val="0"/>
          <w:webHidden w:val="0"/>
          <w:sz w:val="24"/>
          <w:u w:val="none"/>
          <w:effect w:val="none"/>
          <w:vertAlign w:val="baseline"/>
          <w:lang w:val="ru-RU"/>
          <w:specVanish w:val="0"/>
        </w:rPr>
      </w:lvl>
    </w:lvlOverride>
    <w:lvlOverride w:ilvl="2">
      <w:lvl w:ilvl="2">
        <w:start w:val="1"/>
        <w:numFmt w:val="decimal"/>
        <w:suff w:val="space"/>
        <w:lvlText w:val="%1.%2.%3."/>
        <w:lvlJc w:val="left"/>
        <w:pPr>
          <w:ind w:left="426" w:firstLine="567"/>
        </w:pPr>
        <w:rPr>
          <w:rFonts w:ascii="Times New Roman" w:hAnsi="Times New Roman" w:cs="Times New Roman" w:hint="default"/>
          <w:b w:val="0"/>
          <w:i w:val="0"/>
          <w:caps w:val="0"/>
          <w:strike w:val="0"/>
          <w:dstrike w:val="0"/>
          <w:outline w:val="0"/>
          <w:shadow w:val="0"/>
          <w:emboss w:val="0"/>
          <w:imprint w:val="0"/>
          <w:vanish w:val="0"/>
          <w:webHidden w:val="0"/>
          <w:sz w:val="24"/>
          <w:u w:val="none"/>
          <w:effect w:val="none"/>
          <w:vertAlign w:val="baseline"/>
          <w:specVanish w:val="0"/>
        </w:rPr>
      </w:lvl>
    </w:lvlOverride>
    <w:lvlOverride w:ilvl="3">
      <w:lvl w:ilvl="3">
        <w:start w:val="1"/>
        <w:numFmt w:val="decimal"/>
        <w:suff w:val="space"/>
        <w:lvlText w:val="%1.%2.%3.%4."/>
        <w:lvlJc w:val="left"/>
        <w:pPr>
          <w:ind w:left="0" w:firstLine="567"/>
        </w:pPr>
        <w:rPr>
          <w:rFonts w:ascii="Times New Roman" w:hAnsi="Times New Roman" w:cs="Times New Roman" w:hint="default"/>
          <w:b w:val="0"/>
          <w:i w:val="0"/>
          <w:caps w:val="0"/>
          <w:strike w:val="0"/>
          <w:dstrike w:val="0"/>
          <w:outline w:val="0"/>
          <w:shadow w:val="0"/>
          <w:emboss w:val="0"/>
          <w:imprint w:val="0"/>
          <w:vanish w:val="0"/>
          <w:webHidden w:val="0"/>
          <w:sz w:val="24"/>
          <w:u w:val="none"/>
          <w:effect w:val="none"/>
          <w:vertAlign w:val="baseline"/>
          <w:specVanish w:val="0"/>
        </w:rPr>
      </w:lvl>
    </w:lvlOverride>
    <w:lvlOverride w:ilvl="4">
      <w:lvl w:ilvl="4">
        <w:start w:val="1"/>
        <w:numFmt w:val="lowerLetter"/>
        <w:lvlText w:val="(%5)"/>
        <w:lvlJc w:val="left"/>
        <w:pPr>
          <w:ind w:left="0" w:firstLine="567"/>
        </w:pPr>
      </w:lvl>
    </w:lvlOverride>
    <w:lvlOverride w:ilvl="5">
      <w:lvl w:ilvl="5">
        <w:start w:val="1"/>
        <w:numFmt w:val="lowerRoman"/>
        <w:lvlText w:val="(%6)"/>
        <w:lvlJc w:val="left"/>
        <w:pPr>
          <w:ind w:left="0" w:firstLine="567"/>
        </w:pPr>
      </w:lvl>
    </w:lvlOverride>
    <w:lvlOverride w:ilvl="6">
      <w:lvl w:ilvl="6">
        <w:start w:val="1"/>
        <w:numFmt w:val="decimal"/>
        <w:lvlText w:val="%7."/>
        <w:lvlJc w:val="left"/>
        <w:pPr>
          <w:ind w:left="0" w:firstLine="567"/>
        </w:pPr>
      </w:lvl>
    </w:lvlOverride>
    <w:lvlOverride w:ilvl="7">
      <w:lvl w:ilvl="7">
        <w:start w:val="1"/>
        <w:numFmt w:val="lowerLetter"/>
        <w:lvlText w:val="%8."/>
        <w:lvlJc w:val="left"/>
        <w:pPr>
          <w:ind w:left="0" w:firstLine="567"/>
        </w:pPr>
      </w:lvl>
    </w:lvlOverride>
    <w:lvlOverride w:ilvl="8">
      <w:lvl w:ilvl="8">
        <w:start w:val="1"/>
        <w:numFmt w:val="lowerRoman"/>
        <w:lvlText w:val="%9."/>
        <w:lvlJc w:val="left"/>
        <w:pPr>
          <w:ind w:left="0" w:firstLine="567"/>
        </w:pPr>
      </w:lvl>
    </w:lvlOverride>
  </w:num>
  <w:num w:numId="9">
    <w:abstractNumId w:val="32"/>
  </w:num>
  <w:num w:numId="10">
    <w:abstractNumId w:val="41"/>
  </w:num>
  <w:num w:numId="11">
    <w:abstractNumId w:val="27"/>
  </w:num>
  <w:num w:numId="12">
    <w:abstractNumId w:val="39"/>
  </w:num>
  <w:num w:numId="13">
    <w:abstractNumId w:val="34"/>
  </w:num>
  <w:num w:numId="14">
    <w:abstractNumId w:val="30"/>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22"/>
  </w:num>
  <w:num w:numId="18">
    <w:abstractNumId w:val="45"/>
  </w:num>
  <w:num w:numId="19">
    <w:abstractNumId w:val="38"/>
  </w:num>
  <w:num w:numId="20">
    <w:abstractNumId w:val="43"/>
  </w:num>
  <w:num w:numId="21">
    <w:abstractNumId w:val="0"/>
  </w:num>
  <w:num w:numId="22">
    <w:abstractNumId w:val="40"/>
  </w:num>
  <w:num w:numId="23">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B3"/>
    <w:rsid w:val="00002402"/>
    <w:rsid w:val="000027A1"/>
    <w:rsid w:val="00004214"/>
    <w:rsid w:val="00005128"/>
    <w:rsid w:val="00011A13"/>
    <w:rsid w:val="000137B9"/>
    <w:rsid w:val="00014B9D"/>
    <w:rsid w:val="000161CA"/>
    <w:rsid w:val="00017BA0"/>
    <w:rsid w:val="00023778"/>
    <w:rsid w:val="00024C7B"/>
    <w:rsid w:val="00024F52"/>
    <w:rsid w:val="00026FE7"/>
    <w:rsid w:val="000278C1"/>
    <w:rsid w:val="000279F5"/>
    <w:rsid w:val="00027E60"/>
    <w:rsid w:val="000339C1"/>
    <w:rsid w:val="00034315"/>
    <w:rsid w:val="00034975"/>
    <w:rsid w:val="0003554D"/>
    <w:rsid w:val="000370BF"/>
    <w:rsid w:val="000371AB"/>
    <w:rsid w:val="0004035B"/>
    <w:rsid w:val="00040FC0"/>
    <w:rsid w:val="00042486"/>
    <w:rsid w:val="0004261F"/>
    <w:rsid w:val="00042AEC"/>
    <w:rsid w:val="00042D79"/>
    <w:rsid w:val="00044E0E"/>
    <w:rsid w:val="00045351"/>
    <w:rsid w:val="000528F8"/>
    <w:rsid w:val="0005430B"/>
    <w:rsid w:val="0005486D"/>
    <w:rsid w:val="00054D8B"/>
    <w:rsid w:val="00054E70"/>
    <w:rsid w:val="00060C07"/>
    <w:rsid w:val="00063944"/>
    <w:rsid w:val="00064C95"/>
    <w:rsid w:val="000657DE"/>
    <w:rsid w:val="000721DD"/>
    <w:rsid w:val="0007354A"/>
    <w:rsid w:val="00073EAE"/>
    <w:rsid w:val="0007416E"/>
    <w:rsid w:val="0007498D"/>
    <w:rsid w:val="00075075"/>
    <w:rsid w:val="000755A5"/>
    <w:rsid w:val="00076629"/>
    <w:rsid w:val="0007695F"/>
    <w:rsid w:val="00076CB7"/>
    <w:rsid w:val="00083F46"/>
    <w:rsid w:val="00084405"/>
    <w:rsid w:val="000850E8"/>
    <w:rsid w:val="000876D9"/>
    <w:rsid w:val="0009083A"/>
    <w:rsid w:val="00092720"/>
    <w:rsid w:val="00093CC0"/>
    <w:rsid w:val="000947BA"/>
    <w:rsid w:val="000A0806"/>
    <w:rsid w:val="000A3AE5"/>
    <w:rsid w:val="000A3DB3"/>
    <w:rsid w:val="000A4639"/>
    <w:rsid w:val="000A52CB"/>
    <w:rsid w:val="000A52ED"/>
    <w:rsid w:val="000A57DB"/>
    <w:rsid w:val="000A5B21"/>
    <w:rsid w:val="000A7A27"/>
    <w:rsid w:val="000A7FA4"/>
    <w:rsid w:val="000B0105"/>
    <w:rsid w:val="000B1A2C"/>
    <w:rsid w:val="000B45DE"/>
    <w:rsid w:val="000B4F1E"/>
    <w:rsid w:val="000B5B22"/>
    <w:rsid w:val="000B62D6"/>
    <w:rsid w:val="000B662A"/>
    <w:rsid w:val="000B7C22"/>
    <w:rsid w:val="000C018E"/>
    <w:rsid w:val="000C4BEA"/>
    <w:rsid w:val="000C6963"/>
    <w:rsid w:val="000C7379"/>
    <w:rsid w:val="000D1204"/>
    <w:rsid w:val="000D17AF"/>
    <w:rsid w:val="000D1BB1"/>
    <w:rsid w:val="000D256D"/>
    <w:rsid w:val="000D653A"/>
    <w:rsid w:val="000D6876"/>
    <w:rsid w:val="000D6B99"/>
    <w:rsid w:val="000D6F74"/>
    <w:rsid w:val="000E0A1E"/>
    <w:rsid w:val="000E14AA"/>
    <w:rsid w:val="000E1DED"/>
    <w:rsid w:val="000E43D8"/>
    <w:rsid w:val="000E49CD"/>
    <w:rsid w:val="000E5255"/>
    <w:rsid w:val="000E586A"/>
    <w:rsid w:val="000F085F"/>
    <w:rsid w:val="000F2048"/>
    <w:rsid w:val="000F395F"/>
    <w:rsid w:val="000F3D3B"/>
    <w:rsid w:val="000F3DC1"/>
    <w:rsid w:val="000F4187"/>
    <w:rsid w:val="000F5AFC"/>
    <w:rsid w:val="000F5D7C"/>
    <w:rsid w:val="001011FB"/>
    <w:rsid w:val="00102942"/>
    <w:rsid w:val="00102ADC"/>
    <w:rsid w:val="00102C4D"/>
    <w:rsid w:val="00103321"/>
    <w:rsid w:val="001039DA"/>
    <w:rsid w:val="001048F7"/>
    <w:rsid w:val="00105320"/>
    <w:rsid w:val="00106587"/>
    <w:rsid w:val="00106940"/>
    <w:rsid w:val="00106C43"/>
    <w:rsid w:val="00107C32"/>
    <w:rsid w:val="00110A1F"/>
    <w:rsid w:val="00112772"/>
    <w:rsid w:val="001135E5"/>
    <w:rsid w:val="001157CD"/>
    <w:rsid w:val="00123395"/>
    <w:rsid w:val="00123A52"/>
    <w:rsid w:val="00125A0F"/>
    <w:rsid w:val="001262DF"/>
    <w:rsid w:val="00126B41"/>
    <w:rsid w:val="0012728F"/>
    <w:rsid w:val="001300A6"/>
    <w:rsid w:val="00130518"/>
    <w:rsid w:val="00130765"/>
    <w:rsid w:val="001320F2"/>
    <w:rsid w:val="001334B1"/>
    <w:rsid w:val="001355A9"/>
    <w:rsid w:val="00135D96"/>
    <w:rsid w:val="00140A1E"/>
    <w:rsid w:val="00143DAC"/>
    <w:rsid w:val="0014448A"/>
    <w:rsid w:val="0014703E"/>
    <w:rsid w:val="0015279D"/>
    <w:rsid w:val="00152CB1"/>
    <w:rsid w:val="00152EFD"/>
    <w:rsid w:val="00154103"/>
    <w:rsid w:val="00155396"/>
    <w:rsid w:val="0015637D"/>
    <w:rsid w:val="00156416"/>
    <w:rsid w:val="00156B46"/>
    <w:rsid w:val="00160D79"/>
    <w:rsid w:val="0016448A"/>
    <w:rsid w:val="001646B9"/>
    <w:rsid w:val="001646FB"/>
    <w:rsid w:val="00164ACB"/>
    <w:rsid w:val="001655AF"/>
    <w:rsid w:val="00167DC0"/>
    <w:rsid w:val="001725B8"/>
    <w:rsid w:val="00172BC9"/>
    <w:rsid w:val="00172CC5"/>
    <w:rsid w:val="001750E2"/>
    <w:rsid w:val="00176C95"/>
    <w:rsid w:val="00176E22"/>
    <w:rsid w:val="00177448"/>
    <w:rsid w:val="00181373"/>
    <w:rsid w:val="00181460"/>
    <w:rsid w:val="001851F6"/>
    <w:rsid w:val="00186654"/>
    <w:rsid w:val="00187ADB"/>
    <w:rsid w:val="00187DBB"/>
    <w:rsid w:val="00190ABE"/>
    <w:rsid w:val="00190D43"/>
    <w:rsid w:val="00190E41"/>
    <w:rsid w:val="00191635"/>
    <w:rsid w:val="001918C6"/>
    <w:rsid w:val="00194EBF"/>
    <w:rsid w:val="00194F73"/>
    <w:rsid w:val="00195DD1"/>
    <w:rsid w:val="00196790"/>
    <w:rsid w:val="00196F2F"/>
    <w:rsid w:val="001A072B"/>
    <w:rsid w:val="001A18FC"/>
    <w:rsid w:val="001A29AE"/>
    <w:rsid w:val="001A2FED"/>
    <w:rsid w:val="001A3D6F"/>
    <w:rsid w:val="001A760A"/>
    <w:rsid w:val="001B0521"/>
    <w:rsid w:val="001B235E"/>
    <w:rsid w:val="001B640D"/>
    <w:rsid w:val="001B7D54"/>
    <w:rsid w:val="001B7FE5"/>
    <w:rsid w:val="001C0544"/>
    <w:rsid w:val="001C24B8"/>
    <w:rsid w:val="001C2EB9"/>
    <w:rsid w:val="001C64AC"/>
    <w:rsid w:val="001C6922"/>
    <w:rsid w:val="001C7BDF"/>
    <w:rsid w:val="001D0D43"/>
    <w:rsid w:val="001D14FC"/>
    <w:rsid w:val="001D1689"/>
    <w:rsid w:val="001D3246"/>
    <w:rsid w:val="001D44EC"/>
    <w:rsid w:val="001D5896"/>
    <w:rsid w:val="001D634D"/>
    <w:rsid w:val="001D7505"/>
    <w:rsid w:val="001E0CDE"/>
    <w:rsid w:val="001E2F02"/>
    <w:rsid w:val="001E3CD8"/>
    <w:rsid w:val="001E4549"/>
    <w:rsid w:val="001E4D03"/>
    <w:rsid w:val="001E7CC1"/>
    <w:rsid w:val="001F5A8C"/>
    <w:rsid w:val="001F6258"/>
    <w:rsid w:val="001F6546"/>
    <w:rsid w:val="001F70AA"/>
    <w:rsid w:val="001F73CF"/>
    <w:rsid w:val="001F7FA1"/>
    <w:rsid w:val="00200ED2"/>
    <w:rsid w:val="002035A5"/>
    <w:rsid w:val="002045F6"/>
    <w:rsid w:val="0020471B"/>
    <w:rsid w:val="002111EE"/>
    <w:rsid w:val="002119BB"/>
    <w:rsid w:val="0021794F"/>
    <w:rsid w:val="0022183F"/>
    <w:rsid w:val="002220A9"/>
    <w:rsid w:val="0022224E"/>
    <w:rsid w:val="00222C6E"/>
    <w:rsid w:val="0022522B"/>
    <w:rsid w:val="002303E6"/>
    <w:rsid w:val="00234423"/>
    <w:rsid w:val="002362F5"/>
    <w:rsid w:val="00236A58"/>
    <w:rsid w:val="002378EA"/>
    <w:rsid w:val="00237D3F"/>
    <w:rsid w:val="002404DC"/>
    <w:rsid w:val="00240553"/>
    <w:rsid w:val="002411D4"/>
    <w:rsid w:val="002426C8"/>
    <w:rsid w:val="00250BB0"/>
    <w:rsid w:val="00251682"/>
    <w:rsid w:val="002559A9"/>
    <w:rsid w:val="0025661B"/>
    <w:rsid w:val="00262488"/>
    <w:rsid w:val="0026407E"/>
    <w:rsid w:val="0026531F"/>
    <w:rsid w:val="00270949"/>
    <w:rsid w:val="002714C1"/>
    <w:rsid w:val="00271B47"/>
    <w:rsid w:val="00271DF9"/>
    <w:rsid w:val="00274810"/>
    <w:rsid w:val="00276502"/>
    <w:rsid w:val="00281F36"/>
    <w:rsid w:val="00283B9B"/>
    <w:rsid w:val="00284B33"/>
    <w:rsid w:val="00285533"/>
    <w:rsid w:val="002867FF"/>
    <w:rsid w:val="00286B26"/>
    <w:rsid w:val="0029012F"/>
    <w:rsid w:val="00290B66"/>
    <w:rsid w:val="00293681"/>
    <w:rsid w:val="002937E7"/>
    <w:rsid w:val="00293CAB"/>
    <w:rsid w:val="00295AA8"/>
    <w:rsid w:val="00297D34"/>
    <w:rsid w:val="002A03BF"/>
    <w:rsid w:val="002A1882"/>
    <w:rsid w:val="002A37C8"/>
    <w:rsid w:val="002A3A81"/>
    <w:rsid w:val="002A47AB"/>
    <w:rsid w:val="002A50F4"/>
    <w:rsid w:val="002A5D6E"/>
    <w:rsid w:val="002A5E03"/>
    <w:rsid w:val="002A772F"/>
    <w:rsid w:val="002B04F3"/>
    <w:rsid w:val="002B05F4"/>
    <w:rsid w:val="002B0DEB"/>
    <w:rsid w:val="002B15DC"/>
    <w:rsid w:val="002B285D"/>
    <w:rsid w:val="002B6C5A"/>
    <w:rsid w:val="002C0A20"/>
    <w:rsid w:val="002C126D"/>
    <w:rsid w:val="002C2426"/>
    <w:rsid w:val="002C2957"/>
    <w:rsid w:val="002C404B"/>
    <w:rsid w:val="002C4077"/>
    <w:rsid w:val="002C425C"/>
    <w:rsid w:val="002C7D77"/>
    <w:rsid w:val="002D0FD3"/>
    <w:rsid w:val="002D13C7"/>
    <w:rsid w:val="002D368A"/>
    <w:rsid w:val="002D44FE"/>
    <w:rsid w:val="002D67F6"/>
    <w:rsid w:val="002D686A"/>
    <w:rsid w:val="002D7BFC"/>
    <w:rsid w:val="002E2028"/>
    <w:rsid w:val="002E2974"/>
    <w:rsid w:val="002E3014"/>
    <w:rsid w:val="002E4B24"/>
    <w:rsid w:val="002E5D2B"/>
    <w:rsid w:val="002E5EB9"/>
    <w:rsid w:val="002E7BF3"/>
    <w:rsid w:val="002F015F"/>
    <w:rsid w:val="002F22D2"/>
    <w:rsid w:val="002F68B3"/>
    <w:rsid w:val="0030159A"/>
    <w:rsid w:val="00301CBC"/>
    <w:rsid w:val="0030213E"/>
    <w:rsid w:val="0030246E"/>
    <w:rsid w:val="00302487"/>
    <w:rsid w:val="00302C09"/>
    <w:rsid w:val="003031AD"/>
    <w:rsid w:val="0030548C"/>
    <w:rsid w:val="003073EF"/>
    <w:rsid w:val="0031034A"/>
    <w:rsid w:val="00310CCB"/>
    <w:rsid w:val="00311531"/>
    <w:rsid w:val="00311E36"/>
    <w:rsid w:val="003124F6"/>
    <w:rsid w:val="00312FEA"/>
    <w:rsid w:val="00314372"/>
    <w:rsid w:val="00314A31"/>
    <w:rsid w:val="00314D76"/>
    <w:rsid w:val="00317B12"/>
    <w:rsid w:val="00320E24"/>
    <w:rsid w:val="00322E4E"/>
    <w:rsid w:val="00324684"/>
    <w:rsid w:val="003269E8"/>
    <w:rsid w:val="003311F3"/>
    <w:rsid w:val="00331718"/>
    <w:rsid w:val="00331AE0"/>
    <w:rsid w:val="00334CAB"/>
    <w:rsid w:val="003351AC"/>
    <w:rsid w:val="003414AA"/>
    <w:rsid w:val="003416FE"/>
    <w:rsid w:val="003447C4"/>
    <w:rsid w:val="003454B3"/>
    <w:rsid w:val="00345B41"/>
    <w:rsid w:val="00351986"/>
    <w:rsid w:val="00353678"/>
    <w:rsid w:val="003578FE"/>
    <w:rsid w:val="003603EF"/>
    <w:rsid w:val="00360F12"/>
    <w:rsid w:val="00364179"/>
    <w:rsid w:val="00365E77"/>
    <w:rsid w:val="003662E9"/>
    <w:rsid w:val="00366312"/>
    <w:rsid w:val="00367B9D"/>
    <w:rsid w:val="00370DBB"/>
    <w:rsid w:val="00373C95"/>
    <w:rsid w:val="00374C16"/>
    <w:rsid w:val="00374EE7"/>
    <w:rsid w:val="00377967"/>
    <w:rsid w:val="00377E40"/>
    <w:rsid w:val="00383D40"/>
    <w:rsid w:val="0038485E"/>
    <w:rsid w:val="00385DA7"/>
    <w:rsid w:val="0038626B"/>
    <w:rsid w:val="003877AA"/>
    <w:rsid w:val="0039086C"/>
    <w:rsid w:val="00390D1B"/>
    <w:rsid w:val="0039329C"/>
    <w:rsid w:val="00394970"/>
    <w:rsid w:val="00394C9F"/>
    <w:rsid w:val="0039607C"/>
    <w:rsid w:val="003966FD"/>
    <w:rsid w:val="003977BB"/>
    <w:rsid w:val="00397A7D"/>
    <w:rsid w:val="003A0800"/>
    <w:rsid w:val="003A14D7"/>
    <w:rsid w:val="003A2ACD"/>
    <w:rsid w:val="003A2CE5"/>
    <w:rsid w:val="003A2E56"/>
    <w:rsid w:val="003A472F"/>
    <w:rsid w:val="003A4A68"/>
    <w:rsid w:val="003A5491"/>
    <w:rsid w:val="003A5727"/>
    <w:rsid w:val="003A5968"/>
    <w:rsid w:val="003A715F"/>
    <w:rsid w:val="003A7258"/>
    <w:rsid w:val="003B06B3"/>
    <w:rsid w:val="003B15A5"/>
    <w:rsid w:val="003B188C"/>
    <w:rsid w:val="003B18CA"/>
    <w:rsid w:val="003B33FB"/>
    <w:rsid w:val="003B346A"/>
    <w:rsid w:val="003B424B"/>
    <w:rsid w:val="003C0928"/>
    <w:rsid w:val="003C3832"/>
    <w:rsid w:val="003C3BC3"/>
    <w:rsid w:val="003C481F"/>
    <w:rsid w:val="003D001C"/>
    <w:rsid w:val="003D06F8"/>
    <w:rsid w:val="003D17A3"/>
    <w:rsid w:val="003D30C5"/>
    <w:rsid w:val="003D63AE"/>
    <w:rsid w:val="003D671F"/>
    <w:rsid w:val="003E0C80"/>
    <w:rsid w:val="003E1183"/>
    <w:rsid w:val="003E22DB"/>
    <w:rsid w:val="003E3AA9"/>
    <w:rsid w:val="003E5F4E"/>
    <w:rsid w:val="003E69E4"/>
    <w:rsid w:val="003E7412"/>
    <w:rsid w:val="003F1792"/>
    <w:rsid w:val="003F34F9"/>
    <w:rsid w:val="003F55DC"/>
    <w:rsid w:val="003F67A8"/>
    <w:rsid w:val="00401E4A"/>
    <w:rsid w:val="00402B50"/>
    <w:rsid w:val="0040371D"/>
    <w:rsid w:val="00403D56"/>
    <w:rsid w:val="00405C9F"/>
    <w:rsid w:val="00406D5E"/>
    <w:rsid w:val="0041073A"/>
    <w:rsid w:val="00410A46"/>
    <w:rsid w:val="00411460"/>
    <w:rsid w:val="004124E1"/>
    <w:rsid w:val="00420FF6"/>
    <w:rsid w:val="004243EC"/>
    <w:rsid w:val="004276C7"/>
    <w:rsid w:val="0043218E"/>
    <w:rsid w:val="00436A87"/>
    <w:rsid w:val="00436D3B"/>
    <w:rsid w:val="00436FB5"/>
    <w:rsid w:val="00441083"/>
    <w:rsid w:val="0044290D"/>
    <w:rsid w:val="00444453"/>
    <w:rsid w:val="004470B0"/>
    <w:rsid w:val="0045064B"/>
    <w:rsid w:val="00451B01"/>
    <w:rsid w:val="00451F59"/>
    <w:rsid w:val="00455331"/>
    <w:rsid w:val="00455B60"/>
    <w:rsid w:val="00455D49"/>
    <w:rsid w:val="00455DAC"/>
    <w:rsid w:val="00457D72"/>
    <w:rsid w:val="00463797"/>
    <w:rsid w:val="00465B45"/>
    <w:rsid w:val="004672D7"/>
    <w:rsid w:val="00470F8B"/>
    <w:rsid w:val="0047128B"/>
    <w:rsid w:val="00471D7D"/>
    <w:rsid w:val="004720B8"/>
    <w:rsid w:val="004724CA"/>
    <w:rsid w:val="00473698"/>
    <w:rsid w:val="00475AD6"/>
    <w:rsid w:val="00476340"/>
    <w:rsid w:val="00477415"/>
    <w:rsid w:val="00481C65"/>
    <w:rsid w:val="00483647"/>
    <w:rsid w:val="004843EB"/>
    <w:rsid w:val="00484CCA"/>
    <w:rsid w:val="00485F91"/>
    <w:rsid w:val="00486976"/>
    <w:rsid w:val="00487382"/>
    <w:rsid w:val="0049163F"/>
    <w:rsid w:val="00491E48"/>
    <w:rsid w:val="00492A5E"/>
    <w:rsid w:val="004949F4"/>
    <w:rsid w:val="0049511C"/>
    <w:rsid w:val="004959EF"/>
    <w:rsid w:val="00495A58"/>
    <w:rsid w:val="00496E95"/>
    <w:rsid w:val="00497C37"/>
    <w:rsid w:val="00497DBB"/>
    <w:rsid w:val="004A1F5D"/>
    <w:rsid w:val="004A20CE"/>
    <w:rsid w:val="004A2C34"/>
    <w:rsid w:val="004A3466"/>
    <w:rsid w:val="004A3FC9"/>
    <w:rsid w:val="004A4C54"/>
    <w:rsid w:val="004A4F31"/>
    <w:rsid w:val="004A4FB5"/>
    <w:rsid w:val="004A61E6"/>
    <w:rsid w:val="004A7A77"/>
    <w:rsid w:val="004B1509"/>
    <w:rsid w:val="004B2E02"/>
    <w:rsid w:val="004B40A6"/>
    <w:rsid w:val="004B5655"/>
    <w:rsid w:val="004B778F"/>
    <w:rsid w:val="004C072E"/>
    <w:rsid w:val="004C121B"/>
    <w:rsid w:val="004C2A4B"/>
    <w:rsid w:val="004C33B0"/>
    <w:rsid w:val="004C50B7"/>
    <w:rsid w:val="004C6046"/>
    <w:rsid w:val="004C6CCB"/>
    <w:rsid w:val="004D345B"/>
    <w:rsid w:val="004D406C"/>
    <w:rsid w:val="004D5482"/>
    <w:rsid w:val="004D5CDC"/>
    <w:rsid w:val="004D5D98"/>
    <w:rsid w:val="004D5E35"/>
    <w:rsid w:val="004D7A03"/>
    <w:rsid w:val="004E01E3"/>
    <w:rsid w:val="004E0637"/>
    <w:rsid w:val="004E0C37"/>
    <w:rsid w:val="004E0DD1"/>
    <w:rsid w:val="004E119A"/>
    <w:rsid w:val="004E19F4"/>
    <w:rsid w:val="004E1B05"/>
    <w:rsid w:val="004E3036"/>
    <w:rsid w:val="004E40A2"/>
    <w:rsid w:val="004E4FDF"/>
    <w:rsid w:val="004E505D"/>
    <w:rsid w:val="004E7982"/>
    <w:rsid w:val="004F0CE9"/>
    <w:rsid w:val="004F0D65"/>
    <w:rsid w:val="004F12B0"/>
    <w:rsid w:val="004F1B4D"/>
    <w:rsid w:val="004F225F"/>
    <w:rsid w:val="004F3BBC"/>
    <w:rsid w:val="004F455A"/>
    <w:rsid w:val="004F4A5F"/>
    <w:rsid w:val="004F5F21"/>
    <w:rsid w:val="004F659E"/>
    <w:rsid w:val="004F72DF"/>
    <w:rsid w:val="00500C7C"/>
    <w:rsid w:val="00501BD2"/>
    <w:rsid w:val="00501D9C"/>
    <w:rsid w:val="00503747"/>
    <w:rsid w:val="0050679B"/>
    <w:rsid w:val="00507232"/>
    <w:rsid w:val="005115FA"/>
    <w:rsid w:val="00515A7E"/>
    <w:rsid w:val="0051619A"/>
    <w:rsid w:val="005163A6"/>
    <w:rsid w:val="00516CAD"/>
    <w:rsid w:val="005200FC"/>
    <w:rsid w:val="00523F6B"/>
    <w:rsid w:val="005241A2"/>
    <w:rsid w:val="00524D1F"/>
    <w:rsid w:val="005262D8"/>
    <w:rsid w:val="0052691D"/>
    <w:rsid w:val="0052736F"/>
    <w:rsid w:val="00532D90"/>
    <w:rsid w:val="00532EBD"/>
    <w:rsid w:val="00535126"/>
    <w:rsid w:val="005352B5"/>
    <w:rsid w:val="0053572F"/>
    <w:rsid w:val="00537180"/>
    <w:rsid w:val="00540F0D"/>
    <w:rsid w:val="00543601"/>
    <w:rsid w:val="005437F5"/>
    <w:rsid w:val="00545D9F"/>
    <w:rsid w:val="00551E03"/>
    <w:rsid w:val="00555A15"/>
    <w:rsid w:val="00555CBA"/>
    <w:rsid w:val="0055682E"/>
    <w:rsid w:val="0056212D"/>
    <w:rsid w:val="005659A0"/>
    <w:rsid w:val="005660CA"/>
    <w:rsid w:val="00566179"/>
    <w:rsid w:val="0057379F"/>
    <w:rsid w:val="00573B2D"/>
    <w:rsid w:val="00574351"/>
    <w:rsid w:val="0057710B"/>
    <w:rsid w:val="00577DCA"/>
    <w:rsid w:val="005801EC"/>
    <w:rsid w:val="0058147B"/>
    <w:rsid w:val="00581F4A"/>
    <w:rsid w:val="005828BE"/>
    <w:rsid w:val="00582B65"/>
    <w:rsid w:val="00585686"/>
    <w:rsid w:val="00585A0C"/>
    <w:rsid w:val="00586CFF"/>
    <w:rsid w:val="00590312"/>
    <w:rsid w:val="005907A9"/>
    <w:rsid w:val="00591267"/>
    <w:rsid w:val="00591F4B"/>
    <w:rsid w:val="00591F85"/>
    <w:rsid w:val="00593913"/>
    <w:rsid w:val="00593B79"/>
    <w:rsid w:val="00595F86"/>
    <w:rsid w:val="00597452"/>
    <w:rsid w:val="00597C10"/>
    <w:rsid w:val="005A05AB"/>
    <w:rsid w:val="005A1794"/>
    <w:rsid w:val="005A1C53"/>
    <w:rsid w:val="005A294F"/>
    <w:rsid w:val="005A49B3"/>
    <w:rsid w:val="005B1A67"/>
    <w:rsid w:val="005B3360"/>
    <w:rsid w:val="005B4C24"/>
    <w:rsid w:val="005B73E3"/>
    <w:rsid w:val="005B76A1"/>
    <w:rsid w:val="005C2D4B"/>
    <w:rsid w:val="005C2D88"/>
    <w:rsid w:val="005C352A"/>
    <w:rsid w:val="005C4498"/>
    <w:rsid w:val="005C4681"/>
    <w:rsid w:val="005C5458"/>
    <w:rsid w:val="005C5F7D"/>
    <w:rsid w:val="005C6829"/>
    <w:rsid w:val="005D3CD6"/>
    <w:rsid w:val="005D4044"/>
    <w:rsid w:val="005D4A94"/>
    <w:rsid w:val="005E078F"/>
    <w:rsid w:val="005E28BB"/>
    <w:rsid w:val="005E2F08"/>
    <w:rsid w:val="005E3377"/>
    <w:rsid w:val="005E540D"/>
    <w:rsid w:val="005E5D8F"/>
    <w:rsid w:val="005F1579"/>
    <w:rsid w:val="005F204D"/>
    <w:rsid w:val="005F23BA"/>
    <w:rsid w:val="005F295E"/>
    <w:rsid w:val="005F30AC"/>
    <w:rsid w:val="005F3547"/>
    <w:rsid w:val="005F5CF7"/>
    <w:rsid w:val="00600F6F"/>
    <w:rsid w:val="006015D6"/>
    <w:rsid w:val="00602021"/>
    <w:rsid w:val="00602862"/>
    <w:rsid w:val="006043B1"/>
    <w:rsid w:val="00606FC1"/>
    <w:rsid w:val="00607D44"/>
    <w:rsid w:val="00610806"/>
    <w:rsid w:val="00613B52"/>
    <w:rsid w:val="006157ED"/>
    <w:rsid w:val="006159A1"/>
    <w:rsid w:val="00617549"/>
    <w:rsid w:val="00622A3E"/>
    <w:rsid w:val="00623244"/>
    <w:rsid w:val="006244C0"/>
    <w:rsid w:val="006256D2"/>
    <w:rsid w:val="006271C8"/>
    <w:rsid w:val="006318D2"/>
    <w:rsid w:val="006330DB"/>
    <w:rsid w:val="0063326E"/>
    <w:rsid w:val="00634251"/>
    <w:rsid w:val="00634E24"/>
    <w:rsid w:val="00634E54"/>
    <w:rsid w:val="006371DD"/>
    <w:rsid w:val="00640337"/>
    <w:rsid w:val="006408FC"/>
    <w:rsid w:val="00643DB2"/>
    <w:rsid w:val="00644F30"/>
    <w:rsid w:val="00646ED7"/>
    <w:rsid w:val="00647BCA"/>
    <w:rsid w:val="00647C82"/>
    <w:rsid w:val="00647C9F"/>
    <w:rsid w:val="00651838"/>
    <w:rsid w:val="00651CAB"/>
    <w:rsid w:val="006552F8"/>
    <w:rsid w:val="0065565B"/>
    <w:rsid w:val="00657820"/>
    <w:rsid w:val="006620F9"/>
    <w:rsid w:val="00665FE3"/>
    <w:rsid w:val="00667533"/>
    <w:rsid w:val="00670571"/>
    <w:rsid w:val="006707DC"/>
    <w:rsid w:val="006719C7"/>
    <w:rsid w:val="00673A5C"/>
    <w:rsid w:val="00675763"/>
    <w:rsid w:val="0067688D"/>
    <w:rsid w:val="006815B1"/>
    <w:rsid w:val="00681C6C"/>
    <w:rsid w:val="00683E28"/>
    <w:rsid w:val="006856F4"/>
    <w:rsid w:val="00685D75"/>
    <w:rsid w:val="00690015"/>
    <w:rsid w:val="0069083B"/>
    <w:rsid w:val="00691B0D"/>
    <w:rsid w:val="006954D4"/>
    <w:rsid w:val="006A2BB0"/>
    <w:rsid w:val="006A5F97"/>
    <w:rsid w:val="006A76D5"/>
    <w:rsid w:val="006A7EE4"/>
    <w:rsid w:val="006B2AB3"/>
    <w:rsid w:val="006B2B37"/>
    <w:rsid w:val="006B2DC6"/>
    <w:rsid w:val="006B2F45"/>
    <w:rsid w:val="006B4DDA"/>
    <w:rsid w:val="006B4F71"/>
    <w:rsid w:val="006C1C3D"/>
    <w:rsid w:val="006C282F"/>
    <w:rsid w:val="006C460A"/>
    <w:rsid w:val="006C7DD6"/>
    <w:rsid w:val="006D0B68"/>
    <w:rsid w:val="006D0CAE"/>
    <w:rsid w:val="006D1333"/>
    <w:rsid w:val="006D2573"/>
    <w:rsid w:val="006D2C2D"/>
    <w:rsid w:val="006D4A97"/>
    <w:rsid w:val="006D6928"/>
    <w:rsid w:val="006E11DD"/>
    <w:rsid w:val="006E2FD5"/>
    <w:rsid w:val="006E2FFC"/>
    <w:rsid w:val="006E5AF0"/>
    <w:rsid w:val="006E701C"/>
    <w:rsid w:val="006E72BD"/>
    <w:rsid w:val="006F4691"/>
    <w:rsid w:val="006F4785"/>
    <w:rsid w:val="006F53DB"/>
    <w:rsid w:val="006F6C93"/>
    <w:rsid w:val="0070029D"/>
    <w:rsid w:val="007034BD"/>
    <w:rsid w:val="0070363C"/>
    <w:rsid w:val="007049EE"/>
    <w:rsid w:val="007051FB"/>
    <w:rsid w:val="00707603"/>
    <w:rsid w:val="007107D3"/>
    <w:rsid w:val="00710AB7"/>
    <w:rsid w:val="00710DFC"/>
    <w:rsid w:val="00710FF6"/>
    <w:rsid w:val="007121BF"/>
    <w:rsid w:val="00713FCA"/>
    <w:rsid w:val="00715F6B"/>
    <w:rsid w:val="00717A20"/>
    <w:rsid w:val="007227FA"/>
    <w:rsid w:val="00724CCF"/>
    <w:rsid w:val="00724E44"/>
    <w:rsid w:val="007252CB"/>
    <w:rsid w:val="00727DBD"/>
    <w:rsid w:val="00730873"/>
    <w:rsid w:val="00730E78"/>
    <w:rsid w:val="00732097"/>
    <w:rsid w:val="00735421"/>
    <w:rsid w:val="0073576A"/>
    <w:rsid w:val="0074054C"/>
    <w:rsid w:val="00741304"/>
    <w:rsid w:val="00742318"/>
    <w:rsid w:val="00742FC2"/>
    <w:rsid w:val="0074740F"/>
    <w:rsid w:val="00752F77"/>
    <w:rsid w:val="00753174"/>
    <w:rsid w:val="00753551"/>
    <w:rsid w:val="0075483B"/>
    <w:rsid w:val="00754F19"/>
    <w:rsid w:val="007558A1"/>
    <w:rsid w:val="00755998"/>
    <w:rsid w:val="00755A9C"/>
    <w:rsid w:val="00756A18"/>
    <w:rsid w:val="0076070E"/>
    <w:rsid w:val="007610B5"/>
    <w:rsid w:val="007645BF"/>
    <w:rsid w:val="00764B99"/>
    <w:rsid w:val="00764DC9"/>
    <w:rsid w:val="00767B22"/>
    <w:rsid w:val="00767C00"/>
    <w:rsid w:val="00767C95"/>
    <w:rsid w:val="0077138E"/>
    <w:rsid w:val="00771BC6"/>
    <w:rsid w:val="00771FEE"/>
    <w:rsid w:val="0077299F"/>
    <w:rsid w:val="00772ACF"/>
    <w:rsid w:val="00774D04"/>
    <w:rsid w:val="00776378"/>
    <w:rsid w:val="00777AA3"/>
    <w:rsid w:val="007809A8"/>
    <w:rsid w:val="00784141"/>
    <w:rsid w:val="00785047"/>
    <w:rsid w:val="00785A06"/>
    <w:rsid w:val="00787520"/>
    <w:rsid w:val="0079171A"/>
    <w:rsid w:val="00792DB4"/>
    <w:rsid w:val="007933F2"/>
    <w:rsid w:val="00793721"/>
    <w:rsid w:val="00794265"/>
    <w:rsid w:val="0079580E"/>
    <w:rsid w:val="007A5037"/>
    <w:rsid w:val="007A5905"/>
    <w:rsid w:val="007B1AD1"/>
    <w:rsid w:val="007B1DF5"/>
    <w:rsid w:val="007B4212"/>
    <w:rsid w:val="007B4644"/>
    <w:rsid w:val="007B4F9D"/>
    <w:rsid w:val="007B502A"/>
    <w:rsid w:val="007B675A"/>
    <w:rsid w:val="007B7BD7"/>
    <w:rsid w:val="007C02C2"/>
    <w:rsid w:val="007C09E1"/>
    <w:rsid w:val="007C1DC1"/>
    <w:rsid w:val="007C1E85"/>
    <w:rsid w:val="007C419C"/>
    <w:rsid w:val="007C4999"/>
    <w:rsid w:val="007C5A4A"/>
    <w:rsid w:val="007C6A00"/>
    <w:rsid w:val="007D036D"/>
    <w:rsid w:val="007D0721"/>
    <w:rsid w:val="007D1696"/>
    <w:rsid w:val="007D16CD"/>
    <w:rsid w:val="007D1A7A"/>
    <w:rsid w:val="007D2727"/>
    <w:rsid w:val="007D47E3"/>
    <w:rsid w:val="007D4872"/>
    <w:rsid w:val="007D5CD2"/>
    <w:rsid w:val="007D7F55"/>
    <w:rsid w:val="007E2B6F"/>
    <w:rsid w:val="007E2C5F"/>
    <w:rsid w:val="007E339A"/>
    <w:rsid w:val="007E7092"/>
    <w:rsid w:val="007E78F8"/>
    <w:rsid w:val="007F1824"/>
    <w:rsid w:val="007F1C1E"/>
    <w:rsid w:val="007F55DE"/>
    <w:rsid w:val="007F5BF2"/>
    <w:rsid w:val="007F702D"/>
    <w:rsid w:val="007F7093"/>
    <w:rsid w:val="007F7517"/>
    <w:rsid w:val="007F7B3F"/>
    <w:rsid w:val="00801BDF"/>
    <w:rsid w:val="00803AB9"/>
    <w:rsid w:val="00804E45"/>
    <w:rsid w:val="00806F2F"/>
    <w:rsid w:val="00815085"/>
    <w:rsid w:val="00815EE8"/>
    <w:rsid w:val="008160E4"/>
    <w:rsid w:val="008166FB"/>
    <w:rsid w:val="00816C9C"/>
    <w:rsid w:val="008172DD"/>
    <w:rsid w:val="00820E3E"/>
    <w:rsid w:val="00823232"/>
    <w:rsid w:val="00825911"/>
    <w:rsid w:val="00826690"/>
    <w:rsid w:val="00830983"/>
    <w:rsid w:val="00830ED8"/>
    <w:rsid w:val="008313D0"/>
    <w:rsid w:val="00833132"/>
    <w:rsid w:val="008334AC"/>
    <w:rsid w:val="0083395A"/>
    <w:rsid w:val="00834F3B"/>
    <w:rsid w:val="00835A54"/>
    <w:rsid w:val="00835CDD"/>
    <w:rsid w:val="0083658B"/>
    <w:rsid w:val="00837166"/>
    <w:rsid w:val="00840548"/>
    <w:rsid w:val="00840A44"/>
    <w:rsid w:val="0084189B"/>
    <w:rsid w:val="00842857"/>
    <w:rsid w:val="00842C70"/>
    <w:rsid w:val="00842E7A"/>
    <w:rsid w:val="00843327"/>
    <w:rsid w:val="00845B29"/>
    <w:rsid w:val="0084627B"/>
    <w:rsid w:val="0085194A"/>
    <w:rsid w:val="008539FF"/>
    <w:rsid w:val="00855C0C"/>
    <w:rsid w:val="00856702"/>
    <w:rsid w:val="008570A9"/>
    <w:rsid w:val="00860B7E"/>
    <w:rsid w:val="00861702"/>
    <w:rsid w:val="008620CE"/>
    <w:rsid w:val="00862651"/>
    <w:rsid w:val="00862CC0"/>
    <w:rsid w:val="00862DD3"/>
    <w:rsid w:val="00862DEE"/>
    <w:rsid w:val="0086611C"/>
    <w:rsid w:val="008671D3"/>
    <w:rsid w:val="00870958"/>
    <w:rsid w:val="0087205D"/>
    <w:rsid w:val="00872234"/>
    <w:rsid w:val="008736B9"/>
    <w:rsid w:val="0087618B"/>
    <w:rsid w:val="00877E70"/>
    <w:rsid w:val="00880B4A"/>
    <w:rsid w:val="00880DAB"/>
    <w:rsid w:val="00880DEE"/>
    <w:rsid w:val="00881731"/>
    <w:rsid w:val="00884DE2"/>
    <w:rsid w:val="00890056"/>
    <w:rsid w:val="00890617"/>
    <w:rsid w:val="008911F6"/>
    <w:rsid w:val="008924A7"/>
    <w:rsid w:val="00894768"/>
    <w:rsid w:val="0089492E"/>
    <w:rsid w:val="00894BDA"/>
    <w:rsid w:val="00894C62"/>
    <w:rsid w:val="00897197"/>
    <w:rsid w:val="00897EC2"/>
    <w:rsid w:val="008A02CC"/>
    <w:rsid w:val="008A2125"/>
    <w:rsid w:val="008A2615"/>
    <w:rsid w:val="008A3019"/>
    <w:rsid w:val="008A3516"/>
    <w:rsid w:val="008A3782"/>
    <w:rsid w:val="008A5258"/>
    <w:rsid w:val="008A59BB"/>
    <w:rsid w:val="008B1415"/>
    <w:rsid w:val="008B325C"/>
    <w:rsid w:val="008B4AE7"/>
    <w:rsid w:val="008B5E4A"/>
    <w:rsid w:val="008C2730"/>
    <w:rsid w:val="008C3ECE"/>
    <w:rsid w:val="008C4EC0"/>
    <w:rsid w:val="008C59FD"/>
    <w:rsid w:val="008C5EA2"/>
    <w:rsid w:val="008C649A"/>
    <w:rsid w:val="008D03F3"/>
    <w:rsid w:val="008D06DB"/>
    <w:rsid w:val="008D1F1D"/>
    <w:rsid w:val="008D23FC"/>
    <w:rsid w:val="008D2CD8"/>
    <w:rsid w:val="008D3A43"/>
    <w:rsid w:val="008D636E"/>
    <w:rsid w:val="008D6648"/>
    <w:rsid w:val="008E449E"/>
    <w:rsid w:val="008E45D1"/>
    <w:rsid w:val="008F1B7D"/>
    <w:rsid w:val="008F237A"/>
    <w:rsid w:val="008F2C35"/>
    <w:rsid w:val="008F3BF1"/>
    <w:rsid w:val="008F766F"/>
    <w:rsid w:val="0090077F"/>
    <w:rsid w:val="0090291E"/>
    <w:rsid w:val="00902A47"/>
    <w:rsid w:val="009043DE"/>
    <w:rsid w:val="00904F74"/>
    <w:rsid w:val="00905422"/>
    <w:rsid w:val="009073F3"/>
    <w:rsid w:val="00907A82"/>
    <w:rsid w:val="00910104"/>
    <w:rsid w:val="00911CFE"/>
    <w:rsid w:val="00914772"/>
    <w:rsid w:val="009148F2"/>
    <w:rsid w:val="00914989"/>
    <w:rsid w:val="00914DD5"/>
    <w:rsid w:val="00914F2E"/>
    <w:rsid w:val="00915563"/>
    <w:rsid w:val="00917079"/>
    <w:rsid w:val="0091777D"/>
    <w:rsid w:val="0092296A"/>
    <w:rsid w:val="00924B64"/>
    <w:rsid w:val="00924FE2"/>
    <w:rsid w:val="00926B83"/>
    <w:rsid w:val="00926D61"/>
    <w:rsid w:val="00933A1C"/>
    <w:rsid w:val="00935794"/>
    <w:rsid w:val="00935C3B"/>
    <w:rsid w:val="009411FB"/>
    <w:rsid w:val="00941DA4"/>
    <w:rsid w:val="00945F3B"/>
    <w:rsid w:val="0095042D"/>
    <w:rsid w:val="009537EF"/>
    <w:rsid w:val="0095614C"/>
    <w:rsid w:val="00960559"/>
    <w:rsid w:val="00962DCD"/>
    <w:rsid w:val="009649DB"/>
    <w:rsid w:val="00965030"/>
    <w:rsid w:val="00967745"/>
    <w:rsid w:val="00970FA8"/>
    <w:rsid w:val="00971F88"/>
    <w:rsid w:val="0097367C"/>
    <w:rsid w:val="009739EC"/>
    <w:rsid w:val="00974144"/>
    <w:rsid w:val="00974F10"/>
    <w:rsid w:val="00977615"/>
    <w:rsid w:val="009810AA"/>
    <w:rsid w:val="009822BB"/>
    <w:rsid w:val="00982376"/>
    <w:rsid w:val="009832DC"/>
    <w:rsid w:val="009857AE"/>
    <w:rsid w:val="009878C5"/>
    <w:rsid w:val="00990D38"/>
    <w:rsid w:val="00990F6E"/>
    <w:rsid w:val="009946B1"/>
    <w:rsid w:val="00995269"/>
    <w:rsid w:val="00995C6E"/>
    <w:rsid w:val="00995CCD"/>
    <w:rsid w:val="0099696D"/>
    <w:rsid w:val="00997F66"/>
    <w:rsid w:val="009A2816"/>
    <w:rsid w:val="009A2874"/>
    <w:rsid w:val="009A303D"/>
    <w:rsid w:val="009A4443"/>
    <w:rsid w:val="009B03AB"/>
    <w:rsid w:val="009B07A2"/>
    <w:rsid w:val="009B0AC4"/>
    <w:rsid w:val="009B1E2B"/>
    <w:rsid w:val="009B22C9"/>
    <w:rsid w:val="009B39C1"/>
    <w:rsid w:val="009B5DEE"/>
    <w:rsid w:val="009B62D9"/>
    <w:rsid w:val="009C64CD"/>
    <w:rsid w:val="009C6E5B"/>
    <w:rsid w:val="009D0645"/>
    <w:rsid w:val="009D0CE7"/>
    <w:rsid w:val="009D112F"/>
    <w:rsid w:val="009D3070"/>
    <w:rsid w:val="009D3A29"/>
    <w:rsid w:val="009D3E78"/>
    <w:rsid w:val="009D3F29"/>
    <w:rsid w:val="009D40C1"/>
    <w:rsid w:val="009D4AB1"/>
    <w:rsid w:val="009D4F80"/>
    <w:rsid w:val="009D55B3"/>
    <w:rsid w:val="009D614B"/>
    <w:rsid w:val="009D79B6"/>
    <w:rsid w:val="009E0211"/>
    <w:rsid w:val="009E3C45"/>
    <w:rsid w:val="009E3F25"/>
    <w:rsid w:val="009E44A0"/>
    <w:rsid w:val="009E47BB"/>
    <w:rsid w:val="009E6217"/>
    <w:rsid w:val="009F120F"/>
    <w:rsid w:val="009F21F2"/>
    <w:rsid w:val="009F31BA"/>
    <w:rsid w:val="009F36BA"/>
    <w:rsid w:val="009F6615"/>
    <w:rsid w:val="00A00779"/>
    <w:rsid w:val="00A00FB0"/>
    <w:rsid w:val="00A01D7B"/>
    <w:rsid w:val="00A03AD0"/>
    <w:rsid w:val="00A040D8"/>
    <w:rsid w:val="00A04458"/>
    <w:rsid w:val="00A047BE"/>
    <w:rsid w:val="00A05DF6"/>
    <w:rsid w:val="00A10018"/>
    <w:rsid w:val="00A10079"/>
    <w:rsid w:val="00A104AE"/>
    <w:rsid w:val="00A117FA"/>
    <w:rsid w:val="00A140CE"/>
    <w:rsid w:val="00A174B1"/>
    <w:rsid w:val="00A21452"/>
    <w:rsid w:val="00A22A76"/>
    <w:rsid w:val="00A23953"/>
    <w:rsid w:val="00A25477"/>
    <w:rsid w:val="00A25ABC"/>
    <w:rsid w:val="00A25AFE"/>
    <w:rsid w:val="00A26AE3"/>
    <w:rsid w:val="00A27E96"/>
    <w:rsid w:val="00A3138C"/>
    <w:rsid w:val="00A31788"/>
    <w:rsid w:val="00A328C0"/>
    <w:rsid w:val="00A350DC"/>
    <w:rsid w:val="00A365D7"/>
    <w:rsid w:val="00A407A5"/>
    <w:rsid w:val="00A41BB6"/>
    <w:rsid w:val="00A42FF8"/>
    <w:rsid w:val="00A4380B"/>
    <w:rsid w:val="00A454EB"/>
    <w:rsid w:val="00A45D1C"/>
    <w:rsid w:val="00A4736D"/>
    <w:rsid w:val="00A51DC9"/>
    <w:rsid w:val="00A53170"/>
    <w:rsid w:val="00A5347A"/>
    <w:rsid w:val="00A56030"/>
    <w:rsid w:val="00A57062"/>
    <w:rsid w:val="00A57DEF"/>
    <w:rsid w:val="00A61DC1"/>
    <w:rsid w:val="00A64BBF"/>
    <w:rsid w:val="00A65490"/>
    <w:rsid w:val="00A65F77"/>
    <w:rsid w:val="00A7209E"/>
    <w:rsid w:val="00A76A7B"/>
    <w:rsid w:val="00A813B0"/>
    <w:rsid w:val="00A827F1"/>
    <w:rsid w:val="00A8485C"/>
    <w:rsid w:val="00A852F3"/>
    <w:rsid w:val="00A85624"/>
    <w:rsid w:val="00A8643C"/>
    <w:rsid w:val="00A87095"/>
    <w:rsid w:val="00A90660"/>
    <w:rsid w:val="00A9074F"/>
    <w:rsid w:val="00A91DA6"/>
    <w:rsid w:val="00A92D1B"/>
    <w:rsid w:val="00A92DE6"/>
    <w:rsid w:val="00A94243"/>
    <w:rsid w:val="00A956BD"/>
    <w:rsid w:val="00A96DAD"/>
    <w:rsid w:val="00AA18B2"/>
    <w:rsid w:val="00AA2704"/>
    <w:rsid w:val="00AA61D1"/>
    <w:rsid w:val="00AB31C7"/>
    <w:rsid w:val="00AB3D51"/>
    <w:rsid w:val="00AB5AE9"/>
    <w:rsid w:val="00AB7228"/>
    <w:rsid w:val="00AC4116"/>
    <w:rsid w:val="00AC581B"/>
    <w:rsid w:val="00AC70C6"/>
    <w:rsid w:val="00AC7B5F"/>
    <w:rsid w:val="00AD082C"/>
    <w:rsid w:val="00AD55E5"/>
    <w:rsid w:val="00AD64BB"/>
    <w:rsid w:val="00AE19A8"/>
    <w:rsid w:val="00AE293C"/>
    <w:rsid w:val="00AE45D0"/>
    <w:rsid w:val="00AF00A1"/>
    <w:rsid w:val="00AF2EF9"/>
    <w:rsid w:val="00AF30EF"/>
    <w:rsid w:val="00AF7373"/>
    <w:rsid w:val="00AF7A72"/>
    <w:rsid w:val="00B01703"/>
    <w:rsid w:val="00B0183D"/>
    <w:rsid w:val="00B03002"/>
    <w:rsid w:val="00B0542D"/>
    <w:rsid w:val="00B10989"/>
    <w:rsid w:val="00B11709"/>
    <w:rsid w:val="00B1216E"/>
    <w:rsid w:val="00B12490"/>
    <w:rsid w:val="00B1459C"/>
    <w:rsid w:val="00B1500E"/>
    <w:rsid w:val="00B17D7F"/>
    <w:rsid w:val="00B2007E"/>
    <w:rsid w:val="00B20E51"/>
    <w:rsid w:val="00B21012"/>
    <w:rsid w:val="00B21576"/>
    <w:rsid w:val="00B219CB"/>
    <w:rsid w:val="00B23AC7"/>
    <w:rsid w:val="00B23F72"/>
    <w:rsid w:val="00B26DB7"/>
    <w:rsid w:val="00B30554"/>
    <w:rsid w:val="00B30889"/>
    <w:rsid w:val="00B30F33"/>
    <w:rsid w:val="00B3255D"/>
    <w:rsid w:val="00B3285B"/>
    <w:rsid w:val="00B34900"/>
    <w:rsid w:val="00B35123"/>
    <w:rsid w:val="00B3591B"/>
    <w:rsid w:val="00B35F3B"/>
    <w:rsid w:val="00B362E5"/>
    <w:rsid w:val="00B415FD"/>
    <w:rsid w:val="00B439AD"/>
    <w:rsid w:val="00B45790"/>
    <w:rsid w:val="00B46A6D"/>
    <w:rsid w:val="00B46F30"/>
    <w:rsid w:val="00B47D49"/>
    <w:rsid w:val="00B52501"/>
    <w:rsid w:val="00B52EA0"/>
    <w:rsid w:val="00B53150"/>
    <w:rsid w:val="00B569B8"/>
    <w:rsid w:val="00B57B4B"/>
    <w:rsid w:val="00B62A52"/>
    <w:rsid w:val="00B67B5B"/>
    <w:rsid w:val="00B708AE"/>
    <w:rsid w:val="00B724BA"/>
    <w:rsid w:val="00B759C7"/>
    <w:rsid w:val="00B75E1B"/>
    <w:rsid w:val="00B77458"/>
    <w:rsid w:val="00B8052A"/>
    <w:rsid w:val="00B80F3D"/>
    <w:rsid w:val="00B81333"/>
    <w:rsid w:val="00B81814"/>
    <w:rsid w:val="00B81CA3"/>
    <w:rsid w:val="00B81CE3"/>
    <w:rsid w:val="00B8212F"/>
    <w:rsid w:val="00B8395A"/>
    <w:rsid w:val="00B87BDC"/>
    <w:rsid w:val="00B87F0E"/>
    <w:rsid w:val="00B92610"/>
    <w:rsid w:val="00B93BA9"/>
    <w:rsid w:val="00B93C89"/>
    <w:rsid w:val="00B94607"/>
    <w:rsid w:val="00B94DB6"/>
    <w:rsid w:val="00B9526F"/>
    <w:rsid w:val="00B955D5"/>
    <w:rsid w:val="00BA0985"/>
    <w:rsid w:val="00BA2E81"/>
    <w:rsid w:val="00BA3D84"/>
    <w:rsid w:val="00BA402B"/>
    <w:rsid w:val="00BA61C4"/>
    <w:rsid w:val="00BA6503"/>
    <w:rsid w:val="00BA7887"/>
    <w:rsid w:val="00BA79EF"/>
    <w:rsid w:val="00BB21E1"/>
    <w:rsid w:val="00BB3105"/>
    <w:rsid w:val="00BB35B0"/>
    <w:rsid w:val="00BB3C6A"/>
    <w:rsid w:val="00BB54F4"/>
    <w:rsid w:val="00BB7B5D"/>
    <w:rsid w:val="00BC01C6"/>
    <w:rsid w:val="00BC0970"/>
    <w:rsid w:val="00BC2438"/>
    <w:rsid w:val="00BC5B8B"/>
    <w:rsid w:val="00BC7BF9"/>
    <w:rsid w:val="00BD0123"/>
    <w:rsid w:val="00BD0511"/>
    <w:rsid w:val="00BD449D"/>
    <w:rsid w:val="00BE1A10"/>
    <w:rsid w:val="00BE25E3"/>
    <w:rsid w:val="00BE3D22"/>
    <w:rsid w:val="00BE43A4"/>
    <w:rsid w:val="00BE47A8"/>
    <w:rsid w:val="00BE62BC"/>
    <w:rsid w:val="00BE6710"/>
    <w:rsid w:val="00BF0586"/>
    <w:rsid w:val="00BF064B"/>
    <w:rsid w:val="00BF3062"/>
    <w:rsid w:val="00BF3CE6"/>
    <w:rsid w:val="00BF47EE"/>
    <w:rsid w:val="00BF556F"/>
    <w:rsid w:val="00BF66DC"/>
    <w:rsid w:val="00BF79AA"/>
    <w:rsid w:val="00C00302"/>
    <w:rsid w:val="00C02846"/>
    <w:rsid w:val="00C037A6"/>
    <w:rsid w:val="00C047CA"/>
    <w:rsid w:val="00C05BF4"/>
    <w:rsid w:val="00C106FB"/>
    <w:rsid w:val="00C10941"/>
    <w:rsid w:val="00C12AEA"/>
    <w:rsid w:val="00C15EFB"/>
    <w:rsid w:val="00C205A5"/>
    <w:rsid w:val="00C21680"/>
    <w:rsid w:val="00C24845"/>
    <w:rsid w:val="00C253B5"/>
    <w:rsid w:val="00C26191"/>
    <w:rsid w:val="00C306D0"/>
    <w:rsid w:val="00C348E8"/>
    <w:rsid w:val="00C351B7"/>
    <w:rsid w:val="00C40235"/>
    <w:rsid w:val="00C41525"/>
    <w:rsid w:val="00C41F0D"/>
    <w:rsid w:val="00C42D49"/>
    <w:rsid w:val="00C43E34"/>
    <w:rsid w:val="00C445ED"/>
    <w:rsid w:val="00C465AF"/>
    <w:rsid w:val="00C4701E"/>
    <w:rsid w:val="00C5053C"/>
    <w:rsid w:val="00C531B6"/>
    <w:rsid w:val="00C53812"/>
    <w:rsid w:val="00C53F28"/>
    <w:rsid w:val="00C551CF"/>
    <w:rsid w:val="00C56952"/>
    <w:rsid w:val="00C5699C"/>
    <w:rsid w:val="00C56F88"/>
    <w:rsid w:val="00C57980"/>
    <w:rsid w:val="00C57FE2"/>
    <w:rsid w:val="00C61953"/>
    <w:rsid w:val="00C6376E"/>
    <w:rsid w:val="00C66E85"/>
    <w:rsid w:val="00C66E98"/>
    <w:rsid w:val="00C708FD"/>
    <w:rsid w:val="00C74068"/>
    <w:rsid w:val="00C75999"/>
    <w:rsid w:val="00C75C81"/>
    <w:rsid w:val="00C76040"/>
    <w:rsid w:val="00C76E3C"/>
    <w:rsid w:val="00C7762A"/>
    <w:rsid w:val="00C826F3"/>
    <w:rsid w:val="00C82973"/>
    <w:rsid w:val="00C866B5"/>
    <w:rsid w:val="00C87977"/>
    <w:rsid w:val="00C87C12"/>
    <w:rsid w:val="00C87F95"/>
    <w:rsid w:val="00C91087"/>
    <w:rsid w:val="00C93881"/>
    <w:rsid w:val="00C939A2"/>
    <w:rsid w:val="00C93C16"/>
    <w:rsid w:val="00C93C24"/>
    <w:rsid w:val="00C9574F"/>
    <w:rsid w:val="00C973C9"/>
    <w:rsid w:val="00C97DAE"/>
    <w:rsid w:val="00CA197E"/>
    <w:rsid w:val="00CA1CCB"/>
    <w:rsid w:val="00CA20AD"/>
    <w:rsid w:val="00CA3176"/>
    <w:rsid w:val="00CA35BB"/>
    <w:rsid w:val="00CA3F3B"/>
    <w:rsid w:val="00CA4B8F"/>
    <w:rsid w:val="00CA55EA"/>
    <w:rsid w:val="00CA7069"/>
    <w:rsid w:val="00CB0C7D"/>
    <w:rsid w:val="00CB253B"/>
    <w:rsid w:val="00CC0FF1"/>
    <w:rsid w:val="00CC32B6"/>
    <w:rsid w:val="00CC3B33"/>
    <w:rsid w:val="00CC4BD8"/>
    <w:rsid w:val="00CC5BA4"/>
    <w:rsid w:val="00CC716C"/>
    <w:rsid w:val="00CC7E0C"/>
    <w:rsid w:val="00CD06CE"/>
    <w:rsid w:val="00CD142C"/>
    <w:rsid w:val="00CD17F0"/>
    <w:rsid w:val="00CD2CD8"/>
    <w:rsid w:val="00CD45E8"/>
    <w:rsid w:val="00CD49DA"/>
    <w:rsid w:val="00CD4D9F"/>
    <w:rsid w:val="00CD751D"/>
    <w:rsid w:val="00CD7A12"/>
    <w:rsid w:val="00CE0907"/>
    <w:rsid w:val="00CE4A64"/>
    <w:rsid w:val="00CE7689"/>
    <w:rsid w:val="00CE76E1"/>
    <w:rsid w:val="00CE7DCC"/>
    <w:rsid w:val="00CF2C70"/>
    <w:rsid w:val="00CF4691"/>
    <w:rsid w:val="00CF540D"/>
    <w:rsid w:val="00D008D6"/>
    <w:rsid w:val="00D00DFA"/>
    <w:rsid w:val="00D012F5"/>
    <w:rsid w:val="00D01CDF"/>
    <w:rsid w:val="00D02660"/>
    <w:rsid w:val="00D02C92"/>
    <w:rsid w:val="00D02CDA"/>
    <w:rsid w:val="00D031A7"/>
    <w:rsid w:val="00D03686"/>
    <w:rsid w:val="00D03F9E"/>
    <w:rsid w:val="00D0499F"/>
    <w:rsid w:val="00D05735"/>
    <w:rsid w:val="00D067BA"/>
    <w:rsid w:val="00D07995"/>
    <w:rsid w:val="00D11338"/>
    <w:rsid w:val="00D1216E"/>
    <w:rsid w:val="00D14498"/>
    <w:rsid w:val="00D14528"/>
    <w:rsid w:val="00D155FD"/>
    <w:rsid w:val="00D171B6"/>
    <w:rsid w:val="00D208BF"/>
    <w:rsid w:val="00D20982"/>
    <w:rsid w:val="00D21D42"/>
    <w:rsid w:val="00D21D85"/>
    <w:rsid w:val="00D24130"/>
    <w:rsid w:val="00D244C4"/>
    <w:rsid w:val="00D2495E"/>
    <w:rsid w:val="00D306EE"/>
    <w:rsid w:val="00D31563"/>
    <w:rsid w:val="00D31CA4"/>
    <w:rsid w:val="00D31DDB"/>
    <w:rsid w:val="00D335DE"/>
    <w:rsid w:val="00D33F4B"/>
    <w:rsid w:val="00D34B62"/>
    <w:rsid w:val="00D359C1"/>
    <w:rsid w:val="00D35B0E"/>
    <w:rsid w:val="00D373B2"/>
    <w:rsid w:val="00D37486"/>
    <w:rsid w:val="00D413E6"/>
    <w:rsid w:val="00D43F51"/>
    <w:rsid w:val="00D46B62"/>
    <w:rsid w:val="00D51C4E"/>
    <w:rsid w:val="00D52DCD"/>
    <w:rsid w:val="00D53DAF"/>
    <w:rsid w:val="00D55069"/>
    <w:rsid w:val="00D627A0"/>
    <w:rsid w:val="00D6492E"/>
    <w:rsid w:val="00D64E4B"/>
    <w:rsid w:val="00D658BF"/>
    <w:rsid w:val="00D70A8D"/>
    <w:rsid w:val="00D72349"/>
    <w:rsid w:val="00D7290E"/>
    <w:rsid w:val="00D73355"/>
    <w:rsid w:val="00D737C9"/>
    <w:rsid w:val="00D750A9"/>
    <w:rsid w:val="00D779DD"/>
    <w:rsid w:val="00D829F6"/>
    <w:rsid w:val="00D82A46"/>
    <w:rsid w:val="00D82AFE"/>
    <w:rsid w:val="00D83F51"/>
    <w:rsid w:val="00D840E4"/>
    <w:rsid w:val="00D84A7B"/>
    <w:rsid w:val="00D84F4C"/>
    <w:rsid w:val="00D87795"/>
    <w:rsid w:val="00D914E5"/>
    <w:rsid w:val="00D92598"/>
    <w:rsid w:val="00D943C0"/>
    <w:rsid w:val="00D95A88"/>
    <w:rsid w:val="00D97399"/>
    <w:rsid w:val="00D973E7"/>
    <w:rsid w:val="00DA1062"/>
    <w:rsid w:val="00DA25C6"/>
    <w:rsid w:val="00DA499E"/>
    <w:rsid w:val="00DA77B6"/>
    <w:rsid w:val="00DB26CE"/>
    <w:rsid w:val="00DB2D47"/>
    <w:rsid w:val="00DB4C26"/>
    <w:rsid w:val="00DB5014"/>
    <w:rsid w:val="00DC3C5F"/>
    <w:rsid w:val="00DC3D61"/>
    <w:rsid w:val="00DC4699"/>
    <w:rsid w:val="00DC584E"/>
    <w:rsid w:val="00DC64AF"/>
    <w:rsid w:val="00DC70F8"/>
    <w:rsid w:val="00DC7C36"/>
    <w:rsid w:val="00DD2795"/>
    <w:rsid w:val="00DD2942"/>
    <w:rsid w:val="00DD2A17"/>
    <w:rsid w:val="00DD5CFA"/>
    <w:rsid w:val="00DE15BD"/>
    <w:rsid w:val="00DE15C6"/>
    <w:rsid w:val="00DE20E8"/>
    <w:rsid w:val="00DE42F2"/>
    <w:rsid w:val="00DE5DA6"/>
    <w:rsid w:val="00DE618C"/>
    <w:rsid w:val="00DE775A"/>
    <w:rsid w:val="00DE7B3D"/>
    <w:rsid w:val="00DF06FC"/>
    <w:rsid w:val="00DF59C1"/>
    <w:rsid w:val="00DF799A"/>
    <w:rsid w:val="00DF7AE2"/>
    <w:rsid w:val="00E0026E"/>
    <w:rsid w:val="00E0193E"/>
    <w:rsid w:val="00E0212B"/>
    <w:rsid w:val="00E042DC"/>
    <w:rsid w:val="00E051DA"/>
    <w:rsid w:val="00E079D6"/>
    <w:rsid w:val="00E10C03"/>
    <w:rsid w:val="00E11CD6"/>
    <w:rsid w:val="00E11CDE"/>
    <w:rsid w:val="00E11ECA"/>
    <w:rsid w:val="00E129F2"/>
    <w:rsid w:val="00E1777B"/>
    <w:rsid w:val="00E22501"/>
    <w:rsid w:val="00E22DCA"/>
    <w:rsid w:val="00E232D6"/>
    <w:rsid w:val="00E232F0"/>
    <w:rsid w:val="00E2350F"/>
    <w:rsid w:val="00E266F2"/>
    <w:rsid w:val="00E325A8"/>
    <w:rsid w:val="00E3301C"/>
    <w:rsid w:val="00E36321"/>
    <w:rsid w:val="00E36C9F"/>
    <w:rsid w:val="00E40846"/>
    <w:rsid w:val="00E40D7B"/>
    <w:rsid w:val="00E41CAD"/>
    <w:rsid w:val="00E42282"/>
    <w:rsid w:val="00E4341D"/>
    <w:rsid w:val="00E43A11"/>
    <w:rsid w:val="00E44F5E"/>
    <w:rsid w:val="00E4621B"/>
    <w:rsid w:val="00E5134A"/>
    <w:rsid w:val="00E515A6"/>
    <w:rsid w:val="00E52FAE"/>
    <w:rsid w:val="00E54BC5"/>
    <w:rsid w:val="00E572B1"/>
    <w:rsid w:val="00E577E2"/>
    <w:rsid w:val="00E5785D"/>
    <w:rsid w:val="00E60BDA"/>
    <w:rsid w:val="00E6108B"/>
    <w:rsid w:val="00E6152A"/>
    <w:rsid w:val="00E62EB3"/>
    <w:rsid w:val="00E63AE7"/>
    <w:rsid w:val="00E75D25"/>
    <w:rsid w:val="00E77137"/>
    <w:rsid w:val="00E77174"/>
    <w:rsid w:val="00E81559"/>
    <w:rsid w:val="00E8439C"/>
    <w:rsid w:val="00E84589"/>
    <w:rsid w:val="00E84BD4"/>
    <w:rsid w:val="00E85972"/>
    <w:rsid w:val="00E86559"/>
    <w:rsid w:val="00E904C2"/>
    <w:rsid w:val="00E94391"/>
    <w:rsid w:val="00E96685"/>
    <w:rsid w:val="00E970AE"/>
    <w:rsid w:val="00EA7227"/>
    <w:rsid w:val="00EA73AF"/>
    <w:rsid w:val="00EB07A7"/>
    <w:rsid w:val="00EB315B"/>
    <w:rsid w:val="00EB3767"/>
    <w:rsid w:val="00EB57C6"/>
    <w:rsid w:val="00EB6516"/>
    <w:rsid w:val="00EB77F3"/>
    <w:rsid w:val="00EC10B8"/>
    <w:rsid w:val="00EC2C9D"/>
    <w:rsid w:val="00EC4F4D"/>
    <w:rsid w:val="00EC7872"/>
    <w:rsid w:val="00ED0DC9"/>
    <w:rsid w:val="00ED10C3"/>
    <w:rsid w:val="00ED2255"/>
    <w:rsid w:val="00ED5A24"/>
    <w:rsid w:val="00EE096D"/>
    <w:rsid w:val="00EE09BA"/>
    <w:rsid w:val="00EE3054"/>
    <w:rsid w:val="00EE3DAD"/>
    <w:rsid w:val="00EE47D5"/>
    <w:rsid w:val="00EE4EFF"/>
    <w:rsid w:val="00EE5ECC"/>
    <w:rsid w:val="00EF377E"/>
    <w:rsid w:val="00EF4AF4"/>
    <w:rsid w:val="00EF5A40"/>
    <w:rsid w:val="00EF5F7E"/>
    <w:rsid w:val="00EF7A45"/>
    <w:rsid w:val="00F01559"/>
    <w:rsid w:val="00F01563"/>
    <w:rsid w:val="00F0183F"/>
    <w:rsid w:val="00F1001A"/>
    <w:rsid w:val="00F13ED1"/>
    <w:rsid w:val="00F1502D"/>
    <w:rsid w:val="00F152AC"/>
    <w:rsid w:val="00F1592E"/>
    <w:rsid w:val="00F15EED"/>
    <w:rsid w:val="00F16132"/>
    <w:rsid w:val="00F20CF8"/>
    <w:rsid w:val="00F213AE"/>
    <w:rsid w:val="00F216BD"/>
    <w:rsid w:val="00F21B9D"/>
    <w:rsid w:val="00F221D7"/>
    <w:rsid w:val="00F22A69"/>
    <w:rsid w:val="00F23535"/>
    <w:rsid w:val="00F23CCB"/>
    <w:rsid w:val="00F246EB"/>
    <w:rsid w:val="00F25319"/>
    <w:rsid w:val="00F25D84"/>
    <w:rsid w:val="00F26975"/>
    <w:rsid w:val="00F269B3"/>
    <w:rsid w:val="00F27A8F"/>
    <w:rsid w:val="00F3083D"/>
    <w:rsid w:val="00F31166"/>
    <w:rsid w:val="00F322AA"/>
    <w:rsid w:val="00F334E3"/>
    <w:rsid w:val="00F34056"/>
    <w:rsid w:val="00F37042"/>
    <w:rsid w:val="00F370BE"/>
    <w:rsid w:val="00F37FB2"/>
    <w:rsid w:val="00F4320E"/>
    <w:rsid w:val="00F5186C"/>
    <w:rsid w:val="00F51DDC"/>
    <w:rsid w:val="00F52F95"/>
    <w:rsid w:val="00F554CF"/>
    <w:rsid w:val="00F573D8"/>
    <w:rsid w:val="00F579CC"/>
    <w:rsid w:val="00F61101"/>
    <w:rsid w:val="00F65BF2"/>
    <w:rsid w:val="00F672CE"/>
    <w:rsid w:val="00F7068C"/>
    <w:rsid w:val="00F71312"/>
    <w:rsid w:val="00F723A7"/>
    <w:rsid w:val="00F74238"/>
    <w:rsid w:val="00F76121"/>
    <w:rsid w:val="00F77CE2"/>
    <w:rsid w:val="00F8178D"/>
    <w:rsid w:val="00F8324A"/>
    <w:rsid w:val="00F85362"/>
    <w:rsid w:val="00F87896"/>
    <w:rsid w:val="00F90E72"/>
    <w:rsid w:val="00F93588"/>
    <w:rsid w:val="00F93697"/>
    <w:rsid w:val="00FA0FCD"/>
    <w:rsid w:val="00FA180C"/>
    <w:rsid w:val="00FA4026"/>
    <w:rsid w:val="00FA4D5F"/>
    <w:rsid w:val="00FA7349"/>
    <w:rsid w:val="00FA7639"/>
    <w:rsid w:val="00FB0DAB"/>
    <w:rsid w:val="00FB1434"/>
    <w:rsid w:val="00FB29D4"/>
    <w:rsid w:val="00FB2DBC"/>
    <w:rsid w:val="00FB3E91"/>
    <w:rsid w:val="00FC14F2"/>
    <w:rsid w:val="00FC17CB"/>
    <w:rsid w:val="00FC195A"/>
    <w:rsid w:val="00FC2C07"/>
    <w:rsid w:val="00FC3202"/>
    <w:rsid w:val="00FC3F4F"/>
    <w:rsid w:val="00FC510D"/>
    <w:rsid w:val="00FC5768"/>
    <w:rsid w:val="00FC76F9"/>
    <w:rsid w:val="00FD0003"/>
    <w:rsid w:val="00FD0AD5"/>
    <w:rsid w:val="00FD285E"/>
    <w:rsid w:val="00FD3823"/>
    <w:rsid w:val="00FD3A01"/>
    <w:rsid w:val="00FD4B8D"/>
    <w:rsid w:val="00FD56DC"/>
    <w:rsid w:val="00FD6901"/>
    <w:rsid w:val="00FD7105"/>
    <w:rsid w:val="00FD7B56"/>
    <w:rsid w:val="00FE1F95"/>
    <w:rsid w:val="00FE6A0D"/>
    <w:rsid w:val="00FF040C"/>
    <w:rsid w:val="00FF0E81"/>
    <w:rsid w:val="00FF31B2"/>
    <w:rsid w:val="00FF3BC9"/>
    <w:rsid w:val="00FF4E44"/>
    <w:rsid w:val="00FF6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FA24"/>
  <w15:docId w15:val="{C932FA28-BBA9-4353-8146-3F9A5B14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sid w:val="005D3CD6"/>
  </w:style>
  <w:style w:type="paragraph" w:styleId="14">
    <w:name w:val="heading 1"/>
    <w:aliases w:val="H1,.,Название спецификации,h:1,h:1app,TF-Overskrift 1,H11,R1,Titre 0,Document Header1,Н1,Chapter Headline,Заголовок 1 Знак2 Знак,Заголовок 1 Знак1 Знак Знак,Заголовок 1 Знак Знак Знак Знак,Заголовок 1 Знак Знак1 Знак Знак,Раздел Договора"/>
    <w:basedOn w:val="ad"/>
    <w:next w:val="ad"/>
    <w:link w:val="15"/>
    <w:qFormat/>
    <w:rsid w:val="005A49B3"/>
    <w:pPr>
      <w:keepNext/>
      <w:numPr>
        <w:numId w:val="4"/>
      </w:numPr>
      <w:suppressAutoHyphens/>
      <w:spacing w:before="240" w:after="0" w:line="240" w:lineRule="auto"/>
      <w:jc w:val="center"/>
      <w:outlineLvl w:val="0"/>
    </w:pPr>
    <w:rPr>
      <w:rFonts w:ascii="Times New Roman" w:eastAsia="Times New Roman" w:hAnsi="Times New Roman" w:cs="Times New Roman"/>
      <w:color w:val="000000"/>
      <w:sz w:val="24"/>
      <w:szCs w:val="24"/>
      <w:lang w:eastAsia="zh-CN"/>
    </w:rPr>
  </w:style>
  <w:style w:type="paragraph" w:styleId="22">
    <w:name w:val="heading 2"/>
    <w:aliases w:val="contract,H2,h2,2,Numbered text 3,H21,Раздел,H22,H23,H24,H211,H25,H212,H221,H231,H241,H2111,H26,H213,H222,H232,H242,H2112,H27,H214,H28,H29,H210,H215,H216,H217,H218,H219,H220,H2110,H223,H2113,H224,H225,H226,H227,H228,Стиль АД_Список 1,21,22"/>
    <w:basedOn w:val="ad"/>
    <w:next w:val="ad"/>
    <w:link w:val="24"/>
    <w:qFormat/>
    <w:rsid w:val="005A49B3"/>
    <w:pPr>
      <w:keepNext/>
      <w:numPr>
        <w:ilvl w:val="1"/>
        <w:numId w:val="4"/>
      </w:numPr>
      <w:suppressAutoHyphens/>
      <w:spacing w:before="20" w:after="0" w:line="252" w:lineRule="auto"/>
      <w:ind w:left="0" w:firstLine="709"/>
      <w:jc w:val="both"/>
      <w:outlineLvl w:val="1"/>
    </w:pPr>
    <w:rPr>
      <w:rFonts w:ascii="Times New Roman" w:eastAsia="Times New Roman" w:hAnsi="Times New Roman" w:cs="Times New Roman"/>
      <w:sz w:val="24"/>
      <w:szCs w:val="24"/>
      <w:u w:val="single"/>
      <w:lang w:eastAsia="zh-CN"/>
    </w:rPr>
  </w:style>
  <w:style w:type="paragraph" w:styleId="31">
    <w:name w:val="heading 3"/>
    <w:aliases w:val="h3,Head 3,l3+toc 3,CT,Sub-section Title,l3,H3,h:3,h,31,ITT t3,PA Minor Section,TE Heading,Title3,list,Level 3 Head,H31,H32,H33,H34,H35,título 3,subhead,1.,TF-Overskrift 3,Titre3,alltoc,Table3,3heading,Heading 3 - old,orderpara2,l31,32,l32,33"/>
    <w:basedOn w:val="ad"/>
    <w:next w:val="ad"/>
    <w:link w:val="32"/>
    <w:uiPriority w:val="9"/>
    <w:unhideWhenUsed/>
    <w:qFormat/>
    <w:rsid w:val="005A49B3"/>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4">
    <w:name w:val="heading 4"/>
    <w:aliases w:val="Параграф,H4,Заголовок 4 (Приложение),h:4,h4,ITT t4,PA Micro Section,TE Heading 4,4,heading 4 + Indent: Left 0.5 in,a.,I4,l4,heading4,Map Title,heading"/>
    <w:basedOn w:val="ad"/>
    <w:next w:val="ad"/>
    <w:link w:val="40"/>
    <w:qFormat/>
    <w:rsid w:val="005A49B3"/>
    <w:pPr>
      <w:keepNext/>
      <w:numPr>
        <w:ilvl w:val="3"/>
        <w:numId w:val="4"/>
      </w:numPr>
      <w:tabs>
        <w:tab w:val="left" w:pos="4395"/>
        <w:tab w:val="left" w:pos="4962"/>
        <w:tab w:val="left" w:pos="6237"/>
      </w:tabs>
      <w:suppressAutoHyphens/>
      <w:spacing w:after="0" w:line="240" w:lineRule="auto"/>
      <w:jc w:val="center"/>
      <w:outlineLvl w:val="3"/>
    </w:pPr>
    <w:rPr>
      <w:rFonts w:ascii="Times New Roman" w:eastAsia="Times New Roman" w:hAnsi="Times New Roman" w:cs="Times New Roman"/>
      <w:sz w:val="24"/>
      <w:szCs w:val="20"/>
      <w:lang w:eastAsia="zh-CN"/>
    </w:rPr>
  </w:style>
  <w:style w:type="paragraph" w:styleId="5">
    <w:name w:val="heading 5"/>
    <w:aliases w:val="_Подпункт"/>
    <w:basedOn w:val="ad"/>
    <w:next w:val="ad"/>
    <w:link w:val="50"/>
    <w:uiPriority w:val="9"/>
    <w:qFormat/>
    <w:rsid w:val="005A49B3"/>
    <w:pPr>
      <w:keepNext/>
      <w:spacing w:after="0" w:line="240" w:lineRule="auto"/>
      <w:jc w:val="center"/>
      <w:outlineLvl w:val="4"/>
    </w:pPr>
    <w:rPr>
      <w:rFonts w:ascii="Times New Roman" w:eastAsia="Times New Roman" w:hAnsi="Times New Roman" w:cs="Times New Roman"/>
      <w:b/>
      <w:sz w:val="16"/>
      <w:szCs w:val="20"/>
      <w:lang w:eastAsia="ru-RU"/>
    </w:rPr>
  </w:style>
  <w:style w:type="paragraph" w:styleId="6">
    <w:name w:val="heading 6"/>
    <w:basedOn w:val="ad"/>
    <w:next w:val="ad"/>
    <w:link w:val="60"/>
    <w:qFormat/>
    <w:rsid w:val="005A49B3"/>
    <w:pPr>
      <w:numPr>
        <w:ilvl w:val="5"/>
        <w:numId w:val="4"/>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basedOn w:val="ad"/>
    <w:next w:val="ad"/>
    <w:link w:val="70"/>
    <w:qFormat/>
    <w:rsid w:val="005A49B3"/>
    <w:pPr>
      <w:numPr>
        <w:ilvl w:val="6"/>
        <w:numId w:val="4"/>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aliases w:val="ITT t8,PA Appendix Minor,8,r,requirement,req2,Reference List,action,action1,action2,action11,action3,action4,action5,action6,action7,action12,action21,action111,action31,action8,action13,action22,action112,action32"/>
    <w:basedOn w:val="ad"/>
    <w:next w:val="ad"/>
    <w:link w:val="80"/>
    <w:qFormat/>
    <w:rsid w:val="005A49B3"/>
    <w:pPr>
      <w:keepNext/>
      <w:spacing w:after="0" w:line="240" w:lineRule="auto"/>
      <w:jc w:val="center"/>
      <w:outlineLvl w:val="7"/>
    </w:pPr>
    <w:rPr>
      <w:rFonts w:ascii="Times New Roman" w:eastAsia="Times New Roman" w:hAnsi="Times New Roman" w:cs="Times New Roman"/>
      <w:b/>
      <w:spacing w:val="4"/>
      <w:sz w:val="24"/>
      <w:szCs w:val="20"/>
      <w:lang w:eastAsia="ru-RU"/>
    </w:rPr>
  </w:style>
  <w:style w:type="paragraph" w:styleId="9">
    <w:name w:val="heading 9"/>
    <w:basedOn w:val="ad"/>
    <w:next w:val="ad"/>
    <w:link w:val="90"/>
    <w:qFormat/>
    <w:rsid w:val="005A49B3"/>
    <w:pPr>
      <w:keepNext/>
      <w:numPr>
        <w:ilvl w:val="8"/>
        <w:numId w:val="4"/>
      </w:numPr>
      <w:tabs>
        <w:tab w:val="left" w:pos="4395"/>
        <w:tab w:val="left" w:pos="4962"/>
        <w:tab w:val="left" w:pos="6237"/>
      </w:tabs>
      <w:suppressAutoHyphens/>
      <w:spacing w:after="0" w:line="240" w:lineRule="auto"/>
      <w:ind w:left="0" w:firstLine="567"/>
      <w:jc w:val="right"/>
      <w:outlineLvl w:val="8"/>
    </w:pPr>
    <w:rPr>
      <w:rFonts w:ascii="Times New Roman" w:eastAsia="Times New Roman" w:hAnsi="Times New Roman" w:cs="Times New Roman"/>
      <w:b/>
      <w:sz w:val="24"/>
      <w:szCs w:val="24"/>
      <w:lang w:eastAsia="zh-CN"/>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5">
    <w:name w:val="Заголовок 1 Знак"/>
    <w:aliases w:val="H1 Знак,. Знак,Название спецификации Знак,h:1 Знак,h:1app Знак,TF-Overskrift 1 Знак,H11 Знак,R1 Знак,Titre 0 Знак,Document Header1 Знак,Н1 Знак,Chapter Headline Знак,Заголовок 1 Знак2 Знак Знак,Заголовок 1 Знак1 Знак Знак Знак"/>
    <w:basedOn w:val="ae"/>
    <w:link w:val="14"/>
    <w:rsid w:val="005A49B3"/>
    <w:rPr>
      <w:rFonts w:ascii="Times New Roman" w:eastAsia="Times New Roman" w:hAnsi="Times New Roman" w:cs="Times New Roman"/>
      <w:color w:val="000000"/>
      <w:sz w:val="24"/>
      <w:szCs w:val="24"/>
      <w:lang w:eastAsia="zh-CN"/>
    </w:rPr>
  </w:style>
  <w:style w:type="character" w:customStyle="1" w:styleId="24">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basedOn w:val="ae"/>
    <w:link w:val="22"/>
    <w:rsid w:val="005A49B3"/>
    <w:rPr>
      <w:rFonts w:ascii="Times New Roman" w:eastAsia="Times New Roman" w:hAnsi="Times New Roman" w:cs="Times New Roman"/>
      <w:sz w:val="24"/>
      <w:szCs w:val="24"/>
      <w:u w:val="single"/>
      <w:lang w:eastAsia="zh-CN"/>
    </w:rPr>
  </w:style>
  <w:style w:type="character" w:customStyle="1" w:styleId="32">
    <w:name w:val="Заголовок 3 Знак"/>
    <w:aliases w:val="h3 Знак1,Head 3 Знак1,l3+toc 3 Знак1,CT Знак1,Sub-section Title Знак1,l3 Знак1,H3 Знак,h:3 Знак,h Знак,31 Знак,ITT t3 Знак,PA Minor Section Знак,TE Heading Знак,Title3 Знак,list Знак,Level 3 Head Знак,H31 Знак,H32 Знак,H33 Знак,H34 Знак"/>
    <w:basedOn w:val="ae"/>
    <w:link w:val="31"/>
    <w:uiPriority w:val="9"/>
    <w:rsid w:val="005A49B3"/>
    <w:rPr>
      <w:rFonts w:ascii="Calibri Light" w:eastAsia="Times New Roman" w:hAnsi="Calibri Light" w:cs="Times New Roman"/>
      <w:b/>
      <w:bCs/>
      <w:sz w:val="26"/>
      <w:szCs w:val="26"/>
      <w:lang w:eastAsia="ru-RU"/>
    </w:rPr>
  </w:style>
  <w:style w:type="character" w:customStyle="1" w:styleId="40">
    <w:name w:val="Заголовок 4 Знак"/>
    <w:aliases w:val="Параграф Знак,H4 Знак,Заголовок 4 (Приложение) Знак,h:4 Знак,h4 Знак,ITT t4 Знак,PA Micro Section Знак,TE Heading 4 Знак,4 Знак,heading 4 + Indent: Left 0.5 in Знак,a. Знак,I4 Знак,l4 Знак,heading4 Знак,Map Title Знак,heading Знак"/>
    <w:basedOn w:val="ae"/>
    <w:link w:val="4"/>
    <w:rsid w:val="005A49B3"/>
    <w:rPr>
      <w:rFonts w:ascii="Times New Roman" w:eastAsia="Times New Roman" w:hAnsi="Times New Roman" w:cs="Times New Roman"/>
      <w:sz w:val="24"/>
      <w:szCs w:val="20"/>
      <w:lang w:eastAsia="zh-CN"/>
    </w:rPr>
  </w:style>
  <w:style w:type="character" w:customStyle="1" w:styleId="50">
    <w:name w:val="Заголовок 5 Знак"/>
    <w:aliases w:val="_Подпункт Знак"/>
    <w:basedOn w:val="ae"/>
    <w:link w:val="5"/>
    <w:uiPriority w:val="9"/>
    <w:rsid w:val="005A49B3"/>
    <w:rPr>
      <w:rFonts w:ascii="Times New Roman" w:eastAsia="Times New Roman" w:hAnsi="Times New Roman" w:cs="Times New Roman"/>
      <w:b/>
      <w:sz w:val="16"/>
      <w:szCs w:val="20"/>
      <w:lang w:eastAsia="ru-RU"/>
    </w:rPr>
  </w:style>
  <w:style w:type="character" w:customStyle="1" w:styleId="60">
    <w:name w:val="Заголовок 6 Знак"/>
    <w:basedOn w:val="ae"/>
    <w:link w:val="6"/>
    <w:rsid w:val="005A49B3"/>
    <w:rPr>
      <w:rFonts w:ascii="Times New Roman" w:eastAsia="Times New Roman" w:hAnsi="Times New Roman" w:cs="Times New Roman"/>
      <w:b/>
      <w:bCs/>
      <w:lang w:eastAsia="zh-CN"/>
    </w:rPr>
  </w:style>
  <w:style w:type="character" w:customStyle="1" w:styleId="70">
    <w:name w:val="Заголовок 7 Знак"/>
    <w:basedOn w:val="ae"/>
    <w:link w:val="7"/>
    <w:rsid w:val="005A49B3"/>
    <w:rPr>
      <w:rFonts w:ascii="Times New Roman" w:eastAsia="Times New Roman" w:hAnsi="Times New Roman" w:cs="Times New Roman"/>
      <w:sz w:val="24"/>
      <w:szCs w:val="24"/>
      <w:lang w:eastAsia="zh-CN"/>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e"/>
    <w:link w:val="8"/>
    <w:rsid w:val="005A49B3"/>
    <w:rPr>
      <w:rFonts w:ascii="Times New Roman" w:eastAsia="Times New Roman" w:hAnsi="Times New Roman" w:cs="Times New Roman"/>
      <w:b/>
      <w:spacing w:val="4"/>
      <w:sz w:val="24"/>
      <w:szCs w:val="20"/>
      <w:lang w:eastAsia="ru-RU"/>
    </w:rPr>
  </w:style>
  <w:style w:type="character" w:customStyle="1" w:styleId="90">
    <w:name w:val="Заголовок 9 Знак"/>
    <w:basedOn w:val="ae"/>
    <w:link w:val="9"/>
    <w:rsid w:val="005A49B3"/>
    <w:rPr>
      <w:rFonts w:ascii="Times New Roman" w:eastAsia="Times New Roman" w:hAnsi="Times New Roman" w:cs="Times New Roman"/>
      <w:b/>
      <w:sz w:val="24"/>
      <w:szCs w:val="24"/>
      <w:lang w:eastAsia="zh-CN"/>
    </w:rPr>
  </w:style>
  <w:style w:type="numbering" w:customStyle="1" w:styleId="16">
    <w:name w:val="Нет списка1"/>
    <w:next w:val="af0"/>
    <w:semiHidden/>
    <w:unhideWhenUsed/>
    <w:rsid w:val="005A49B3"/>
  </w:style>
  <w:style w:type="paragraph" w:styleId="af1">
    <w:name w:val="header"/>
    <w:aliases w:val="Linie,header,Titul,Heder,Верхний колонтитул1,Верхний колонтитул2,Верхний колонтитул3,Верхний колонтитул4,Верхний колонтитул11,Верхний колонтитул21,Верхний колонтитул31,Верхний колонтитул41,Верхний колонтитул12,Верхний колонтитул22"/>
    <w:basedOn w:val="ad"/>
    <w:link w:val="af2"/>
    <w:uiPriority w:val="99"/>
    <w:rsid w:val="005A49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2">
    <w:name w:val="Верхний колонтитул Знак"/>
    <w:aliases w:val="Linie Знак,header Знак,Titul Знак,Heder Знак,Верхний колонтитул1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
    <w:basedOn w:val="ae"/>
    <w:link w:val="af1"/>
    <w:uiPriority w:val="99"/>
    <w:rsid w:val="005A49B3"/>
    <w:rPr>
      <w:rFonts w:ascii="Times New Roman" w:eastAsia="Times New Roman" w:hAnsi="Times New Roman" w:cs="Times New Roman"/>
      <w:sz w:val="20"/>
      <w:szCs w:val="20"/>
      <w:lang w:eastAsia="ru-RU"/>
    </w:rPr>
  </w:style>
  <w:style w:type="paragraph" w:styleId="af3">
    <w:name w:val="List Paragraph"/>
    <w:aliases w:val="ТЗ список,Абзац списка литеральный,Абзац списка с маркерами,Medium Grid 1 Accent 2,Цветной список - Акцент 11,Bullet List,FooterText,numbered,Paragraphe de liste1,lp1,it_List1,ПС - Нумерованный,перечисление,Маркер,Ненумерованный список"/>
    <w:basedOn w:val="ad"/>
    <w:link w:val="af4"/>
    <w:uiPriority w:val="34"/>
    <w:qFormat/>
    <w:rsid w:val="005A49B3"/>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f5">
    <w:name w:val="No Spacing"/>
    <w:aliases w:val="Без интервал"/>
    <w:link w:val="af6"/>
    <w:uiPriority w:val="99"/>
    <w:qFormat/>
    <w:rsid w:val="005A49B3"/>
    <w:pPr>
      <w:spacing w:after="0" w:line="240" w:lineRule="auto"/>
    </w:pPr>
  </w:style>
  <w:style w:type="character" w:styleId="af7">
    <w:name w:val="annotation reference"/>
    <w:rsid w:val="005A49B3"/>
    <w:rPr>
      <w:sz w:val="16"/>
      <w:szCs w:val="16"/>
    </w:rPr>
  </w:style>
  <w:style w:type="character" w:styleId="af8">
    <w:name w:val="Hyperlink"/>
    <w:rsid w:val="005A49B3"/>
    <w:rPr>
      <w:rFonts w:cs="Times New Roman"/>
      <w:color w:val="0000FF"/>
      <w:u w:val="single"/>
    </w:rPr>
  </w:style>
  <w:style w:type="paragraph" w:styleId="af9">
    <w:name w:val="Balloon Text"/>
    <w:basedOn w:val="ad"/>
    <w:link w:val="afa"/>
    <w:unhideWhenUsed/>
    <w:rsid w:val="005A49B3"/>
    <w:pPr>
      <w:widowControl w:val="0"/>
      <w:spacing w:after="0" w:line="240" w:lineRule="auto"/>
    </w:pPr>
    <w:rPr>
      <w:rFonts w:ascii="Segoe UI" w:eastAsia="Courier New" w:hAnsi="Segoe UI" w:cs="Segoe UI"/>
      <w:color w:val="000000"/>
      <w:sz w:val="18"/>
      <w:szCs w:val="18"/>
      <w:lang w:eastAsia="ru-RU" w:bidi="ru-RU"/>
    </w:rPr>
  </w:style>
  <w:style w:type="character" w:customStyle="1" w:styleId="afa">
    <w:name w:val="Текст выноски Знак"/>
    <w:basedOn w:val="ae"/>
    <w:link w:val="af9"/>
    <w:rsid w:val="005A49B3"/>
    <w:rPr>
      <w:rFonts w:ascii="Segoe UI" w:eastAsia="Courier New" w:hAnsi="Segoe UI" w:cs="Segoe UI"/>
      <w:color w:val="000000"/>
      <w:sz w:val="18"/>
      <w:szCs w:val="18"/>
      <w:lang w:eastAsia="ru-RU" w:bidi="ru-RU"/>
    </w:rPr>
  </w:style>
  <w:style w:type="paragraph" w:styleId="afb">
    <w:name w:val="footer"/>
    <w:basedOn w:val="ad"/>
    <w:link w:val="afc"/>
    <w:uiPriority w:val="99"/>
    <w:unhideWhenUsed/>
    <w:rsid w:val="005A49B3"/>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c">
    <w:name w:val="Нижний колонтитул Знак"/>
    <w:basedOn w:val="ae"/>
    <w:link w:val="afb"/>
    <w:uiPriority w:val="99"/>
    <w:rsid w:val="005A49B3"/>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qFormat/>
    <w:rsid w:val="005A49B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A49B3"/>
    <w:rPr>
      <w:rFonts w:ascii="Calibri" w:eastAsia="Times New Roman" w:hAnsi="Calibri" w:cs="Calibri"/>
      <w:szCs w:val="20"/>
      <w:lang w:eastAsia="ru-RU"/>
    </w:rPr>
  </w:style>
  <w:style w:type="paragraph" w:customStyle="1" w:styleId="ConsPlusTitle">
    <w:name w:val="ConsPlusTitle"/>
    <w:qFormat/>
    <w:rsid w:val="005A49B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7">
    <w:name w:val="Абзац списка1"/>
    <w:basedOn w:val="ad"/>
    <w:qFormat/>
    <w:rsid w:val="005A49B3"/>
    <w:pPr>
      <w:spacing w:after="0" w:line="240" w:lineRule="auto"/>
      <w:ind w:left="720"/>
    </w:pPr>
    <w:rPr>
      <w:rFonts w:ascii="Times New Roman" w:eastAsia="Times New Roman" w:hAnsi="Times New Roman" w:cs="Times New Roman"/>
      <w:sz w:val="24"/>
      <w:szCs w:val="24"/>
      <w:lang w:eastAsia="ru-RU"/>
    </w:rPr>
  </w:style>
  <w:style w:type="paragraph" w:customStyle="1" w:styleId="33">
    <w:name w:val="Стиль3 Знак Знак"/>
    <w:basedOn w:val="25"/>
    <w:link w:val="34"/>
    <w:qFormat/>
    <w:rsid w:val="005A49B3"/>
    <w:pPr>
      <w:widowControl w:val="0"/>
      <w:tabs>
        <w:tab w:val="num" w:pos="227"/>
      </w:tabs>
      <w:adjustRightInd w:val="0"/>
      <w:spacing w:after="0" w:line="240" w:lineRule="auto"/>
      <w:ind w:left="0"/>
      <w:jc w:val="both"/>
      <w:textAlignment w:val="baseline"/>
    </w:pPr>
  </w:style>
  <w:style w:type="paragraph" w:styleId="25">
    <w:name w:val="Body Text Indent 2"/>
    <w:aliases w:val="Знак,Знак1"/>
    <w:basedOn w:val="ad"/>
    <w:link w:val="26"/>
    <w:unhideWhenUsed/>
    <w:rsid w:val="005A49B3"/>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aliases w:val="Знак Знак8,Знак1 Знак"/>
    <w:basedOn w:val="ae"/>
    <w:link w:val="25"/>
    <w:rsid w:val="005A49B3"/>
    <w:rPr>
      <w:rFonts w:ascii="Times New Roman" w:eastAsia="Times New Roman" w:hAnsi="Times New Roman" w:cs="Times New Roman"/>
      <w:sz w:val="24"/>
      <w:szCs w:val="24"/>
      <w:lang w:eastAsia="ru-RU"/>
    </w:rPr>
  </w:style>
  <w:style w:type="character" w:customStyle="1" w:styleId="34">
    <w:name w:val="Стиль3 Знак Знак Знак"/>
    <w:link w:val="33"/>
    <w:locked/>
    <w:rsid w:val="005A49B3"/>
    <w:rPr>
      <w:rFonts w:ascii="Times New Roman" w:eastAsia="Times New Roman" w:hAnsi="Times New Roman" w:cs="Times New Roman"/>
      <w:sz w:val="24"/>
      <w:szCs w:val="24"/>
      <w:lang w:eastAsia="ru-RU"/>
    </w:rPr>
  </w:style>
  <w:style w:type="paragraph" w:styleId="afd">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d"/>
    <w:link w:val="afe"/>
    <w:qFormat/>
    <w:rsid w:val="005A49B3"/>
    <w:pPr>
      <w:spacing w:after="60" w:line="240" w:lineRule="auto"/>
      <w:jc w:val="both"/>
    </w:pPr>
    <w:rPr>
      <w:rFonts w:ascii="Times New Roman" w:eastAsia="Times New Roman" w:hAnsi="Times New Roman" w:cs="Times New Roman"/>
      <w:sz w:val="20"/>
      <w:szCs w:val="20"/>
      <w:lang w:eastAsia="ru-RU"/>
    </w:rPr>
  </w:style>
  <w:style w:type="character" w:customStyle="1" w:styleId="afe">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e"/>
    <w:link w:val="afd"/>
    <w:rsid w:val="005A49B3"/>
    <w:rPr>
      <w:rFonts w:ascii="Times New Roman" w:eastAsia="Times New Roman" w:hAnsi="Times New Roman" w:cs="Times New Roman"/>
      <w:sz w:val="20"/>
      <w:szCs w:val="20"/>
      <w:lang w:eastAsia="ru-RU"/>
    </w:rPr>
  </w:style>
  <w:style w:type="character" w:styleId="aff">
    <w:name w:val="footnote reference"/>
    <w:uiPriority w:val="99"/>
    <w:rsid w:val="005A49B3"/>
    <w:rPr>
      <w:vertAlign w:val="superscript"/>
    </w:rPr>
  </w:style>
  <w:style w:type="paragraph" w:styleId="aff0">
    <w:name w:val="Body Text"/>
    <w:aliases w:val="Список 1,Body Text Char,Основной текст Знак Знак,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Основной текст Знак4"/>
    <w:basedOn w:val="ad"/>
    <w:link w:val="aff1"/>
    <w:unhideWhenUsed/>
    <w:rsid w:val="005A49B3"/>
    <w:pPr>
      <w:spacing w:after="120" w:line="240" w:lineRule="auto"/>
    </w:pPr>
    <w:rPr>
      <w:rFonts w:ascii="Times New Roman" w:eastAsia="Times New Roman" w:hAnsi="Times New Roman" w:cs="Times New Roman"/>
      <w:sz w:val="24"/>
      <w:szCs w:val="24"/>
      <w:lang w:eastAsia="ru-RU"/>
    </w:rPr>
  </w:style>
  <w:style w:type="character" w:customStyle="1" w:styleId="aff1">
    <w:name w:val="Основной текст Знак"/>
    <w:aliases w:val="Список 1 Знак,Body Text Char Знак,Основной текст Знак Знак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
    <w:basedOn w:val="ae"/>
    <w:link w:val="aff0"/>
    <w:rsid w:val="005A49B3"/>
    <w:rPr>
      <w:rFonts w:ascii="Times New Roman" w:eastAsia="Times New Roman" w:hAnsi="Times New Roman" w:cs="Times New Roman"/>
      <w:sz w:val="24"/>
      <w:szCs w:val="24"/>
      <w:lang w:eastAsia="ru-RU"/>
    </w:rPr>
  </w:style>
  <w:style w:type="character" w:customStyle="1" w:styleId="WW8Num1z0">
    <w:name w:val="WW8Num1z0"/>
    <w:rsid w:val="005A49B3"/>
  </w:style>
  <w:style w:type="character" w:customStyle="1" w:styleId="WW8Num1z1">
    <w:name w:val="WW8Num1z1"/>
    <w:rsid w:val="005A49B3"/>
  </w:style>
  <w:style w:type="character" w:customStyle="1" w:styleId="WW8Num1z2">
    <w:name w:val="WW8Num1z2"/>
    <w:rsid w:val="005A49B3"/>
  </w:style>
  <w:style w:type="character" w:customStyle="1" w:styleId="WW8Num1z3">
    <w:name w:val="WW8Num1z3"/>
    <w:rsid w:val="005A49B3"/>
  </w:style>
  <w:style w:type="character" w:customStyle="1" w:styleId="WW8Num1z4">
    <w:name w:val="WW8Num1z4"/>
    <w:rsid w:val="005A49B3"/>
  </w:style>
  <w:style w:type="character" w:customStyle="1" w:styleId="WW8Num1z5">
    <w:name w:val="WW8Num1z5"/>
    <w:rsid w:val="005A49B3"/>
  </w:style>
  <w:style w:type="character" w:customStyle="1" w:styleId="WW8Num1z6">
    <w:name w:val="WW8Num1z6"/>
    <w:rsid w:val="005A49B3"/>
  </w:style>
  <w:style w:type="character" w:customStyle="1" w:styleId="WW8Num1z7">
    <w:name w:val="WW8Num1z7"/>
    <w:rsid w:val="005A49B3"/>
  </w:style>
  <w:style w:type="character" w:customStyle="1" w:styleId="WW8Num1z8">
    <w:name w:val="WW8Num1z8"/>
    <w:rsid w:val="005A49B3"/>
  </w:style>
  <w:style w:type="character" w:customStyle="1" w:styleId="WW8Num2z0">
    <w:name w:val="WW8Num2z0"/>
    <w:rsid w:val="005A49B3"/>
    <w:rPr>
      <w:rFonts w:hint="default"/>
    </w:rPr>
  </w:style>
  <w:style w:type="character" w:customStyle="1" w:styleId="WW8Num2z1">
    <w:name w:val="WW8Num2z1"/>
    <w:rsid w:val="005A49B3"/>
  </w:style>
  <w:style w:type="character" w:customStyle="1" w:styleId="WW8Num2z2">
    <w:name w:val="WW8Num2z2"/>
    <w:rsid w:val="005A49B3"/>
  </w:style>
  <w:style w:type="character" w:customStyle="1" w:styleId="WW8Num2z3">
    <w:name w:val="WW8Num2z3"/>
    <w:rsid w:val="005A49B3"/>
  </w:style>
  <w:style w:type="character" w:customStyle="1" w:styleId="WW8Num2z4">
    <w:name w:val="WW8Num2z4"/>
    <w:rsid w:val="005A49B3"/>
  </w:style>
  <w:style w:type="character" w:customStyle="1" w:styleId="WW8Num2z5">
    <w:name w:val="WW8Num2z5"/>
    <w:rsid w:val="005A49B3"/>
  </w:style>
  <w:style w:type="character" w:customStyle="1" w:styleId="WW8Num2z6">
    <w:name w:val="WW8Num2z6"/>
    <w:rsid w:val="005A49B3"/>
  </w:style>
  <w:style w:type="character" w:customStyle="1" w:styleId="WW8Num2z7">
    <w:name w:val="WW8Num2z7"/>
    <w:rsid w:val="005A49B3"/>
  </w:style>
  <w:style w:type="character" w:customStyle="1" w:styleId="WW8Num2z8">
    <w:name w:val="WW8Num2z8"/>
    <w:rsid w:val="005A49B3"/>
  </w:style>
  <w:style w:type="character" w:customStyle="1" w:styleId="WW8Num3z0">
    <w:name w:val="WW8Num3z0"/>
    <w:rsid w:val="005A49B3"/>
    <w:rPr>
      <w:rFonts w:hint="default"/>
    </w:rPr>
  </w:style>
  <w:style w:type="character" w:customStyle="1" w:styleId="WW8Num3z1">
    <w:name w:val="WW8Num3z1"/>
    <w:rsid w:val="005A49B3"/>
    <w:rPr>
      <w:rFonts w:ascii="Times New Roman" w:eastAsia="Times New Roman" w:hAnsi="Times New Roman" w:cs="Times New Roman"/>
      <w:b/>
      <w:bCs/>
      <w:i/>
      <w:sz w:val="24"/>
      <w:szCs w:val="24"/>
    </w:rPr>
  </w:style>
  <w:style w:type="character" w:customStyle="1" w:styleId="WW8Num4z0">
    <w:name w:val="WW8Num4z0"/>
    <w:rsid w:val="005A49B3"/>
    <w:rPr>
      <w:rFonts w:ascii="Times New Roman" w:hAnsi="Times New Roman" w:cs="Times New Roman" w:hint="default"/>
      <w:b/>
      <w:bCs/>
      <w:i/>
      <w:iCs/>
      <w:sz w:val="24"/>
      <w:szCs w:val="24"/>
    </w:rPr>
  </w:style>
  <w:style w:type="character" w:customStyle="1" w:styleId="WW8Num5z0">
    <w:name w:val="WW8Num5z0"/>
    <w:rsid w:val="005A49B3"/>
    <w:rPr>
      <w:rFonts w:hint="default"/>
      <w:b/>
    </w:rPr>
  </w:style>
  <w:style w:type="character" w:customStyle="1" w:styleId="WW8Num5z1">
    <w:name w:val="WW8Num5z1"/>
    <w:rsid w:val="005A49B3"/>
    <w:rPr>
      <w:rFonts w:hint="default"/>
    </w:rPr>
  </w:style>
  <w:style w:type="character" w:customStyle="1" w:styleId="WW8Num5z2">
    <w:name w:val="WW8Num5z2"/>
    <w:rsid w:val="005A49B3"/>
    <w:rPr>
      <w:rFonts w:hint="default"/>
      <w:i w:val="0"/>
    </w:rPr>
  </w:style>
  <w:style w:type="character" w:customStyle="1" w:styleId="WW8Num6z0">
    <w:name w:val="WW8Num6z0"/>
    <w:rsid w:val="005A49B3"/>
    <w:rPr>
      <w:rFonts w:ascii="Symbol" w:hAnsi="Symbol" w:cs="Symbol" w:hint="default"/>
      <w:sz w:val="24"/>
      <w:szCs w:val="24"/>
    </w:rPr>
  </w:style>
  <w:style w:type="character" w:customStyle="1" w:styleId="WW8Num6z1">
    <w:name w:val="WW8Num6z1"/>
    <w:rsid w:val="005A49B3"/>
  </w:style>
  <w:style w:type="character" w:customStyle="1" w:styleId="WW8Num6z2">
    <w:name w:val="WW8Num6z2"/>
    <w:rsid w:val="005A49B3"/>
  </w:style>
  <w:style w:type="character" w:customStyle="1" w:styleId="WW8Num6z3">
    <w:name w:val="WW8Num6z3"/>
    <w:rsid w:val="005A49B3"/>
  </w:style>
  <w:style w:type="character" w:customStyle="1" w:styleId="WW8Num6z4">
    <w:name w:val="WW8Num6z4"/>
    <w:rsid w:val="005A49B3"/>
  </w:style>
  <w:style w:type="character" w:customStyle="1" w:styleId="WW8Num6z5">
    <w:name w:val="WW8Num6z5"/>
    <w:rsid w:val="005A49B3"/>
  </w:style>
  <w:style w:type="character" w:customStyle="1" w:styleId="WW8Num6z6">
    <w:name w:val="WW8Num6z6"/>
    <w:rsid w:val="005A49B3"/>
  </w:style>
  <w:style w:type="character" w:customStyle="1" w:styleId="WW8Num6z7">
    <w:name w:val="WW8Num6z7"/>
    <w:rsid w:val="005A49B3"/>
  </w:style>
  <w:style w:type="character" w:customStyle="1" w:styleId="WW8Num6z8">
    <w:name w:val="WW8Num6z8"/>
    <w:rsid w:val="005A49B3"/>
  </w:style>
  <w:style w:type="character" w:customStyle="1" w:styleId="WW8Num7z0">
    <w:name w:val="WW8Num7z0"/>
    <w:rsid w:val="005A49B3"/>
    <w:rPr>
      <w:rFonts w:ascii="Symbol" w:hAnsi="Symbol" w:cs="OpenSymbol"/>
    </w:rPr>
  </w:style>
  <w:style w:type="character" w:customStyle="1" w:styleId="WW8Num7z1">
    <w:name w:val="WW8Num7z1"/>
    <w:rsid w:val="005A49B3"/>
    <w:rPr>
      <w:rFonts w:ascii="OpenSymbol" w:hAnsi="OpenSymbol" w:cs="OpenSymbol"/>
    </w:rPr>
  </w:style>
  <w:style w:type="character" w:customStyle="1" w:styleId="WW8Num8z0">
    <w:name w:val="WW8Num8z0"/>
    <w:rsid w:val="005A49B3"/>
    <w:rPr>
      <w:rFonts w:ascii="Times New Roman" w:hAnsi="Times New Roman" w:cs="Times New Roman" w:hint="default"/>
      <w:b/>
      <w:bCs/>
      <w:sz w:val="24"/>
      <w:szCs w:val="24"/>
    </w:rPr>
  </w:style>
  <w:style w:type="character" w:customStyle="1" w:styleId="WW8Num9z0">
    <w:name w:val="WW8Num9z0"/>
    <w:rsid w:val="005A49B3"/>
    <w:rPr>
      <w:rFonts w:ascii="Symbol" w:hAnsi="Symbol" w:cs="Symbol"/>
      <w:sz w:val="22"/>
      <w:szCs w:val="22"/>
    </w:rPr>
  </w:style>
  <w:style w:type="character" w:customStyle="1" w:styleId="WW8Num9z1">
    <w:name w:val="WW8Num9z1"/>
    <w:rsid w:val="005A49B3"/>
  </w:style>
  <w:style w:type="character" w:customStyle="1" w:styleId="WW8Num9z2">
    <w:name w:val="WW8Num9z2"/>
    <w:rsid w:val="005A49B3"/>
  </w:style>
  <w:style w:type="character" w:customStyle="1" w:styleId="WW8Num9z3">
    <w:name w:val="WW8Num9z3"/>
    <w:rsid w:val="005A49B3"/>
  </w:style>
  <w:style w:type="character" w:customStyle="1" w:styleId="WW8Num9z4">
    <w:name w:val="WW8Num9z4"/>
    <w:rsid w:val="005A49B3"/>
  </w:style>
  <w:style w:type="character" w:customStyle="1" w:styleId="WW8Num9z5">
    <w:name w:val="WW8Num9z5"/>
    <w:rsid w:val="005A49B3"/>
  </w:style>
  <w:style w:type="character" w:customStyle="1" w:styleId="WW8Num9z6">
    <w:name w:val="WW8Num9z6"/>
    <w:rsid w:val="005A49B3"/>
  </w:style>
  <w:style w:type="character" w:customStyle="1" w:styleId="WW8Num9z7">
    <w:name w:val="WW8Num9z7"/>
    <w:rsid w:val="005A49B3"/>
  </w:style>
  <w:style w:type="character" w:customStyle="1" w:styleId="WW8Num9z8">
    <w:name w:val="WW8Num9z8"/>
    <w:rsid w:val="005A49B3"/>
  </w:style>
  <w:style w:type="character" w:customStyle="1" w:styleId="WW8Num10z0">
    <w:name w:val="WW8Num10z0"/>
    <w:rsid w:val="005A49B3"/>
    <w:rPr>
      <w:rFonts w:ascii="Symbol" w:hAnsi="Symbol" w:cs="Symbol"/>
      <w:sz w:val="22"/>
      <w:szCs w:val="22"/>
    </w:rPr>
  </w:style>
  <w:style w:type="character" w:customStyle="1" w:styleId="WW8Num10z1">
    <w:name w:val="WW8Num10z1"/>
    <w:rsid w:val="005A49B3"/>
  </w:style>
  <w:style w:type="character" w:customStyle="1" w:styleId="WW8Num10z2">
    <w:name w:val="WW8Num10z2"/>
    <w:rsid w:val="005A49B3"/>
  </w:style>
  <w:style w:type="character" w:customStyle="1" w:styleId="WW8Num10z3">
    <w:name w:val="WW8Num10z3"/>
    <w:rsid w:val="005A49B3"/>
  </w:style>
  <w:style w:type="character" w:customStyle="1" w:styleId="WW8Num10z4">
    <w:name w:val="WW8Num10z4"/>
    <w:rsid w:val="005A49B3"/>
  </w:style>
  <w:style w:type="character" w:customStyle="1" w:styleId="WW8Num10z5">
    <w:name w:val="WW8Num10z5"/>
    <w:rsid w:val="005A49B3"/>
  </w:style>
  <w:style w:type="character" w:customStyle="1" w:styleId="WW8Num10z6">
    <w:name w:val="WW8Num10z6"/>
    <w:rsid w:val="005A49B3"/>
  </w:style>
  <w:style w:type="character" w:customStyle="1" w:styleId="WW8Num10z7">
    <w:name w:val="WW8Num10z7"/>
    <w:rsid w:val="005A49B3"/>
  </w:style>
  <w:style w:type="character" w:customStyle="1" w:styleId="WW8Num10z8">
    <w:name w:val="WW8Num10z8"/>
    <w:rsid w:val="005A49B3"/>
  </w:style>
  <w:style w:type="character" w:customStyle="1" w:styleId="WW8Num11z0">
    <w:name w:val="WW8Num11z0"/>
    <w:rsid w:val="005A49B3"/>
    <w:rPr>
      <w:b w:val="0"/>
      <w:bCs w:val="0"/>
      <w:sz w:val="22"/>
      <w:szCs w:val="22"/>
      <w:lang w:val="ru-RU"/>
    </w:rPr>
  </w:style>
  <w:style w:type="character" w:customStyle="1" w:styleId="WW8Num12z0">
    <w:name w:val="WW8Num12z0"/>
    <w:rsid w:val="005A49B3"/>
    <w:rPr>
      <w:rFonts w:ascii="Symbol" w:hAnsi="Symbol" w:cs="Symbol"/>
      <w:sz w:val="22"/>
      <w:szCs w:val="22"/>
    </w:rPr>
  </w:style>
  <w:style w:type="character" w:customStyle="1" w:styleId="WW8Num12z1">
    <w:name w:val="WW8Num12z1"/>
    <w:rsid w:val="005A49B3"/>
  </w:style>
  <w:style w:type="character" w:customStyle="1" w:styleId="WW8Num12z2">
    <w:name w:val="WW8Num12z2"/>
    <w:rsid w:val="005A49B3"/>
  </w:style>
  <w:style w:type="character" w:customStyle="1" w:styleId="WW8Num12z3">
    <w:name w:val="WW8Num12z3"/>
    <w:rsid w:val="005A49B3"/>
  </w:style>
  <w:style w:type="character" w:customStyle="1" w:styleId="WW8Num12z4">
    <w:name w:val="WW8Num12z4"/>
    <w:rsid w:val="005A49B3"/>
  </w:style>
  <w:style w:type="character" w:customStyle="1" w:styleId="WW8Num12z5">
    <w:name w:val="WW8Num12z5"/>
    <w:rsid w:val="005A49B3"/>
  </w:style>
  <w:style w:type="character" w:customStyle="1" w:styleId="WW8Num12z6">
    <w:name w:val="WW8Num12z6"/>
    <w:rsid w:val="005A49B3"/>
  </w:style>
  <w:style w:type="character" w:customStyle="1" w:styleId="WW8Num12z7">
    <w:name w:val="WW8Num12z7"/>
    <w:rsid w:val="005A49B3"/>
  </w:style>
  <w:style w:type="character" w:customStyle="1" w:styleId="WW8Num12z8">
    <w:name w:val="WW8Num12z8"/>
    <w:rsid w:val="005A49B3"/>
  </w:style>
  <w:style w:type="character" w:customStyle="1" w:styleId="WW8Num13z0">
    <w:name w:val="WW8Num13z0"/>
    <w:rsid w:val="005A49B3"/>
    <w:rPr>
      <w:rFonts w:cs="Times New Roman"/>
      <w:b/>
    </w:rPr>
  </w:style>
  <w:style w:type="character" w:customStyle="1" w:styleId="WW8Num14z0">
    <w:name w:val="WW8Num14z0"/>
    <w:rsid w:val="005A49B3"/>
    <w:rPr>
      <w:rFonts w:cs="Times New Roman"/>
      <w:b/>
    </w:rPr>
  </w:style>
  <w:style w:type="character" w:customStyle="1" w:styleId="WW8Num14z2">
    <w:name w:val="WW8Num14z2"/>
    <w:rsid w:val="005A49B3"/>
  </w:style>
  <w:style w:type="character" w:customStyle="1" w:styleId="WW8Num14z3">
    <w:name w:val="WW8Num14z3"/>
    <w:rsid w:val="005A49B3"/>
  </w:style>
  <w:style w:type="character" w:customStyle="1" w:styleId="WW8Num14z4">
    <w:name w:val="WW8Num14z4"/>
    <w:rsid w:val="005A49B3"/>
  </w:style>
  <w:style w:type="character" w:customStyle="1" w:styleId="WW8Num14z5">
    <w:name w:val="WW8Num14z5"/>
    <w:rsid w:val="005A49B3"/>
  </w:style>
  <w:style w:type="character" w:customStyle="1" w:styleId="WW8Num14z6">
    <w:name w:val="WW8Num14z6"/>
    <w:rsid w:val="005A49B3"/>
  </w:style>
  <w:style w:type="character" w:customStyle="1" w:styleId="WW8Num14z7">
    <w:name w:val="WW8Num14z7"/>
    <w:rsid w:val="005A49B3"/>
  </w:style>
  <w:style w:type="character" w:customStyle="1" w:styleId="WW8Num14z8">
    <w:name w:val="WW8Num14z8"/>
    <w:rsid w:val="005A49B3"/>
  </w:style>
  <w:style w:type="character" w:customStyle="1" w:styleId="WW8Num15z0">
    <w:name w:val="WW8Num15z0"/>
    <w:rsid w:val="005A49B3"/>
    <w:rPr>
      <w:rFonts w:cs="Times New Roman"/>
      <w:b/>
    </w:rPr>
  </w:style>
  <w:style w:type="character" w:customStyle="1" w:styleId="WW8Num16z0">
    <w:name w:val="WW8Num16z0"/>
    <w:rsid w:val="005A49B3"/>
    <w:rPr>
      <w:rFonts w:cs="Times New Roman"/>
      <w:b/>
    </w:rPr>
  </w:style>
  <w:style w:type="character" w:customStyle="1" w:styleId="WW8Num16z1">
    <w:name w:val="WW8Num16z1"/>
    <w:rsid w:val="005A49B3"/>
  </w:style>
  <w:style w:type="character" w:customStyle="1" w:styleId="WW8Num16z2">
    <w:name w:val="WW8Num16z2"/>
    <w:rsid w:val="005A49B3"/>
  </w:style>
  <w:style w:type="character" w:customStyle="1" w:styleId="WW8Num16z3">
    <w:name w:val="WW8Num16z3"/>
    <w:rsid w:val="005A49B3"/>
  </w:style>
  <w:style w:type="character" w:customStyle="1" w:styleId="WW8Num16z4">
    <w:name w:val="WW8Num16z4"/>
    <w:rsid w:val="005A49B3"/>
  </w:style>
  <w:style w:type="character" w:customStyle="1" w:styleId="WW8Num16z5">
    <w:name w:val="WW8Num16z5"/>
    <w:rsid w:val="005A49B3"/>
  </w:style>
  <w:style w:type="character" w:customStyle="1" w:styleId="WW8Num16z6">
    <w:name w:val="WW8Num16z6"/>
    <w:rsid w:val="005A49B3"/>
  </w:style>
  <w:style w:type="character" w:customStyle="1" w:styleId="WW8Num16z7">
    <w:name w:val="WW8Num16z7"/>
    <w:rsid w:val="005A49B3"/>
  </w:style>
  <w:style w:type="character" w:customStyle="1" w:styleId="WW8Num16z8">
    <w:name w:val="WW8Num16z8"/>
    <w:rsid w:val="005A49B3"/>
  </w:style>
  <w:style w:type="character" w:customStyle="1" w:styleId="WW8Num17z0">
    <w:name w:val="WW8Num17z0"/>
    <w:rsid w:val="005A49B3"/>
    <w:rPr>
      <w:rFonts w:cs="Times New Roman"/>
      <w:b/>
    </w:rPr>
  </w:style>
  <w:style w:type="character" w:customStyle="1" w:styleId="WW8Num18z0">
    <w:name w:val="WW8Num18z0"/>
    <w:rsid w:val="005A49B3"/>
    <w:rPr>
      <w:rFonts w:ascii="Courier New" w:hAnsi="Courier New" w:cs="Courier New"/>
      <w:shd w:val="clear" w:color="auto" w:fill="00FF00"/>
    </w:rPr>
  </w:style>
  <w:style w:type="character" w:customStyle="1" w:styleId="WW8Num18z2">
    <w:name w:val="WW8Num18z2"/>
    <w:rsid w:val="005A49B3"/>
    <w:rPr>
      <w:rFonts w:cs="Times New Roman"/>
      <w:b/>
    </w:rPr>
  </w:style>
  <w:style w:type="character" w:customStyle="1" w:styleId="WW8Num19z0">
    <w:name w:val="WW8Num19z0"/>
    <w:rsid w:val="005A49B3"/>
    <w:rPr>
      <w:rFonts w:ascii="Courier New" w:hAnsi="Courier New" w:cs="Times New Roman"/>
      <w:color w:val="000000"/>
    </w:rPr>
  </w:style>
  <w:style w:type="character" w:customStyle="1" w:styleId="WW8Num19z1">
    <w:name w:val="WW8Num19z1"/>
    <w:rsid w:val="005A49B3"/>
    <w:rPr>
      <w:rFonts w:ascii="Courier New" w:hAnsi="Courier New" w:cs="Times New Roman"/>
      <w:b/>
    </w:rPr>
  </w:style>
  <w:style w:type="character" w:customStyle="1" w:styleId="WW8Num19z2">
    <w:name w:val="WW8Num19z2"/>
    <w:rsid w:val="005A49B3"/>
    <w:rPr>
      <w:rFonts w:cs="Times New Roman"/>
      <w:b/>
    </w:rPr>
  </w:style>
  <w:style w:type="character" w:customStyle="1" w:styleId="WW8Num20z0">
    <w:name w:val="WW8Num20z0"/>
    <w:rsid w:val="005A49B3"/>
    <w:rPr>
      <w:rFonts w:ascii="Courier New" w:hAnsi="Courier New" w:cs="Times New Roman"/>
      <w:color w:val="000000"/>
      <w:sz w:val="24"/>
      <w:szCs w:val="24"/>
      <w:lang w:eastAsia="ru-RU"/>
    </w:rPr>
  </w:style>
  <w:style w:type="character" w:customStyle="1" w:styleId="WW8Num20z1">
    <w:name w:val="WW8Num20z1"/>
    <w:rsid w:val="005A49B3"/>
    <w:rPr>
      <w:rFonts w:ascii="Courier New" w:hAnsi="Courier New" w:cs="Times New Roman"/>
      <w:b/>
    </w:rPr>
  </w:style>
  <w:style w:type="character" w:customStyle="1" w:styleId="WW8Num20z2">
    <w:name w:val="WW8Num20z2"/>
    <w:rsid w:val="005A49B3"/>
    <w:rPr>
      <w:rFonts w:cs="Times New Roman"/>
      <w:b/>
    </w:rPr>
  </w:style>
  <w:style w:type="character" w:customStyle="1" w:styleId="WW8Num21z0">
    <w:name w:val="WW8Num21z0"/>
    <w:rsid w:val="005A49B3"/>
    <w:rPr>
      <w:rFonts w:cs="Times New Roman"/>
      <w:b/>
    </w:rPr>
  </w:style>
  <w:style w:type="character" w:customStyle="1" w:styleId="WW8Num22z0">
    <w:name w:val="WW8Num22z0"/>
    <w:rsid w:val="005A49B3"/>
    <w:rPr>
      <w:rFonts w:cs="Times New Roman"/>
      <w:b/>
    </w:rPr>
  </w:style>
  <w:style w:type="character" w:customStyle="1" w:styleId="27">
    <w:name w:val="Основной шрифт абзаца2"/>
    <w:rsid w:val="005A49B3"/>
  </w:style>
  <w:style w:type="character" w:customStyle="1" w:styleId="WW8Num11z1">
    <w:name w:val="WW8Num11z1"/>
    <w:rsid w:val="005A49B3"/>
  </w:style>
  <w:style w:type="character" w:customStyle="1" w:styleId="WW8Num11z2">
    <w:name w:val="WW8Num11z2"/>
    <w:rsid w:val="005A49B3"/>
  </w:style>
  <w:style w:type="character" w:customStyle="1" w:styleId="WW8Num11z3">
    <w:name w:val="WW8Num11z3"/>
    <w:rsid w:val="005A49B3"/>
  </w:style>
  <w:style w:type="character" w:customStyle="1" w:styleId="WW8Num11z4">
    <w:name w:val="WW8Num11z4"/>
    <w:rsid w:val="005A49B3"/>
  </w:style>
  <w:style w:type="character" w:customStyle="1" w:styleId="WW8Num11z5">
    <w:name w:val="WW8Num11z5"/>
    <w:rsid w:val="005A49B3"/>
  </w:style>
  <w:style w:type="character" w:customStyle="1" w:styleId="WW8Num11z6">
    <w:name w:val="WW8Num11z6"/>
    <w:rsid w:val="005A49B3"/>
  </w:style>
  <w:style w:type="character" w:customStyle="1" w:styleId="WW8Num11z7">
    <w:name w:val="WW8Num11z7"/>
    <w:rsid w:val="005A49B3"/>
  </w:style>
  <w:style w:type="character" w:customStyle="1" w:styleId="WW8Num11z8">
    <w:name w:val="WW8Num11z8"/>
    <w:rsid w:val="005A49B3"/>
  </w:style>
  <w:style w:type="character" w:customStyle="1" w:styleId="WW8Num13z2">
    <w:name w:val="WW8Num13z2"/>
    <w:rsid w:val="005A49B3"/>
    <w:rPr>
      <w:rFonts w:cs="Times New Roman"/>
      <w:b/>
    </w:rPr>
  </w:style>
  <w:style w:type="character" w:customStyle="1" w:styleId="WW8Num14z1">
    <w:name w:val="WW8Num14z1"/>
    <w:rsid w:val="005A49B3"/>
    <w:rPr>
      <w:rFonts w:ascii="Courier New" w:hAnsi="Courier New" w:cs="Times New Roman"/>
      <w:b/>
    </w:rPr>
  </w:style>
  <w:style w:type="character" w:customStyle="1" w:styleId="WW8Num15z1">
    <w:name w:val="WW8Num15z1"/>
    <w:rsid w:val="005A49B3"/>
    <w:rPr>
      <w:rFonts w:ascii="Courier New" w:hAnsi="Courier New" w:cs="Times New Roman"/>
      <w:b/>
    </w:rPr>
  </w:style>
  <w:style w:type="character" w:customStyle="1" w:styleId="WW8Num15z2">
    <w:name w:val="WW8Num15z2"/>
    <w:rsid w:val="005A49B3"/>
    <w:rPr>
      <w:rFonts w:cs="Times New Roman"/>
      <w:b/>
    </w:rPr>
  </w:style>
  <w:style w:type="character" w:customStyle="1" w:styleId="WW8Num18z1">
    <w:name w:val="WW8Num18z1"/>
    <w:rsid w:val="005A49B3"/>
  </w:style>
  <w:style w:type="character" w:customStyle="1" w:styleId="WW8Num18z3">
    <w:name w:val="WW8Num18z3"/>
    <w:rsid w:val="005A49B3"/>
  </w:style>
  <w:style w:type="character" w:customStyle="1" w:styleId="WW8Num18z4">
    <w:name w:val="WW8Num18z4"/>
    <w:rsid w:val="005A49B3"/>
  </w:style>
  <w:style w:type="character" w:customStyle="1" w:styleId="WW8Num18z5">
    <w:name w:val="WW8Num18z5"/>
    <w:rsid w:val="005A49B3"/>
  </w:style>
  <w:style w:type="character" w:customStyle="1" w:styleId="WW8Num18z6">
    <w:name w:val="WW8Num18z6"/>
    <w:rsid w:val="005A49B3"/>
  </w:style>
  <w:style w:type="character" w:customStyle="1" w:styleId="WW8Num18z7">
    <w:name w:val="WW8Num18z7"/>
    <w:rsid w:val="005A49B3"/>
  </w:style>
  <w:style w:type="character" w:customStyle="1" w:styleId="WW8Num18z8">
    <w:name w:val="WW8Num18z8"/>
    <w:rsid w:val="005A49B3"/>
  </w:style>
  <w:style w:type="character" w:customStyle="1" w:styleId="WW8Num19z3">
    <w:name w:val="WW8Num19z3"/>
    <w:rsid w:val="005A49B3"/>
  </w:style>
  <w:style w:type="character" w:customStyle="1" w:styleId="WW8Num19z4">
    <w:name w:val="WW8Num19z4"/>
    <w:rsid w:val="005A49B3"/>
  </w:style>
  <w:style w:type="character" w:customStyle="1" w:styleId="WW8Num19z5">
    <w:name w:val="WW8Num19z5"/>
    <w:rsid w:val="005A49B3"/>
  </w:style>
  <w:style w:type="character" w:customStyle="1" w:styleId="WW8Num19z6">
    <w:name w:val="WW8Num19z6"/>
    <w:rsid w:val="005A49B3"/>
  </w:style>
  <w:style w:type="character" w:customStyle="1" w:styleId="WW8Num19z7">
    <w:name w:val="WW8Num19z7"/>
    <w:rsid w:val="005A49B3"/>
  </w:style>
  <w:style w:type="character" w:customStyle="1" w:styleId="WW8Num19z8">
    <w:name w:val="WW8Num19z8"/>
    <w:rsid w:val="005A49B3"/>
  </w:style>
  <w:style w:type="character" w:customStyle="1" w:styleId="WW8Num21z1">
    <w:name w:val="WW8Num21z1"/>
    <w:rsid w:val="005A49B3"/>
  </w:style>
  <w:style w:type="character" w:customStyle="1" w:styleId="WW8Num21z2">
    <w:name w:val="WW8Num21z2"/>
    <w:rsid w:val="005A49B3"/>
  </w:style>
  <w:style w:type="character" w:customStyle="1" w:styleId="WW8Num21z3">
    <w:name w:val="WW8Num21z3"/>
    <w:rsid w:val="005A49B3"/>
  </w:style>
  <w:style w:type="character" w:customStyle="1" w:styleId="WW8Num21z4">
    <w:name w:val="WW8Num21z4"/>
    <w:rsid w:val="005A49B3"/>
  </w:style>
  <w:style w:type="character" w:customStyle="1" w:styleId="WW8Num21z5">
    <w:name w:val="WW8Num21z5"/>
    <w:rsid w:val="005A49B3"/>
  </w:style>
  <w:style w:type="character" w:customStyle="1" w:styleId="WW8Num21z6">
    <w:name w:val="WW8Num21z6"/>
    <w:rsid w:val="005A49B3"/>
  </w:style>
  <w:style w:type="character" w:customStyle="1" w:styleId="WW8Num21z7">
    <w:name w:val="WW8Num21z7"/>
    <w:rsid w:val="005A49B3"/>
  </w:style>
  <w:style w:type="character" w:customStyle="1" w:styleId="WW8Num21z8">
    <w:name w:val="WW8Num21z8"/>
    <w:rsid w:val="005A49B3"/>
  </w:style>
  <w:style w:type="character" w:customStyle="1" w:styleId="WW8Num4z1">
    <w:name w:val="WW8Num4z1"/>
    <w:rsid w:val="005A49B3"/>
    <w:rPr>
      <w:rFonts w:hint="default"/>
    </w:rPr>
  </w:style>
  <w:style w:type="character" w:customStyle="1" w:styleId="WW8Num4z2">
    <w:name w:val="WW8Num4z2"/>
    <w:rsid w:val="005A49B3"/>
    <w:rPr>
      <w:rFonts w:hint="default"/>
      <w:i w:val="0"/>
    </w:rPr>
  </w:style>
  <w:style w:type="character" w:customStyle="1" w:styleId="18">
    <w:name w:val="Основной шрифт абзаца1"/>
    <w:rsid w:val="005A49B3"/>
  </w:style>
  <w:style w:type="character" w:customStyle="1" w:styleId="19">
    <w:name w:val="Знак Знак1"/>
    <w:rsid w:val="005A49B3"/>
    <w:rPr>
      <w:rFonts w:ascii="Tahoma" w:hAnsi="Tahoma" w:cs="Tahoma"/>
      <w:sz w:val="16"/>
      <w:szCs w:val="16"/>
      <w:lang w:val="ru-RU" w:bidi="ar-SA"/>
    </w:rPr>
  </w:style>
  <w:style w:type="character" w:customStyle="1" w:styleId="35">
    <w:name w:val="Знак Знак3"/>
    <w:rsid w:val="005A49B3"/>
    <w:rPr>
      <w:rFonts w:ascii="Courier New" w:hAnsi="Courier New" w:cs="Courier New"/>
      <w:lang w:val="ru-RU" w:bidi="ar-SA"/>
    </w:rPr>
  </w:style>
  <w:style w:type="character" w:customStyle="1" w:styleId="aff2">
    <w:name w:val="Знак Знак"/>
    <w:rsid w:val="005A49B3"/>
    <w:rPr>
      <w:b/>
      <w:sz w:val="28"/>
      <w:lang w:val="ru-RU" w:bidi="ar-SA"/>
    </w:rPr>
  </w:style>
  <w:style w:type="character" w:customStyle="1" w:styleId="aff3">
    <w:name w:val="Символ сноски"/>
    <w:rsid w:val="005A49B3"/>
    <w:rPr>
      <w:vertAlign w:val="superscript"/>
    </w:rPr>
  </w:style>
  <w:style w:type="character" w:customStyle="1" w:styleId="41">
    <w:name w:val="Знак Знак4"/>
    <w:rsid w:val="005A49B3"/>
    <w:rPr>
      <w:sz w:val="24"/>
      <w:lang w:val="ru-RU" w:bidi="ar-SA"/>
    </w:rPr>
  </w:style>
  <w:style w:type="character" w:customStyle="1" w:styleId="28">
    <w:name w:val="Знак Знак2"/>
    <w:rsid w:val="005A49B3"/>
    <w:rPr>
      <w:sz w:val="24"/>
      <w:szCs w:val="24"/>
      <w:lang w:val="ru-RU" w:bidi="ar-SA"/>
    </w:rPr>
  </w:style>
  <w:style w:type="character" w:customStyle="1" w:styleId="110">
    <w:name w:val="Заголовок 1 Знак1"/>
    <w:aliases w:val="Заголовок 1 Знак Знак1,H1 Знак1,. Знак1,Название спецификации Знак1,h:1 Знак1,h:1app Знак1,TF-Overskrift 1 Знак1,H11 Знак1,R1 Знак1,Titre 0 Знак1,Document Header1 Знак1,Н1 Знак1,Chapter Headline Знак1,Заголовок 1 Знак2 Знак Знак1"/>
    <w:rsid w:val="005A49B3"/>
    <w:rPr>
      <w:rFonts w:ascii="Arial" w:hAnsi="Arial" w:cs="Arial"/>
      <w:b/>
      <w:sz w:val="28"/>
      <w:szCs w:val="18"/>
      <w:lang w:val="ru-RU" w:bidi="ar-SA"/>
    </w:rPr>
  </w:style>
  <w:style w:type="character" w:customStyle="1" w:styleId="Heading1">
    <w:name w:val="Heading #1_"/>
    <w:rsid w:val="005A49B3"/>
    <w:rPr>
      <w:b/>
      <w:bCs/>
      <w:sz w:val="51"/>
      <w:szCs w:val="51"/>
      <w:lang w:bidi="ar-SA"/>
    </w:rPr>
  </w:style>
  <w:style w:type="character" w:customStyle="1" w:styleId="120">
    <w:name w:val="Знак Знак12"/>
    <w:rsid w:val="005A49B3"/>
    <w:rPr>
      <w:sz w:val="24"/>
      <w:szCs w:val="24"/>
      <w:u w:val="single"/>
      <w:lang w:val="ru-RU" w:bidi="ar-SA"/>
    </w:rPr>
  </w:style>
  <w:style w:type="character" w:customStyle="1" w:styleId="91">
    <w:name w:val="Знак Знак9"/>
    <w:rsid w:val="005A49B3"/>
    <w:rPr>
      <w:sz w:val="24"/>
      <w:szCs w:val="24"/>
      <w:lang w:val="ru-RU" w:bidi="ar-SA"/>
    </w:rPr>
  </w:style>
  <w:style w:type="character" w:customStyle="1" w:styleId="1a">
    <w:name w:val="Знак сноски1"/>
    <w:rsid w:val="005A49B3"/>
    <w:rPr>
      <w:vertAlign w:val="superscript"/>
    </w:rPr>
  </w:style>
  <w:style w:type="character" w:styleId="aff4">
    <w:name w:val="FollowedHyperlink"/>
    <w:uiPriority w:val="99"/>
    <w:rsid w:val="005A49B3"/>
    <w:rPr>
      <w:color w:val="0000FF"/>
      <w:u w:val="single"/>
    </w:rPr>
  </w:style>
  <w:style w:type="character" w:customStyle="1" w:styleId="aff5">
    <w:name w:val="Символы концевой сноски"/>
    <w:rsid w:val="005A49B3"/>
    <w:rPr>
      <w:vertAlign w:val="superscript"/>
    </w:rPr>
  </w:style>
  <w:style w:type="character" w:customStyle="1" w:styleId="WW-">
    <w:name w:val="WW-Символы концевой сноски"/>
    <w:rsid w:val="005A49B3"/>
  </w:style>
  <w:style w:type="character" w:customStyle="1" w:styleId="apple-converted-space">
    <w:name w:val="apple-converted-space"/>
    <w:rsid w:val="005A49B3"/>
  </w:style>
  <w:style w:type="character" w:customStyle="1" w:styleId="s1">
    <w:name w:val="s1"/>
    <w:rsid w:val="005A49B3"/>
  </w:style>
  <w:style w:type="character" w:customStyle="1" w:styleId="aff6">
    <w:name w:val="Маркеры списка"/>
    <w:rsid w:val="005A49B3"/>
    <w:rPr>
      <w:rFonts w:ascii="OpenSymbol" w:eastAsia="OpenSymbol" w:hAnsi="OpenSymbol" w:cs="OpenSymbol"/>
    </w:rPr>
  </w:style>
  <w:style w:type="character" w:customStyle="1" w:styleId="1b">
    <w:name w:val="Знак концевой сноски1"/>
    <w:rsid w:val="005A49B3"/>
    <w:rPr>
      <w:vertAlign w:val="superscript"/>
    </w:rPr>
  </w:style>
  <w:style w:type="character" w:customStyle="1" w:styleId="ListLabel1">
    <w:name w:val="ListLabel 1"/>
    <w:rsid w:val="005A49B3"/>
    <w:rPr>
      <w:rFonts w:cs="Times New Roman"/>
      <w:b/>
    </w:rPr>
  </w:style>
  <w:style w:type="character" w:customStyle="1" w:styleId="ListLabel2">
    <w:name w:val="ListLabel 2"/>
    <w:rsid w:val="005A49B3"/>
    <w:rPr>
      <w:rFonts w:cs="Courier New"/>
    </w:rPr>
  </w:style>
  <w:style w:type="character" w:customStyle="1" w:styleId="ListLabel3">
    <w:name w:val="ListLabel 3"/>
    <w:rsid w:val="005A49B3"/>
    <w:rPr>
      <w:rFonts w:cs="Times New Roman"/>
      <w:color w:val="000000"/>
    </w:rPr>
  </w:style>
  <w:style w:type="character" w:customStyle="1" w:styleId="ListLabel5">
    <w:name w:val="ListLabel 5"/>
    <w:rsid w:val="005A49B3"/>
    <w:rPr>
      <w:rFonts w:cs="Symbol"/>
      <w:sz w:val="22"/>
      <w:szCs w:val="22"/>
    </w:rPr>
  </w:style>
  <w:style w:type="character" w:customStyle="1" w:styleId="ListLabel6">
    <w:name w:val="ListLabel 6"/>
    <w:rsid w:val="005A49B3"/>
    <w:rPr>
      <w:b w:val="0"/>
      <w:bCs w:val="0"/>
      <w:sz w:val="22"/>
      <w:szCs w:val="22"/>
      <w:lang w:val="ru-RU"/>
    </w:rPr>
  </w:style>
  <w:style w:type="character" w:styleId="aff7">
    <w:name w:val="endnote reference"/>
    <w:uiPriority w:val="99"/>
    <w:rsid w:val="005A49B3"/>
    <w:rPr>
      <w:vertAlign w:val="superscript"/>
    </w:rPr>
  </w:style>
  <w:style w:type="paragraph" w:customStyle="1" w:styleId="1c">
    <w:name w:val="Заголовок1"/>
    <w:basedOn w:val="ad"/>
    <w:next w:val="aff0"/>
    <w:rsid w:val="005A49B3"/>
    <w:pPr>
      <w:suppressAutoHyphens/>
      <w:spacing w:after="0" w:line="240" w:lineRule="auto"/>
      <w:jc w:val="center"/>
    </w:pPr>
    <w:rPr>
      <w:rFonts w:ascii="Times New Roman" w:eastAsia="Times New Roman" w:hAnsi="Times New Roman" w:cs="Times New Roman"/>
      <w:b/>
      <w:sz w:val="28"/>
      <w:szCs w:val="20"/>
      <w:lang w:eastAsia="zh-CN"/>
    </w:rPr>
  </w:style>
  <w:style w:type="paragraph" w:styleId="aff8">
    <w:name w:val="List"/>
    <w:basedOn w:val="aff0"/>
    <w:rsid w:val="005A49B3"/>
    <w:pPr>
      <w:suppressAutoHyphens/>
      <w:spacing w:after="0"/>
      <w:jc w:val="both"/>
    </w:pPr>
    <w:rPr>
      <w:rFonts w:cs="Mangal"/>
      <w:lang w:eastAsia="zh-CN"/>
    </w:rPr>
  </w:style>
  <w:style w:type="paragraph" w:styleId="aff9">
    <w:name w:val="caption"/>
    <w:basedOn w:val="1c"/>
    <w:next w:val="aff0"/>
    <w:qFormat/>
    <w:rsid w:val="005A49B3"/>
    <w:rPr>
      <w:bCs/>
      <w:sz w:val="56"/>
      <w:szCs w:val="56"/>
    </w:rPr>
  </w:style>
  <w:style w:type="paragraph" w:customStyle="1" w:styleId="29">
    <w:name w:val="Указатель2"/>
    <w:basedOn w:val="ad"/>
    <w:rsid w:val="005A49B3"/>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d">
    <w:name w:val="Название объекта1"/>
    <w:basedOn w:val="ad"/>
    <w:rsid w:val="005A49B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e">
    <w:name w:val="Указатель1"/>
    <w:basedOn w:val="ad"/>
    <w:rsid w:val="005A49B3"/>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2">
    <w:name w:val="çàãîëîâîê 4"/>
    <w:basedOn w:val="ad"/>
    <w:next w:val="ad"/>
    <w:rsid w:val="005A49B3"/>
    <w:pPr>
      <w:keepNext/>
      <w:suppressAutoHyphens/>
      <w:spacing w:after="0" w:line="240" w:lineRule="auto"/>
      <w:jc w:val="center"/>
    </w:pPr>
    <w:rPr>
      <w:rFonts w:ascii="Times New Roman" w:eastAsia="Times New Roman" w:hAnsi="Times New Roman" w:cs="Times New Roman"/>
      <w:b/>
      <w:sz w:val="24"/>
      <w:szCs w:val="20"/>
      <w:lang w:eastAsia="zh-CN"/>
    </w:rPr>
  </w:style>
  <w:style w:type="paragraph" w:styleId="2">
    <w:name w:val="List Number 2"/>
    <w:basedOn w:val="ad"/>
    <w:rsid w:val="005A49B3"/>
    <w:pPr>
      <w:numPr>
        <w:numId w:val="6"/>
      </w:numPr>
      <w:tabs>
        <w:tab w:val="left" w:pos="3312"/>
      </w:tabs>
      <w:suppressAutoHyphens/>
      <w:spacing w:after="0" w:line="240" w:lineRule="auto"/>
    </w:pPr>
    <w:rPr>
      <w:rFonts w:ascii="Times New Roman" w:eastAsia="Times New Roman" w:hAnsi="Times New Roman" w:cs="Times New Roman"/>
      <w:sz w:val="24"/>
      <w:szCs w:val="24"/>
      <w:lang w:eastAsia="zh-CN"/>
    </w:rPr>
  </w:style>
  <w:style w:type="paragraph" w:customStyle="1" w:styleId="2a">
    <w:name w:val="Стиль2"/>
    <w:basedOn w:val="2"/>
    <w:link w:val="2b"/>
    <w:qFormat/>
    <w:rsid w:val="005A49B3"/>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d"/>
    <w:qFormat/>
    <w:rsid w:val="005A49B3"/>
    <w:pPr>
      <w:suppressAutoHyphens/>
      <w:spacing w:after="0" w:line="240" w:lineRule="auto"/>
      <w:ind w:firstLine="709"/>
      <w:jc w:val="both"/>
    </w:pPr>
    <w:rPr>
      <w:rFonts w:ascii="Times New Roman" w:eastAsia="Times New Roman" w:hAnsi="Times New Roman" w:cs="Times New Roman"/>
      <w:sz w:val="20"/>
      <w:szCs w:val="20"/>
      <w:lang w:eastAsia="zh-CN"/>
    </w:rPr>
  </w:style>
  <w:style w:type="paragraph" w:customStyle="1" w:styleId="92">
    <w:name w:val="Знак Знак9 Знак Знак"/>
    <w:basedOn w:val="ad"/>
    <w:rsid w:val="005A49B3"/>
    <w:pPr>
      <w:suppressAutoHyphens/>
      <w:spacing w:before="280" w:after="280" w:line="240" w:lineRule="auto"/>
    </w:pPr>
    <w:rPr>
      <w:rFonts w:ascii="Tahoma" w:eastAsia="Times New Roman" w:hAnsi="Tahoma" w:cs="Tahoma"/>
      <w:sz w:val="20"/>
      <w:szCs w:val="20"/>
      <w:lang w:val="en-US" w:eastAsia="zh-CN"/>
    </w:rPr>
  </w:style>
  <w:style w:type="paragraph" w:customStyle="1" w:styleId="affa">
    <w:name w:val="Знак Знак Знак Знак Знак Знак Знак"/>
    <w:basedOn w:val="ad"/>
    <w:rsid w:val="005A49B3"/>
    <w:pPr>
      <w:widowControl w:val="0"/>
      <w:suppressAutoHyphens/>
      <w:spacing w:line="240" w:lineRule="exact"/>
      <w:jc w:val="right"/>
    </w:pPr>
    <w:rPr>
      <w:rFonts w:ascii="Times New Roman" w:eastAsia="Times New Roman" w:hAnsi="Times New Roman" w:cs="Times New Roman"/>
      <w:sz w:val="20"/>
      <w:szCs w:val="20"/>
      <w:lang w:val="en-GB" w:eastAsia="zh-CN"/>
    </w:rPr>
  </w:style>
  <w:style w:type="paragraph" w:customStyle="1" w:styleId="ConsNonformat">
    <w:name w:val="ConsNonformat"/>
    <w:qFormat/>
    <w:rsid w:val="005A49B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d"/>
    <w:qFormat/>
    <w:rsid w:val="005A49B3"/>
    <w:pPr>
      <w:suppressAutoHyphens/>
      <w:spacing w:after="0" w:line="360" w:lineRule="auto"/>
    </w:pPr>
    <w:rPr>
      <w:rFonts w:ascii="Arial" w:eastAsia="Times New Roman" w:hAnsi="Arial" w:cs="Arial"/>
      <w:szCs w:val="20"/>
      <w:lang w:eastAsia="zh-CN"/>
    </w:rPr>
  </w:style>
  <w:style w:type="paragraph" w:customStyle="1" w:styleId="210">
    <w:name w:val="Основной текст 21"/>
    <w:basedOn w:val="ad"/>
    <w:qFormat/>
    <w:rsid w:val="005A49B3"/>
    <w:pPr>
      <w:suppressAutoHyphens/>
      <w:spacing w:after="0" w:line="360" w:lineRule="auto"/>
      <w:jc w:val="both"/>
    </w:pPr>
    <w:rPr>
      <w:rFonts w:ascii="Arial" w:eastAsia="Times New Roman" w:hAnsi="Arial" w:cs="Arial"/>
      <w:sz w:val="24"/>
      <w:szCs w:val="20"/>
      <w:lang w:eastAsia="zh-CN"/>
    </w:rPr>
  </w:style>
  <w:style w:type="paragraph" w:customStyle="1" w:styleId="ConsNormal">
    <w:name w:val="ConsNormal"/>
    <w:link w:val="ConsNormal0"/>
    <w:qFormat/>
    <w:rsid w:val="005A49B3"/>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xl26">
    <w:name w:val="xl26"/>
    <w:basedOn w:val="ad"/>
    <w:qFormat/>
    <w:rsid w:val="005A49B3"/>
    <w:pPr>
      <w:suppressAutoHyphens/>
      <w:spacing w:before="280" w:after="280" w:line="240" w:lineRule="auto"/>
      <w:jc w:val="center"/>
      <w:textAlignment w:val="top"/>
    </w:pPr>
    <w:rPr>
      <w:rFonts w:ascii="Times New Roman" w:eastAsia="Times New Roman" w:hAnsi="Times New Roman" w:cs="Times New Roman"/>
      <w:b/>
      <w:bCs/>
      <w:sz w:val="24"/>
      <w:szCs w:val="24"/>
      <w:lang w:eastAsia="zh-CN"/>
    </w:rPr>
  </w:style>
  <w:style w:type="paragraph" w:styleId="affb">
    <w:name w:val="Body Text Indent"/>
    <w:aliases w:val="текст, Знак, Знак1"/>
    <w:basedOn w:val="ad"/>
    <w:link w:val="affc"/>
    <w:qFormat/>
    <w:rsid w:val="005A49B3"/>
    <w:pPr>
      <w:suppressAutoHyphens/>
      <w:spacing w:after="0" w:line="240" w:lineRule="auto"/>
      <w:ind w:firstLine="360"/>
      <w:jc w:val="both"/>
    </w:pPr>
    <w:rPr>
      <w:rFonts w:ascii="Times New Roman" w:eastAsia="Times New Roman" w:hAnsi="Times New Roman" w:cs="Times New Roman"/>
      <w:sz w:val="24"/>
      <w:szCs w:val="24"/>
      <w:lang w:eastAsia="zh-CN"/>
    </w:rPr>
  </w:style>
  <w:style w:type="character" w:customStyle="1" w:styleId="affc">
    <w:name w:val="Основной текст с отступом Знак"/>
    <w:aliases w:val="текст Знак, Знак Знак, Знак1 Знак1"/>
    <w:basedOn w:val="ae"/>
    <w:link w:val="affb"/>
    <w:uiPriority w:val="99"/>
    <w:rsid w:val="005A49B3"/>
    <w:rPr>
      <w:rFonts w:ascii="Times New Roman" w:eastAsia="Times New Roman" w:hAnsi="Times New Roman" w:cs="Times New Roman"/>
      <w:sz w:val="24"/>
      <w:szCs w:val="24"/>
      <w:lang w:eastAsia="zh-CN"/>
    </w:rPr>
  </w:style>
  <w:style w:type="paragraph" w:customStyle="1" w:styleId="ConsPlusCell">
    <w:name w:val="ConsPlusCell"/>
    <w:uiPriority w:val="99"/>
    <w:qFormat/>
    <w:rsid w:val="005A49B3"/>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d">
    <w:name w:val="Подпись письма"/>
    <w:basedOn w:val="ad"/>
    <w:rsid w:val="005A49B3"/>
    <w:pPr>
      <w:tabs>
        <w:tab w:val="num" w:pos="720"/>
        <w:tab w:val="right" w:pos="9639"/>
      </w:tabs>
      <w:suppressAutoHyphens/>
      <w:overflowPunct w:val="0"/>
      <w:autoSpaceDE w:val="0"/>
      <w:spacing w:after="0" w:line="240" w:lineRule="auto"/>
      <w:textAlignment w:val="baseline"/>
    </w:pPr>
    <w:rPr>
      <w:rFonts w:ascii="Times New Roman CYR" w:eastAsia="Times New Roman" w:hAnsi="Times New Roman CYR" w:cs="Times New Roman CYR"/>
      <w:sz w:val="24"/>
      <w:szCs w:val="20"/>
      <w:lang w:eastAsia="zh-CN"/>
    </w:rPr>
  </w:style>
  <w:style w:type="paragraph" w:customStyle="1" w:styleId="1f">
    <w:name w:val="Текст1"/>
    <w:basedOn w:val="ad"/>
    <w:qFormat/>
    <w:rsid w:val="005A49B3"/>
    <w:pPr>
      <w:suppressAutoHyphens/>
      <w:spacing w:after="0" w:line="240" w:lineRule="auto"/>
      <w:ind w:firstLine="567"/>
      <w:jc w:val="both"/>
    </w:pPr>
    <w:rPr>
      <w:rFonts w:ascii="Courier New" w:eastAsia="Times New Roman" w:hAnsi="Courier New" w:cs="Courier New"/>
      <w:sz w:val="20"/>
      <w:szCs w:val="20"/>
      <w:lang w:eastAsia="zh-CN"/>
    </w:rPr>
  </w:style>
  <w:style w:type="paragraph" w:customStyle="1" w:styleId="211">
    <w:name w:val="Основной текст с отступом 21"/>
    <w:basedOn w:val="ad"/>
    <w:qFormat/>
    <w:rsid w:val="005A49B3"/>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
    <w:name w:val="Стиль3"/>
    <w:basedOn w:val="211"/>
    <w:uiPriority w:val="99"/>
    <w:qFormat/>
    <w:rsid w:val="005A49B3"/>
    <w:pPr>
      <w:widowControl w:val="0"/>
      <w:numPr>
        <w:numId w:val="5"/>
      </w:numPr>
      <w:tabs>
        <w:tab w:val="left" w:pos="360"/>
      </w:tabs>
      <w:spacing w:after="0" w:line="240" w:lineRule="auto"/>
      <w:ind w:left="283" w:firstLine="0"/>
      <w:jc w:val="both"/>
      <w:textAlignment w:val="baseline"/>
    </w:pPr>
  </w:style>
  <w:style w:type="paragraph" w:customStyle="1" w:styleId="Normal1">
    <w:name w:val="Normal1"/>
    <w:uiPriority w:val="99"/>
    <w:rsid w:val="005A49B3"/>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e">
    <w:name w:val="Normal (Web)"/>
    <w:aliases w:val="Обычный (Web),Обычный (веб)1,Обычный (Web)1,Обычный (веб) Знак Знак Знак Знак,Обычный (веб) Знак Знак Знак,Обычный (веб) Знак Знак,Знак Знак Знак Знак Знак,Знак Знак1 Знак,Знак Знак Знак1 Знак Знак1"/>
    <w:basedOn w:val="ad"/>
    <w:link w:val="afff"/>
    <w:uiPriority w:val="99"/>
    <w:qFormat/>
    <w:rsid w:val="005A49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2">
    <w:name w:val="заголовок 11"/>
    <w:basedOn w:val="ad"/>
    <w:next w:val="ad"/>
    <w:qFormat/>
    <w:rsid w:val="005A49B3"/>
    <w:pPr>
      <w:keepNext/>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xl32">
    <w:name w:val="xl32"/>
    <w:basedOn w:val="ad"/>
    <w:qFormat/>
    <w:rsid w:val="005A49B3"/>
    <w:pPr>
      <w:suppressAutoHyphens/>
      <w:spacing w:before="280" w:after="280" w:line="240" w:lineRule="auto"/>
      <w:textAlignment w:val="top"/>
    </w:pPr>
    <w:rPr>
      <w:rFonts w:ascii="Times New Roman" w:eastAsia="Times New Roman" w:hAnsi="Times New Roman" w:cs="Times New Roman"/>
      <w:sz w:val="18"/>
      <w:szCs w:val="18"/>
      <w:lang w:eastAsia="zh-CN"/>
    </w:rPr>
  </w:style>
  <w:style w:type="paragraph" w:customStyle="1" w:styleId="ConsPlusNonformat">
    <w:name w:val="ConsPlusNonformat"/>
    <w:qFormat/>
    <w:rsid w:val="005A49B3"/>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f0">
    <w:name w:val="Таблицы (моноширинный)"/>
    <w:basedOn w:val="ad"/>
    <w:next w:val="ad"/>
    <w:uiPriority w:val="99"/>
    <w:rsid w:val="005A49B3"/>
    <w:pPr>
      <w:widowControl w:val="0"/>
      <w:suppressAutoHyphens/>
      <w:autoSpaceDE w:val="0"/>
      <w:spacing w:after="0" w:line="240" w:lineRule="auto"/>
      <w:jc w:val="both"/>
    </w:pPr>
    <w:rPr>
      <w:rFonts w:ascii="Courier New" w:eastAsia="Times New Roman" w:hAnsi="Courier New" w:cs="Courier New"/>
      <w:sz w:val="20"/>
      <w:szCs w:val="20"/>
      <w:lang w:eastAsia="zh-CN"/>
    </w:rPr>
  </w:style>
  <w:style w:type="paragraph" w:customStyle="1" w:styleId="1f0">
    <w:name w:val="Стиль1"/>
    <w:basedOn w:val="ad"/>
    <w:qFormat/>
    <w:rsid w:val="005A49B3"/>
    <w:pPr>
      <w:keepNext/>
      <w:keepLines/>
      <w:widowControl w:val="0"/>
      <w:suppressLineNumbers/>
      <w:tabs>
        <w:tab w:val="num" w:pos="720"/>
        <w:tab w:val="left" w:pos="3312"/>
      </w:tabs>
      <w:suppressAutoHyphens/>
      <w:spacing w:after="60" w:line="240" w:lineRule="auto"/>
      <w:ind w:left="720" w:hanging="360"/>
    </w:pPr>
    <w:rPr>
      <w:rFonts w:ascii="Times New Roman" w:eastAsia="Times New Roman" w:hAnsi="Times New Roman" w:cs="Times New Roman"/>
      <w:b/>
      <w:sz w:val="28"/>
      <w:szCs w:val="24"/>
      <w:lang w:eastAsia="zh-CN"/>
    </w:rPr>
  </w:style>
  <w:style w:type="paragraph" w:styleId="afff1">
    <w:name w:val="Subtitle"/>
    <w:basedOn w:val="ad"/>
    <w:next w:val="aff0"/>
    <w:link w:val="afff2"/>
    <w:qFormat/>
    <w:rsid w:val="005A49B3"/>
    <w:pPr>
      <w:suppressAutoHyphens/>
      <w:spacing w:after="0" w:line="240" w:lineRule="auto"/>
      <w:ind w:firstLine="567"/>
      <w:jc w:val="center"/>
    </w:pPr>
    <w:rPr>
      <w:rFonts w:ascii="Times New Roman" w:eastAsia="Times New Roman" w:hAnsi="Times New Roman" w:cs="Times New Roman"/>
      <w:b/>
      <w:sz w:val="24"/>
      <w:szCs w:val="24"/>
      <w:lang w:eastAsia="zh-CN"/>
    </w:rPr>
  </w:style>
  <w:style w:type="character" w:customStyle="1" w:styleId="afff2">
    <w:name w:val="Подзаголовок Знак"/>
    <w:basedOn w:val="ae"/>
    <w:link w:val="afff1"/>
    <w:rsid w:val="005A49B3"/>
    <w:rPr>
      <w:rFonts w:ascii="Times New Roman" w:eastAsia="Times New Roman" w:hAnsi="Times New Roman" w:cs="Times New Roman"/>
      <w:b/>
      <w:sz w:val="24"/>
      <w:szCs w:val="24"/>
      <w:lang w:eastAsia="zh-CN"/>
    </w:rPr>
  </w:style>
  <w:style w:type="paragraph" w:customStyle="1" w:styleId="Heading10">
    <w:name w:val="Heading #1"/>
    <w:basedOn w:val="ad"/>
    <w:rsid w:val="005A49B3"/>
    <w:pPr>
      <w:shd w:val="clear" w:color="auto" w:fill="FFFFFF"/>
      <w:suppressAutoHyphens/>
      <w:spacing w:before="3720" w:after="240" w:line="240" w:lineRule="atLeast"/>
      <w:jc w:val="center"/>
    </w:pPr>
    <w:rPr>
      <w:rFonts w:ascii="Times New Roman" w:eastAsia="Times New Roman" w:hAnsi="Times New Roman" w:cs="Times New Roman"/>
      <w:b/>
      <w:bCs/>
      <w:sz w:val="51"/>
      <w:szCs w:val="51"/>
      <w:lang w:eastAsia="ru-RU"/>
    </w:rPr>
  </w:style>
  <w:style w:type="paragraph" w:customStyle="1" w:styleId="afff3">
    <w:name w:val="Содержимое таблицы"/>
    <w:basedOn w:val="ad"/>
    <w:rsid w:val="005A49B3"/>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f4">
    <w:name w:val="Заголовок таблицы"/>
    <w:basedOn w:val="afff3"/>
    <w:rsid w:val="005A49B3"/>
    <w:pPr>
      <w:jc w:val="center"/>
    </w:pPr>
    <w:rPr>
      <w:b/>
      <w:bCs/>
    </w:rPr>
  </w:style>
  <w:style w:type="paragraph" w:customStyle="1" w:styleId="afff5">
    <w:name w:val="Содержимое врезки"/>
    <w:basedOn w:val="ad"/>
    <w:rsid w:val="005A49B3"/>
    <w:pPr>
      <w:suppressAutoHyphens/>
      <w:spacing w:after="0" w:line="240" w:lineRule="auto"/>
    </w:pPr>
    <w:rPr>
      <w:rFonts w:ascii="Times New Roman" w:eastAsia="Times New Roman" w:hAnsi="Times New Roman" w:cs="Times New Roman"/>
      <w:sz w:val="24"/>
      <w:szCs w:val="24"/>
      <w:lang w:eastAsia="zh-CN"/>
    </w:rPr>
  </w:style>
  <w:style w:type="paragraph" w:customStyle="1" w:styleId="afff6">
    <w:name w:val="Блочная цитата"/>
    <w:basedOn w:val="ad"/>
    <w:rsid w:val="005A49B3"/>
    <w:pPr>
      <w:suppressAutoHyphens/>
      <w:spacing w:after="283" w:line="240" w:lineRule="auto"/>
      <w:ind w:left="567" w:right="567"/>
    </w:pPr>
    <w:rPr>
      <w:rFonts w:ascii="Times New Roman" w:eastAsia="Times New Roman" w:hAnsi="Times New Roman" w:cs="Times New Roman"/>
      <w:sz w:val="24"/>
      <w:szCs w:val="24"/>
      <w:lang w:eastAsia="zh-CN"/>
    </w:rPr>
  </w:style>
  <w:style w:type="paragraph" w:customStyle="1" w:styleId="headertext">
    <w:name w:val="headertext"/>
    <w:basedOn w:val="ad"/>
    <w:rsid w:val="005A49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ertexttopleveltextcentertext">
    <w:name w:val="headertext topleveltext centertext"/>
    <w:basedOn w:val="ad"/>
    <w:rsid w:val="005A49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d"/>
    <w:rsid w:val="005A49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
    <w:name w:val="p3"/>
    <w:basedOn w:val="ad"/>
    <w:rsid w:val="005A49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f1">
    <w:name w:val="Обычный1"/>
    <w:qFormat/>
    <w:rsid w:val="005A49B3"/>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c">
    <w:name w:val="Обычный2"/>
    <w:qFormat/>
    <w:rsid w:val="005A49B3"/>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d"/>
    <w:rsid w:val="005A49B3"/>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onsNormal0">
    <w:name w:val="ConsNormal Знак"/>
    <w:link w:val="ConsNormal"/>
    <w:locked/>
    <w:rsid w:val="005A49B3"/>
    <w:rPr>
      <w:rFonts w:ascii="Arial" w:eastAsia="Times New Roman" w:hAnsi="Arial" w:cs="Arial"/>
      <w:sz w:val="20"/>
      <w:szCs w:val="20"/>
      <w:lang w:eastAsia="zh-CN"/>
    </w:rPr>
  </w:style>
  <w:style w:type="character" w:customStyle="1" w:styleId="afff7">
    <w:name w:val="Основной текст_"/>
    <w:link w:val="2d"/>
    <w:rsid w:val="005A49B3"/>
    <w:rPr>
      <w:rFonts w:ascii="Times New Roman" w:eastAsia="Times New Roman" w:hAnsi="Times New Roman"/>
      <w:sz w:val="21"/>
      <w:szCs w:val="21"/>
      <w:shd w:val="clear" w:color="auto" w:fill="FFFFFF"/>
    </w:rPr>
  </w:style>
  <w:style w:type="character" w:customStyle="1" w:styleId="afff8">
    <w:name w:val="Подпись к таблице_"/>
    <w:link w:val="afff9"/>
    <w:rsid w:val="005A49B3"/>
    <w:rPr>
      <w:rFonts w:ascii="Times New Roman" w:eastAsia="Times New Roman" w:hAnsi="Times New Roman"/>
      <w:i/>
      <w:iCs/>
      <w:sz w:val="21"/>
      <w:szCs w:val="21"/>
      <w:shd w:val="clear" w:color="auto" w:fill="FFFFFF"/>
    </w:rPr>
  </w:style>
  <w:style w:type="character" w:customStyle="1" w:styleId="afffa">
    <w:name w:val="Подпись к таблице + Не курсив"/>
    <w:rsid w:val="005A49B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2">
    <w:name w:val="Основной текст1"/>
    <w:rsid w:val="005A49B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5A49B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b">
    <w:name w:val="Основной текст + Курсив"/>
    <w:rsid w:val="005A49B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c">
    <w:name w:val="Колонтитул_"/>
    <w:link w:val="1f3"/>
    <w:rsid w:val="005A49B3"/>
    <w:rPr>
      <w:rFonts w:ascii="Times New Roman" w:eastAsia="Times New Roman" w:hAnsi="Times New Roman"/>
      <w:sz w:val="21"/>
      <w:szCs w:val="21"/>
      <w:shd w:val="clear" w:color="auto" w:fill="FFFFFF"/>
    </w:rPr>
  </w:style>
  <w:style w:type="character" w:customStyle="1" w:styleId="afffd">
    <w:name w:val="Колонтитул"/>
    <w:rsid w:val="005A49B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5A4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d">
    <w:name w:val="Основной текст2"/>
    <w:basedOn w:val="ad"/>
    <w:link w:val="afff7"/>
    <w:uiPriority w:val="99"/>
    <w:rsid w:val="005A49B3"/>
    <w:pPr>
      <w:widowControl w:val="0"/>
      <w:shd w:val="clear" w:color="auto" w:fill="FFFFFF"/>
      <w:spacing w:after="0" w:line="274" w:lineRule="exact"/>
      <w:jc w:val="both"/>
    </w:pPr>
    <w:rPr>
      <w:rFonts w:ascii="Times New Roman" w:eastAsia="Times New Roman" w:hAnsi="Times New Roman"/>
      <w:sz w:val="21"/>
      <w:szCs w:val="21"/>
    </w:rPr>
  </w:style>
  <w:style w:type="paragraph" w:customStyle="1" w:styleId="afff9">
    <w:name w:val="Подпись к таблице"/>
    <w:basedOn w:val="ad"/>
    <w:link w:val="afff8"/>
    <w:rsid w:val="005A49B3"/>
    <w:pPr>
      <w:widowControl w:val="0"/>
      <w:shd w:val="clear" w:color="auto" w:fill="FFFFFF"/>
      <w:spacing w:after="0" w:line="0" w:lineRule="atLeast"/>
    </w:pPr>
    <w:rPr>
      <w:rFonts w:ascii="Times New Roman" w:eastAsia="Times New Roman" w:hAnsi="Times New Roman"/>
      <w:i/>
      <w:iCs/>
      <w:sz w:val="21"/>
      <w:szCs w:val="21"/>
    </w:rPr>
  </w:style>
  <w:style w:type="paragraph" w:customStyle="1" w:styleId="1f3">
    <w:name w:val="Колонтитул1"/>
    <w:basedOn w:val="ad"/>
    <w:link w:val="afffc"/>
    <w:rsid w:val="005A49B3"/>
    <w:pPr>
      <w:widowControl w:val="0"/>
      <w:shd w:val="clear" w:color="auto" w:fill="FFFFFF"/>
      <w:spacing w:after="0" w:line="0" w:lineRule="atLeast"/>
    </w:pPr>
    <w:rPr>
      <w:rFonts w:ascii="Times New Roman" w:eastAsia="Times New Roman" w:hAnsi="Times New Roman"/>
      <w:sz w:val="21"/>
      <w:szCs w:val="21"/>
    </w:rPr>
  </w:style>
  <w:style w:type="character" w:customStyle="1" w:styleId="2e">
    <w:name w:val="Основной текст (2) + Не курсив"/>
    <w:rsid w:val="005A49B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4">
    <w:name w:val="Заголовок №1_"/>
    <w:link w:val="113"/>
    <w:rsid w:val="005A49B3"/>
    <w:rPr>
      <w:rFonts w:ascii="Times New Roman" w:eastAsia="Times New Roman" w:hAnsi="Times New Roman"/>
      <w:sz w:val="21"/>
      <w:szCs w:val="21"/>
      <w:shd w:val="clear" w:color="auto" w:fill="FFFFFF"/>
    </w:rPr>
  </w:style>
  <w:style w:type="character" w:customStyle="1" w:styleId="1f5">
    <w:name w:val="Заголовок №1"/>
    <w:rsid w:val="005A49B3"/>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113">
    <w:name w:val="Заголовок №11"/>
    <w:basedOn w:val="ad"/>
    <w:link w:val="1f4"/>
    <w:rsid w:val="005A49B3"/>
    <w:pPr>
      <w:widowControl w:val="0"/>
      <w:shd w:val="clear" w:color="auto" w:fill="FFFFFF"/>
      <w:spacing w:before="300" w:after="300" w:line="0" w:lineRule="atLeast"/>
      <w:jc w:val="center"/>
      <w:outlineLvl w:val="0"/>
    </w:pPr>
    <w:rPr>
      <w:rFonts w:ascii="Times New Roman" w:eastAsia="Times New Roman" w:hAnsi="Times New Roman"/>
      <w:sz w:val="21"/>
      <w:szCs w:val="21"/>
    </w:rPr>
  </w:style>
  <w:style w:type="character" w:customStyle="1" w:styleId="blk">
    <w:name w:val="blk"/>
    <w:rsid w:val="005A49B3"/>
  </w:style>
  <w:style w:type="paragraph" w:customStyle="1" w:styleId="2f">
    <w:name w:val="Абзац списка2"/>
    <w:basedOn w:val="ad"/>
    <w:uiPriority w:val="99"/>
    <w:rsid w:val="005A49B3"/>
    <w:pPr>
      <w:spacing w:after="0" w:line="240" w:lineRule="auto"/>
      <w:ind w:left="720"/>
    </w:pPr>
    <w:rPr>
      <w:rFonts w:ascii="Times New Roman" w:eastAsia="Times New Roman" w:hAnsi="Times New Roman" w:cs="Times New Roman"/>
      <w:sz w:val="24"/>
      <w:szCs w:val="24"/>
      <w:lang w:eastAsia="ru-RU"/>
    </w:rPr>
  </w:style>
  <w:style w:type="paragraph" w:styleId="afffe">
    <w:name w:val="endnote text"/>
    <w:basedOn w:val="ad"/>
    <w:link w:val="affff"/>
    <w:uiPriority w:val="99"/>
    <w:unhideWhenUsed/>
    <w:rsid w:val="005A49B3"/>
    <w:pPr>
      <w:spacing w:after="0" w:line="240" w:lineRule="auto"/>
    </w:pPr>
    <w:rPr>
      <w:rFonts w:ascii="Times New Roman" w:eastAsia="Times New Roman" w:hAnsi="Times New Roman" w:cs="Times New Roman"/>
      <w:sz w:val="20"/>
      <w:szCs w:val="20"/>
      <w:lang w:eastAsia="ru-RU"/>
    </w:rPr>
  </w:style>
  <w:style w:type="character" w:customStyle="1" w:styleId="affff">
    <w:name w:val="Текст концевой сноски Знак"/>
    <w:basedOn w:val="ae"/>
    <w:link w:val="afffe"/>
    <w:uiPriority w:val="99"/>
    <w:rsid w:val="005A49B3"/>
    <w:rPr>
      <w:rFonts w:ascii="Times New Roman" w:eastAsia="Times New Roman" w:hAnsi="Times New Roman" w:cs="Times New Roman"/>
      <w:sz w:val="20"/>
      <w:szCs w:val="20"/>
      <w:lang w:eastAsia="ru-RU"/>
    </w:rPr>
  </w:style>
  <w:style w:type="paragraph" w:styleId="36">
    <w:name w:val="Body Text 3"/>
    <w:basedOn w:val="ad"/>
    <w:link w:val="37"/>
    <w:unhideWhenUsed/>
    <w:rsid w:val="005A49B3"/>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e"/>
    <w:link w:val="36"/>
    <w:rsid w:val="005A49B3"/>
    <w:rPr>
      <w:rFonts w:ascii="Times New Roman" w:eastAsia="Times New Roman" w:hAnsi="Times New Roman" w:cs="Times New Roman"/>
      <w:sz w:val="16"/>
      <w:szCs w:val="16"/>
      <w:lang w:eastAsia="ru-RU"/>
    </w:rPr>
  </w:style>
  <w:style w:type="character" w:customStyle="1" w:styleId="nobr">
    <w:name w:val="nobr"/>
    <w:basedOn w:val="ae"/>
    <w:rsid w:val="005A49B3"/>
  </w:style>
  <w:style w:type="character" w:styleId="affff0">
    <w:name w:val="Placeholder Text"/>
    <w:basedOn w:val="ae"/>
    <w:uiPriority w:val="99"/>
    <w:semiHidden/>
    <w:rsid w:val="005A49B3"/>
    <w:rPr>
      <w:color w:val="808080"/>
    </w:rPr>
  </w:style>
  <w:style w:type="paragraph" w:styleId="affff1">
    <w:name w:val="annotation text"/>
    <w:basedOn w:val="ad"/>
    <w:link w:val="affff2"/>
    <w:uiPriority w:val="99"/>
    <w:unhideWhenUsed/>
    <w:rsid w:val="005A49B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fff2">
    <w:name w:val="Текст примечания Знак"/>
    <w:basedOn w:val="ae"/>
    <w:link w:val="affff1"/>
    <w:uiPriority w:val="99"/>
    <w:rsid w:val="005A49B3"/>
    <w:rPr>
      <w:rFonts w:ascii="Courier New" w:eastAsia="Courier New" w:hAnsi="Courier New" w:cs="Courier New"/>
      <w:color w:val="000000"/>
      <w:sz w:val="20"/>
      <w:szCs w:val="20"/>
      <w:lang w:eastAsia="ru-RU" w:bidi="ru-RU"/>
    </w:rPr>
  </w:style>
  <w:style w:type="paragraph" w:customStyle="1" w:styleId="font5">
    <w:name w:val="font5"/>
    <w:basedOn w:val="ad"/>
    <w:qFormat/>
    <w:rsid w:val="007A5905"/>
    <w:pPr>
      <w:spacing w:before="100" w:beforeAutospacing="1" w:after="100" w:afterAutospacing="1" w:line="240" w:lineRule="auto"/>
    </w:pPr>
    <w:rPr>
      <w:rFonts w:ascii="Book Antiqua" w:eastAsia="Times New Roman" w:hAnsi="Book Antiqua" w:cs="Times New Roman"/>
      <w:sz w:val="20"/>
      <w:szCs w:val="20"/>
      <w:lang w:eastAsia="ru-RU"/>
    </w:rPr>
  </w:style>
  <w:style w:type="paragraph" w:customStyle="1" w:styleId="font6">
    <w:name w:val="font6"/>
    <w:basedOn w:val="ad"/>
    <w:qFormat/>
    <w:rsid w:val="007A5905"/>
    <w:pPr>
      <w:spacing w:before="100" w:beforeAutospacing="1" w:after="100" w:afterAutospacing="1" w:line="240" w:lineRule="auto"/>
    </w:pPr>
    <w:rPr>
      <w:rFonts w:ascii="Book Antiqua" w:eastAsia="Times New Roman" w:hAnsi="Book Antiqua" w:cs="Times New Roman"/>
      <w:sz w:val="16"/>
      <w:szCs w:val="16"/>
      <w:lang w:eastAsia="ru-RU"/>
    </w:rPr>
  </w:style>
  <w:style w:type="paragraph" w:customStyle="1" w:styleId="font7">
    <w:name w:val="font7"/>
    <w:basedOn w:val="ad"/>
    <w:rsid w:val="007A5905"/>
    <w:pPr>
      <w:spacing w:before="100" w:beforeAutospacing="1" w:after="100" w:afterAutospacing="1" w:line="240" w:lineRule="auto"/>
    </w:pPr>
    <w:rPr>
      <w:rFonts w:ascii="Book Antiqua" w:eastAsia="Times New Roman" w:hAnsi="Book Antiqua" w:cs="Times New Roman"/>
      <w:i/>
      <w:iCs/>
      <w:sz w:val="18"/>
      <w:szCs w:val="18"/>
      <w:lang w:eastAsia="ru-RU"/>
    </w:rPr>
  </w:style>
  <w:style w:type="paragraph" w:customStyle="1" w:styleId="xl105">
    <w:name w:val="xl105"/>
    <w:basedOn w:val="ad"/>
    <w:rsid w:val="007A5905"/>
    <w:pPr>
      <w:spacing w:before="100" w:beforeAutospacing="1" w:after="100" w:afterAutospacing="1" w:line="240" w:lineRule="auto"/>
    </w:pPr>
    <w:rPr>
      <w:rFonts w:ascii="Book Antiqua" w:eastAsia="Times New Roman" w:hAnsi="Book Antiqua" w:cs="Times New Roman"/>
      <w:sz w:val="24"/>
      <w:szCs w:val="24"/>
      <w:lang w:eastAsia="ru-RU"/>
    </w:rPr>
  </w:style>
  <w:style w:type="paragraph" w:customStyle="1" w:styleId="xl106">
    <w:name w:val="xl106"/>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107">
    <w:name w:val="xl107"/>
    <w:basedOn w:val="ad"/>
    <w:rsid w:val="007A5905"/>
    <w:pPr>
      <w:spacing w:before="100" w:beforeAutospacing="1" w:after="100" w:afterAutospacing="1" w:line="240" w:lineRule="auto"/>
    </w:pPr>
    <w:rPr>
      <w:rFonts w:ascii="Book Antiqua" w:eastAsia="Times New Roman" w:hAnsi="Book Antiqua" w:cs="Times New Roman"/>
      <w:sz w:val="16"/>
      <w:szCs w:val="16"/>
      <w:lang w:eastAsia="ru-RU"/>
    </w:rPr>
  </w:style>
  <w:style w:type="paragraph" w:customStyle="1" w:styleId="xl108">
    <w:name w:val="xl108"/>
    <w:basedOn w:val="ad"/>
    <w:rsid w:val="007A5905"/>
    <w:pP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109">
    <w:name w:val="xl109"/>
    <w:basedOn w:val="ad"/>
    <w:rsid w:val="007A590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110">
    <w:name w:val="xl110"/>
    <w:basedOn w:val="ad"/>
    <w:rsid w:val="007A590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1">
    <w:name w:val="xl111"/>
    <w:basedOn w:val="ad"/>
    <w:rsid w:val="007A5905"/>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12">
    <w:name w:val="xl112"/>
    <w:basedOn w:val="ad"/>
    <w:rsid w:val="007A5905"/>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13">
    <w:name w:val="xl113"/>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14">
    <w:name w:val="xl114"/>
    <w:basedOn w:val="ad"/>
    <w:rsid w:val="007A59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15">
    <w:name w:val="xl115"/>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16">
    <w:name w:val="xl116"/>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117">
    <w:name w:val="xl117"/>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18">
    <w:name w:val="xl118"/>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19">
    <w:name w:val="xl119"/>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20">
    <w:name w:val="xl120"/>
    <w:basedOn w:val="ad"/>
    <w:rsid w:val="007A590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 Antiqua" w:eastAsia="Times New Roman" w:hAnsi="Book Antiqua" w:cs="Times New Roman"/>
      <w:sz w:val="24"/>
      <w:szCs w:val="24"/>
      <w:lang w:eastAsia="ru-RU"/>
    </w:rPr>
  </w:style>
  <w:style w:type="paragraph" w:customStyle="1" w:styleId="xl121">
    <w:name w:val="xl121"/>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122">
    <w:name w:val="xl122"/>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b/>
      <w:bCs/>
      <w:sz w:val="24"/>
      <w:szCs w:val="24"/>
      <w:lang w:eastAsia="ru-RU"/>
    </w:rPr>
  </w:style>
  <w:style w:type="paragraph" w:customStyle="1" w:styleId="xl123">
    <w:name w:val="xl123"/>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 Antiqua" w:eastAsia="Times New Roman" w:hAnsi="Book Antiqua" w:cs="Times New Roman"/>
      <w:b/>
      <w:bCs/>
      <w:sz w:val="24"/>
      <w:szCs w:val="24"/>
      <w:lang w:eastAsia="ru-RU"/>
    </w:rPr>
  </w:style>
  <w:style w:type="paragraph" w:customStyle="1" w:styleId="xl124">
    <w:name w:val="xl124"/>
    <w:basedOn w:val="ad"/>
    <w:rsid w:val="007A5905"/>
    <w:pPr>
      <w:pBdr>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125">
    <w:name w:val="xl125"/>
    <w:basedOn w:val="ad"/>
    <w:rsid w:val="007A5905"/>
    <w:pPr>
      <w:pBdr>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26">
    <w:name w:val="xl126"/>
    <w:basedOn w:val="ad"/>
    <w:rsid w:val="007A5905"/>
    <w:pPr>
      <w:pBdr>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127">
    <w:name w:val="xl127"/>
    <w:basedOn w:val="ad"/>
    <w:rsid w:val="007A5905"/>
    <w:pPr>
      <w:pBdr>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28">
    <w:name w:val="xl128"/>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lang w:eastAsia="ru-RU"/>
    </w:rPr>
  </w:style>
  <w:style w:type="paragraph" w:customStyle="1" w:styleId="xl129">
    <w:name w:val="xl129"/>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eastAsia="ru-RU"/>
    </w:rPr>
  </w:style>
  <w:style w:type="paragraph" w:customStyle="1" w:styleId="xl130">
    <w:name w:val="xl130"/>
    <w:basedOn w:val="ad"/>
    <w:rsid w:val="007A5905"/>
    <w:pPr>
      <w:pBdr>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31">
    <w:name w:val="xl131"/>
    <w:basedOn w:val="ad"/>
    <w:rsid w:val="007A5905"/>
    <w:pPr>
      <w:pBdr>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32">
    <w:name w:val="xl132"/>
    <w:basedOn w:val="ad"/>
    <w:rsid w:val="007A5905"/>
    <w:pPr>
      <w:pBdr>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133">
    <w:name w:val="xl133"/>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134">
    <w:name w:val="xl134"/>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35">
    <w:name w:val="xl135"/>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136">
    <w:name w:val="xl136"/>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137">
    <w:name w:val="xl137"/>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lang w:eastAsia="ru-RU"/>
    </w:rPr>
  </w:style>
  <w:style w:type="paragraph" w:customStyle="1" w:styleId="xl138">
    <w:name w:val="xl138"/>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lang w:eastAsia="ru-RU"/>
    </w:rPr>
  </w:style>
  <w:style w:type="paragraph" w:customStyle="1" w:styleId="xl139">
    <w:name w:val="xl139"/>
    <w:basedOn w:val="ad"/>
    <w:rsid w:val="007A59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40">
    <w:name w:val="xl140"/>
    <w:basedOn w:val="ad"/>
    <w:rsid w:val="007A5905"/>
    <w:pPr>
      <w:pBdr>
        <w:top w:val="single" w:sz="4" w:space="0" w:color="auto"/>
        <w:bottom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141">
    <w:name w:val="xl141"/>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42">
    <w:name w:val="xl142"/>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43">
    <w:name w:val="xl143"/>
    <w:basedOn w:val="ad"/>
    <w:rsid w:val="007A5905"/>
    <w:pP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144">
    <w:name w:val="xl144"/>
    <w:basedOn w:val="ad"/>
    <w:rsid w:val="007A5905"/>
    <w:pP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145">
    <w:name w:val="xl145"/>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46">
    <w:name w:val="xl146"/>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47">
    <w:name w:val="xl147"/>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148">
    <w:name w:val="xl148"/>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49">
    <w:name w:val="xl149"/>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50">
    <w:name w:val="xl150"/>
    <w:basedOn w:val="ad"/>
    <w:rsid w:val="007A5905"/>
    <w:pP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51">
    <w:name w:val="xl151"/>
    <w:basedOn w:val="ad"/>
    <w:rsid w:val="007A5905"/>
    <w:pP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52">
    <w:name w:val="xl152"/>
    <w:basedOn w:val="ad"/>
    <w:rsid w:val="007A5905"/>
    <w:pP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153">
    <w:name w:val="xl153"/>
    <w:basedOn w:val="ad"/>
    <w:rsid w:val="007A5905"/>
    <w:pPr>
      <w:spacing w:before="100" w:beforeAutospacing="1" w:after="100" w:afterAutospacing="1" w:line="240" w:lineRule="auto"/>
      <w:textAlignment w:val="center"/>
    </w:pPr>
    <w:rPr>
      <w:rFonts w:ascii="Book Antiqua" w:eastAsia="Times New Roman" w:hAnsi="Book Antiqua" w:cs="Times New Roman"/>
      <w:color w:val="FF0000"/>
      <w:sz w:val="24"/>
      <w:szCs w:val="24"/>
      <w:lang w:eastAsia="ru-RU"/>
    </w:rPr>
  </w:style>
  <w:style w:type="paragraph" w:customStyle="1" w:styleId="xl154">
    <w:name w:val="xl154"/>
    <w:basedOn w:val="ad"/>
    <w:rsid w:val="007A5905"/>
    <w:pPr>
      <w:pBdr>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eastAsia="ru-RU"/>
    </w:rPr>
  </w:style>
  <w:style w:type="paragraph" w:customStyle="1" w:styleId="xl155">
    <w:name w:val="xl155"/>
    <w:basedOn w:val="ad"/>
    <w:rsid w:val="007A5905"/>
    <w:pPr>
      <w:pBdr>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156">
    <w:name w:val="xl156"/>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157">
    <w:name w:val="xl157"/>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lang w:eastAsia="ru-RU"/>
    </w:rPr>
  </w:style>
  <w:style w:type="paragraph" w:customStyle="1" w:styleId="xl158">
    <w:name w:val="xl158"/>
    <w:basedOn w:val="ad"/>
    <w:rsid w:val="007A5905"/>
    <w:pP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159">
    <w:name w:val="xl159"/>
    <w:basedOn w:val="ad"/>
    <w:rsid w:val="007A5905"/>
    <w:pPr>
      <w:pBdr>
        <w:top w:val="single" w:sz="4" w:space="0" w:color="auto"/>
        <w:bottom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160">
    <w:name w:val="xl160"/>
    <w:basedOn w:val="ad"/>
    <w:rsid w:val="007A59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161">
    <w:name w:val="xl161"/>
    <w:basedOn w:val="ad"/>
    <w:rsid w:val="007A5905"/>
    <w:pPr>
      <w:pBdr>
        <w:left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16"/>
      <w:szCs w:val="16"/>
      <w:lang w:eastAsia="ru-RU"/>
    </w:rPr>
  </w:style>
  <w:style w:type="paragraph" w:customStyle="1" w:styleId="xl162">
    <w:name w:val="xl162"/>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16"/>
      <w:szCs w:val="16"/>
      <w:lang w:eastAsia="ru-RU"/>
    </w:rPr>
  </w:style>
  <w:style w:type="paragraph" w:customStyle="1" w:styleId="xl163">
    <w:name w:val="xl163"/>
    <w:basedOn w:val="ad"/>
    <w:rsid w:val="007A5905"/>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16"/>
      <w:szCs w:val="16"/>
      <w:lang w:eastAsia="ru-RU"/>
    </w:rPr>
  </w:style>
  <w:style w:type="paragraph" w:customStyle="1" w:styleId="xl164">
    <w:name w:val="xl164"/>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16"/>
      <w:szCs w:val="16"/>
      <w:lang w:eastAsia="ru-RU"/>
    </w:rPr>
  </w:style>
  <w:style w:type="paragraph" w:customStyle="1" w:styleId="xl165">
    <w:name w:val="xl165"/>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16"/>
      <w:szCs w:val="16"/>
      <w:lang w:eastAsia="ru-RU"/>
    </w:rPr>
  </w:style>
  <w:style w:type="paragraph" w:customStyle="1" w:styleId="xl166">
    <w:name w:val="xl166"/>
    <w:basedOn w:val="ad"/>
    <w:rsid w:val="007A5905"/>
    <w:pPr>
      <w:pBdr>
        <w:left w:val="single" w:sz="4" w:space="0" w:color="auto"/>
      </w:pBdr>
      <w:spacing w:before="100" w:beforeAutospacing="1" w:after="100" w:afterAutospacing="1" w:line="240" w:lineRule="auto"/>
      <w:jc w:val="center"/>
    </w:pPr>
    <w:rPr>
      <w:rFonts w:ascii="Book Antiqua" w:eastAsia="Times New Roman" w:hAnsi="Book Antiqua" w:cs="Times New Roman"/>
      <w:sz w:val="16"/>
      <w:szCs w:val="16"/>
      <w:lang w:eastAsia="ru-RU"/>
    </w:rPr>
  </w:style>
  <w:style w:type="paragraph" w:customStyle="1" w:styleId="xl167">
    <w:name w:val="xl167"/>
    <w:basedOn w:val="ad"/>
    <w:rsid w:val="007A5905"/>
    <w:pPr>
      <w:pBdr>
        <w:top w:val="single" w:sz="4" w:space="0" w:color="auto"/>
        <w:bottom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168">
    <w:name w:val="xl168"/>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169">
    <w:name w:val="xl169"/>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170">
    <w:name w:val="xl170"/>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18"/>
      <w:szCs w:val="18"/>
      <w:lang w:eastAsia="ru-RU"/>
    </w:rPr>
  </w:style>
  <w:style w:type="paragraph" w:customStyle="1" w:styleId="xl171">
    <w:name w:val="xl171"/>
    <w:basedOn w:val="ad"/>
    <w:rsid w:val="007A5905"/>
    <w:pPr>
      <w:pBdr>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72">
    <w:name w:val="xl172"/>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73">
    <w:name w:val="xl173"/>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174">
    <w:name w:val="xl174"/>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18"/>
      <w:szCs w:val="18"/>
      <w:lang w:eastAsia="ru-RU"/>
    </w:rPr>
  </w:style>
  <w:style w:type="paragraph" w:customStyle="1" w:styleId="xl175">
    <w:name w:val="xl175"/>
    <w:basedOn w:val="ad"/>
    <w:rsid w:val="007A5905"/>
    <w:pPr>
      <w:pBdr>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176">
    <w:name w:val="xl176"/>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177">
    <w:name w:val="xl177"/>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178">
    <w:name w:val="xl178"/>
    <w:basedOn w:val="ad"/>
    <w:rsid w:val="007A5905"/>
    <w:pP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79">
    <w:name w:val="xl179"/>
    <w:basedOn w:val="ad"/>
    <w:rsid w:val="007A5905"/>
    <w:pP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180">
    <w:name w:val="xl180"/>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16"/>
      <w:szCs w:val="16"/>
      <w:lang w:eastAsia="ru-RU"/>
    </w:rPr>
  </w:style>
  <w:style w:type="paragraph" w:customStyle="1" w:styleId="xl181">
    <w:name w:val="xl181"/>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82">
    <w:name w:val="xl182"/>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83">
    <w:name w:val="xl183"/>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184">
    <w:name w:val="xl184"/>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85">
    <w:name w:val="xl185"/>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86">
    <w:name w:val="xl186"/>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187">
    <w:name w:val="xl187"/>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188">
    <w:name w:val="xl188"/>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89">
    <w:name w:val="xl189"/>
    <w:basedOn w:val="ad"/>
    <w:rsid w:val="007A5905"/>
    <w:pPr>
      <w:pBdr>
        <w:top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cs="Times New Roman"/>
      <w:sz w:val="18"/>
      <w:szCs w:val="18"/>
      <w:lang w:eastAsia="ru-RU"/>
    </w:rPr>
  </w:style>
  <w:style w:type="paragraph" w:customStyle="1" w:styleId="xl190">
    <w:name w:val="xl190"/>
    <w:basedOn w:val="ad"/>
    <w:rsid w:val="007A5905"/>
    <w:pPr>
      <w:pBdr>
        <w:right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91">
    <w:name w:val="xl191"/>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192">
    <w:name w:val="xl192"/>
    <w:basedOn w:val="ad"/>
    <w:rsid w:val="007A5905"/>
    <w:pP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193">
    <w:name w:val="xl193"/>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194">
    <w:name w:val="xl194"/>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195">
    <w:name w:val="xl195"/>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96">
    <w:name w:val="xl196"/>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197">
    <w:name w:val="xl197"/>
    <w:basedOn w:val="ad"/>
    <w:rsid w:val="007A59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18"/>
      <w:szCs w:val="18"/>
      <w:lang w:eastAsia="ru-RU"/>
    </w:rPr>
  </w:style>
  <w:style w:type="paragraph" w:customStyle="1" w:styleId="xl198">
    <w:name w:val="xl198"/>
    <w:basedOn w:val="ad"/>
    <w:rsid w:val="007A5905"/>
    <w:pPr>
      <w:spacing w:before="100" w:beforeAutospacing="1" w:after="100" w:afterAutospacing="1" w:line="240" w:lineRule="auto"/>
      <w:jc w:val="center"/>
      <w:textAlignment w:val="center"/>
    </w:pPr>
    <w:rPr>
      <w:rFonts w:ascii="Book Antiqua" w:eastAsia="Times New Roman" w:hAnsi="Book Antiqua" w:cs="Times New Roman"/>
      <w:i/>
      <w:iCs/>
      <w:sz w:val="16"/>
      <w:szCs w:val="16"/>
      <w:lang w:eastAsia="ru-RU"/>
    </w:rPr>
  </w:style>
  <w:style w:type="paragraph" w:customStyle="1" w:styleId="xl199">
    <w:name w:val="xl199"/>
    <w:basedOn w:val="ad"/>
    <w:rsid w:val="007A5905"/>
    <w:pP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200">
    <w:name w:val="xl200"/>
    <w:basedOn w:val="ad"/>
    <w:rsid w:val="007A5905"/>
    <w:pP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201">
    <w:name w:val="xl201"/>
    <w:basedOn w:val="ad"/>
    <w:rsid w:val="007A5905"/>
    <w:pP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202">
    <w:name w:val="xl202"/>
    <w:basedOn w:val="ad"/>
    <w:rsid w:val="007A5905"/>
    <w:pP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203">
    <w:name w:val="xl203"/>
    <w:basedOn w:val="ad"/>
    <w:rsid w:val="007A59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
    <w:name w:val="xl204"/>
    <w:basedOn w:val="ad"/>
    <w:rsid w:val="007A590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d"/>
    <w:rsid w:val="007A590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d"/>
    <w:rsid w:val="007A590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7">
    <w:name w:val="xl207"/>
    <w:basedOn w:val="ad"/>
    <w:rsid w:val="007A590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d"/>
    <w:rsid w:val="007A5905"/>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09">
    <w:name w:val="xl209"/>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b/>
      <w:bCs/>
      <w:sz w:val="24"/>
      <w:szCs w:val="24"/>
      <w:lang w:eastAsia="ru-RU"/>
    </w:rPr>
  </w:style>
  <w:style w:type="paragraph" w:customStyle="1" w:styleId="xl210">
    <w:name w:val="xl210"/>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211">
    <w:name w:val="xl211"/>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12">
    <w:name w:val="xl212"/>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213">
    <w:name w:val="xl213"/>
    <w:basedOn w:val="ad"/>
    <w:rsid w:val="007A5905"/>
    <w:pPr>
      <w:pBdr>
        <w:top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214">
    <w:name w:val="xl214"/>
    <w:basedOn w:val="ad"/>
    <w:rsid w:val="007A59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eastAsia="ru-RU"/>
    </w:rPr>
  </w:style>
  <w:style w:type="paragraph" w:customStyle="1" w:styleId="xl215">
    <w:name w:val="xl215"/>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eastAsia="ru-RU"/>
    </w:rPr>
  </w:style>
  <w:style w:type="paragraph" w:customStyle="1" w:styleId="xl216">
    <w:name w:val="xl216"/>
    <w:basedOn w:val="ad"/>
    <w:rsid w:val="007A5905"/>
    <w:pPr>
      <w:shd w:val="clear" w:color="000000" w:fill="FF0000"/>
      <w:spacing w:before="100" w:beforeAutospacing="1" w:after="100" w:afterAutospacing="1" w:line="240" w:lineRule="auto"/>
    </w:pPr>
    <w:rPr>
      <w:rFonts w:ascii="Book Antiqua" w:eastAsia="Times New Roman" w:hAnsi="Book Antiqua" w:cs="Times New Roman"/>
      <w:sz w:val="24"/>
      <w:szCs w:val="24"/>
      <w:lang w:eastAsia="ru-RU"/>
    </w:rPr>
  </w:style>
  <w:style w:type="paragraph" w:customStyle="1" w:styleId="xl217">
    <w:name w:val="xl217"/>
    <w:basedOn w:val="ad"/>
    <w:rsid w:val="007A590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218">
    <w:name w:val="xl218"/>
    <w:basedOn w:val="ad"/>
    <w:rsid w:val="007A5905"/>
    <w:pP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19">
    <w:name w:val="xl219"/>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220">
    <w:name w:val="xl220"/>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eastAsia="ru-RU"/>
    </w:rPr>
  </w:style>
  <w:style w:type="paragraph" w:customStyle="1" w:styleId="xl221">
    <w:name w:val="xl221"/>
    <w:basedOn w:val="ad"/>
    <w:rsid w:val="007A5905"/>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22">
    <w:name w:val="xl222"/>
    <w:basedOn w:val="ad"/>
    <w:rsid w:val="007A5905"/>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23">
    <w:name w:val="xl223"/>
    <w:basedOn w:val="ad"/>
    <w:rsid w:val="007A5905"/>
    <w:pPr>
      <w:shd w:val="clear" w:color="000000" w:fill="E26B0A"/>
      <w:spacing w:before="100" w:beforeAutospacing="1" w:after="100" w:afterAutospacing="1" w:line="240" w:lineRule="auto"/>
    </w:pPr>
    <w:rPr>
      <w:rFonts w:ascii="Book Antiqua" w:eastAsia="Times New Roman" w:hAnsi="Book Antiqua" w:cs="Times New Roman"/>
      <w:sz w:val="24"/>
      <w:szCs w:val="24"/>
      <w:lang w:eastAsia="ru-RU"/>
    </w:rPr>
  </w:style>
  <w:style w:type="paragraph" w:customStyle="1" w:styleId="xl224">
    <w:name w:val="xl224"/>
    <w:basedOn w:val="ad"/>
    <w:rsid w:val="007A59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25">
    <w:name w:val="xl225"/>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26">
    <w:name w:val="xl226"/>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227">
    <w:name w:val="xl227"/>
    <w:basedOn w:val="ad"/>
    <w:rsid w:val="007A59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28">
    <w:name w:val="xl228"/>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29">
    <w:name w:val="xl229"/>
    <w:basedOn w:val="ad"/>
    <w:rsid w:val="007A5905"/>
    <w:pPr>
      <w:pBdr>
        <w:top w:val="single" w:sz="4" w:space="0" w:color="auto"/>
        <w:left w:val="single" w:sz="4" w:space="0" w:color="auto"/>
        <w:bottom w:val="single" w:sz="4" w:space="0" w:color="auto"/>
      </w:pBdr>
      <w:spacing w:before="100" w:beforeAutospacing="1" w:after="100" w:afterAutospacing="1" w:line="240" w:lineRule="auto"/>
    </w:pPr>
    <w:rPr>
      <w:rFonts w:ascii="Book Antiqua" w:eastAsia="Times New Roman" w:hAnsi="Book Antiqua" w:cs="Times New Roman"/>
      <w:sz w:val="24"/>
      <w:szCs w:val="24"/>
      <w:lang w:eastAsia="ru-RU"/>
    </w:rPr>
  </w:style>
  <w:style w:type="paragraph" w:customStyle="1" w:styleId="xl230">
    <w:name w:val="xl230"/>
    <w:basedOn w:val="ad"/>
    <w:rsid w:val="007A5905"/>
    <w:pPr>
      <w:pBdr>
        <w:top w:val="single" w:sz="4" w:space="0" w:color="auto"/>
        <w:bottom w:val="single" w:sz="4" w:space="0" w:color="auto"/>
      </w:pBdr>
      <w:spacing w:before="100" w:beforeAutospacing="1" w:after="100" w:afterAutospacing="1" w:line="240" w:lineRule="auto"/>
    </w:pPr>
    <w:rPr>
      <w:rFonts w:ascii="Book Antiqua" w:eastAsia="Times New Roman" w:hAnsi="Book Antiqua" w:cs="Times New Roman"/>
      <w:sz w:val="24"/>
      <w:szCs w:val="24"/>
      <w:lang w:eastAsia="ru-RU"/>
    </w:rPr>
  </w:style>
  <w:style w:type="paragraph" w:customStyle="1" w:styleId="xl231">
    <w:name w:val="xl231"/>
    <w:basedOn w:val="ad"/>
    <w:rsid w:val="007A5905"/>
    <w:pPr>
      <w:pBdr>
        <w:top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cs="Times New Roman"/>
      <w:sz w:val="24"/>
      <w:szCs w:val="24"/>
      <w:lang w:eastAsia="ru-RU"/>
    </w:rPr>
  </w:style>
  <w:style w:type="paragraph" w:customStyle="1" w:styleId="xl232">
    <w:name w:val="xl232"/>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b/>
      <w:bCs/>
      <w:sz w:val="24"/>
      <w:szCs w:val="24"/>
      <w:lang w:eastAsia="ru-RU"/>
    </w:rPr>
  </w:style>
  <w:style w:type="paragraph" w:customStyle="1" w:styleId="xl233">
    <w:name w:val="xl233"/>
    <w:basedOn w:val="ad"/>
    <w:rsid w:val="007A590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234">
    <w:name w:val="xl234"/>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235">
    <w:name w:val="xl235"/>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16"/>
      <w:szCs w:val="16"/>
      <w:lang w:eastAsia="ru-RU"/>
    </w:rPr>
  </w:style>
  <w:style w:type="paragraph" w:customStyle="1" w:styleId="xl236">
    <w:name w:val="xl236"/>
    <w:basedOn w:val="ad"/>
    <w:rsid w:val="007A5905"/>
    <w:pPr>
      <w:pBdr>
        <w:top w:val="single" w:sz="4" w:space="0" w:color="auto"/>
        <w:bottom w:val="single" w:sz="4" w:space="0" w:color="auto"/>
      </w:pBdr>
      <w:spacing w:before="100" w:beforeAutospacing="1" w:after="100" w:afterAutospacing="1" w:line="240" w:lineRule="auto"/>
      <w:textAlignment w:val="top"/>
    </w:pPr>
    <w:rPr>
      <w:rFonts w:ascii="Book Antiqua" w:eastAsia="Times New Roman" w:hAnsi="Book Antiqua" w:cs="Times New Roman"/>
      <w:b/>
      <w:bCs/>
      <w:sz w:val="24"/>
      <w:szCs w:val="24"/>
      <w:lang w:eastAsia="ru-RU"/>
    </w:rPr>
  </w:style>
  <w:style w:type="paragraph" w:customStyle="1" w:styleId="xl237">
    <w:name w:val="xl237"/>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b/>
      <w:bCs/>
      <w:sz w:val="24"/>
      <w:szCs w:val="24"/>
      <w:lang w:eastAsia="ru-RU"/>
    </w:rPr>
  </w:style>
  <w:style w:type="paragraph" w:customStyle="1" w:styleId="xl238">
    <w:name w:val="xl238"/>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39">
    <w:name w:val="xl239"/>
    <w:basedOn w:val="ad"/>
    <w:rsid w:val="007A59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40">
    <w:name w:val="xl240"/>
    <w:basedOn w:val="ad"/>
    <w:rsid w:val="007A5905"/>
    <w:pPr>
      <w:pBdr>
        <w:top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18"/>
      <w:szCs w:val="18"/>
      <w:lang w:eastAsia="ru-RU"/>
    </w:rPr>
  </w:style>
  <w:style w:type="paragraph" w:customStyle="1" w:styleId="xl241">
    <w:name w:val="xl241"/>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242">
    <w:name w:val="xl242"/>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243">
    <w:name w:val="xl243"/>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244">
    <w:name w:val="xl244"/>
    <w:basedOn w:val="ad"/>
    <w:rsid w:val="007A59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18"/>
      <w:szCs w:val="18"/>
      <w:lang w:eastAsia="ru-RU"/>
    </w:rPr>
  </w:style>
  <w:style w:type="paragraph" w:customStyle="1" w:styleId="xl245">
    <w:name w:val="xl245"/>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246">
    <w:name w:val="xl246"/>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247">
    <w:name w:val="xl247"/>
    <w:basedOn w:val="ad"/>
    <w:rsid w:val="007A5905"/>
    <w:pPr>
      <w:pBdr>
        <w:top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248">
    <w:name w:val="xl248"/>
    <w:basedOn w:val="ad"/>
    <w:rsid w:val="007A5905"/>
    <w:pPr>
      <w:pBdr>
        <w:top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249">
    <w:name w:val="xl249"/>
    <w:basedOn w:val="ad"/>
    <w:rsid w:val="007A5905"/>
    <w:pPr>
      <w:pBdr>
        <w:top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250">
    <w:name w:val="xl250"/>
    <w:basedOn w:val="ad"/>
    <w:rsid w:val="007A5905"/>
    <w:pPr>
      <w:pBdr>
        <w:top w:val="single" w:sz="4" w:space="0" w:color="auto"/>
      </w:pBdr>
      <w:spacing w:before="100" w:beforeAutospacing="1" w:after="100" w:afterAutospacing="1" w:line="240" w:lineRule="auto"/>
      <w:textAlignment w:val="center"/>
    </w:pPr>
    <w:rPr>
      <w:rFonts w:ascii="Book Antiqua" w:eastAsia="Times New Roman" w:hAnsi="Book Antiqua" w:cs="Times New Roman"/>
      <w:i/>
      <w:iCs/>
      <w:sz w:val="18"/>
      <w:szCs w:val="18"/>
      <w:lang w:eastAsia="ru-RU"/>
    </w:rPr>
  </w:style>
  <w:style w:type="paragraph" w:customStyle="1" w:styleId="xl251">
    <w:name w:val="xl251"/>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 Antiqua" w:eastAsia="Times New Roman" w:hAnsi="Book Antiqua" w:cs="Times New Roman"/>
      <w:sz w:val="18"/>
      <w:szCs w:val="18"/>
      <w:lang w:eastAsia="ru-RU"/>
    </w:rPr>
  </w:style>
  <w:style w:type="paragraph" w:customStyle="1" w:styleId="xl252">
    <w:name w:val="xl252"/>
    <w:basedOn w:val="ad"/>
    <w:rsid w:val="007A5905"/>
    <w:pPr>
      <w:pBdr>
        <w:top w:val="single" w:sz="4" w:space="0" w:color="auto"/>
        <w:bottom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253">
    <w:name w:val="xl253"/>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254">
    <w:name w:val="xl254"/>
    <w:basedOn w:val="ad"/>
    <w:rsid w:val="007A59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18"/>
      <w:szCs w:val="18"/>
      <w:lang w:eastAsia="ru-RU"/>
    </w:rPr>
  </w:style>
  <w:style w:type="paragraph" w:customStyle="1" w:styleId="xl255">
    <w:name w:val="xl255"/>
    <w:basedOn w:val="ad"/>
    <w:rsid w:val="007A59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56">
    <w:name w:val="xl256"/>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257">
    <w:name w:val="xl257"/>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18"/>
      <w:szCs w:val="18"/>
      <w:lang w:eastAsia="ru-RU"/>
    </w:rPr>
  </w:style>
  <w:style w:type="paragraph" w:customStyle="1" w:styleId="xl258">
    <w:name w:val="xl258"/>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i/>
      <w:iCs/>
      <w:sz w:val="18"/>
      <w:szCs w:val="18"/>
      <w:lang w:eastAsia="ru-RU"/>
    </w:rPr>
  </w:style>
  <w:style w:type="paragraph" w:customStyle="1" w:styleId="xl259">
    <w:name w:val="xl259"/>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260">
    <w:name w:val="xl260"/>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261">
    <w:name w:val="xl261"/>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262">
    <w:name w:val="xl262"/>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263">
    <w:name w:val="xl263"/>
    <w:basedOn w:val="ad"/>
    <w:rsid w:val="007A5905"/>
    <w:pPr>
      <w:pBdr>
        <w:top w:val="single" w:sz="4" w:space="0" w:color="auto"/>
        <w:bottom w:val="single" w:sz="4" w:space="0" w:color="auto"/>
      </w:pBdr>
      <w:spacing w:before="100" w:beforeAutospacing="1" w:after="100" w:afterAutospacing="1" w:line="240" w:lineRule="auto"/>
      <w:jc w:val="center"/>
      <w:textAlignment w:val="top"/>
    </w:pPr>
    <w:rPr>
      <w:rFonts w:ascii="Book Antiqua" w:eastAsia="Times New Roman" w:hAnsi="Book Antiqua" w:cs="Times New Roman"/>
      <w:b/>
      <w:bCs/>
      <w:sz w:val="24"/>
      <w:szCs w:val="24"/>
      <w:lang w:eastAsia="ru-RU"/>
    </w:rPr>
  </w:style>
  <w:style w:type="paragraph" w:customStyle="1" w:styleId="xl264">
    <w:name w:val="xl264"/>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65">
    <w:name w:val="xl265"/>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66">
    <w:name w:val="xl266"/>
    <w:basedOn w:val="ad"/>
    <w:rsid w:val="007A5905"/>
    <w:pPr>
      <w:spacing w:before="100" w:beforeAutospacing="1" w:after="100" w:afterAutospacing="1" w:line="240" w:lineRule="auto"/>
    </w:pPr>
    <w:rPr>
      <w:rFonts w:ascii="Book Antiqua" w:eastAsia="Times New Roman" w:hAnsi="Book Antiqua" w:cs="Times New Roman"/>
      <w:sz w:val="24"/>
      <w:szCs w:val="24"/>
      <w:lang w:eastAsia="ru-RU"/>
    </w:rPr>
  </w:style>
  <w:style w:type="paragraph" w:customStyle="1" w:styleId="xl267">
    <w:name w:val="xl267"/>
    <w:basedOn w:val="ad"/>
    <w:rsid w:val="007A590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68">
    <w:name w:val="xl268"/>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9">
    <w:name w:val="xl269"/>
    <w:basedOn w:val="ad"/>
    <w:rsid w:val="007A590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70">
    <w:name w:val="xl270"/>
    <w:basedOn w:val="ad"/>
    <w:rsid w:val="007A590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71">
    <w:name w:val="xl271"/>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72">
    <w:name w:val="xl272"/>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3">
    <w:name w:val="xl273"/>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4">
    <w:name w:val="xl274"/>
    <w:basedOn w:val="ad"/>
    <w:rsid w:val="007A59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5">
    <w:name w:val="xl275"/>
    <w:basedOn w:val="ad"/>
    <w:rsid w:val="007A5905"/>
    <w:pP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76">
    <w:name w:val="xl276"/>
    <w:basedOn w:val="ad"/>
    <w:rsid w:val="007A5905"/>
    <w:pP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77">
    <w:name w:val="xl277"/>
    <w:basedOn w:val="ad"/>
    <w:rsid w:val="007A5905"/>
    <w:pPr>
      <w:pBdr>
        <w:top w:val="single" w:sz="4" w:space="0" w:color="auto"/>
        <w:lef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278">
    <w:name w:val="xl278"/>
    <w:basedOn w:val="ad"/>
    <w:rsid w:val="007A5905"/>
    <w:pPr>
      <w:pBdr>
        <w:left w:val="single" w:sz="4" w:space="0" w:color="auto"/>
      </w:pBdr>
      <w:spacing w:before="100" w:beforeAutospacing="1" w:after="100" w:afterAutospacing="1" w:line="240" w:lineRule="auto"/>
    </w:pPr>
    <w:rPr>
      <w:rFonts w:ascii="Book Antiqua" w:eastAsia="Times New Roman" w:hAnsi="Book Antiqua" w:cs="Times New Roman"/>
      <w:sz w:val="16"/>
      <w:szCs w:val="16"/>
      <w:lang w:eastAsia="ru-RU"/>
    </w:rPr>
  </w:style>
  <w:style w:type="paragraph" w:customStyle="1" w:styleId="xl279">
    <w:name w:val="xl279"/>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280">
    <w:name w:val="xl280"/>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6"/>
      <w:szCs w:val="16"/>
      <w:lang w:eastAsia="ru-RU"/>
    </w:rPr>
  </w:style>
  <w:style w:type="paragraph" w:customStyle="1" w:styleId="xl281">
    <w:name w:val="xl281"/>
    <w:basedOn w:val="ad"/>
    <w:rsid w:val="007A5905"/>
    <w:pPr>
      <w:pBdr>
        <w:top w:val="single" w:sz="4" w:space="0" w:color="auto"/>
        <w:left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282">
    <w:name w:val="xl282"/>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283">
    <w:name w:val="xl283"/>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16"/>
      <w:szCs w:val="16"/>
      <w:lang w:eastAsia="ru-RU"/>
    </w:rPr>
  </w:style>
  <w:style w:type="paragraph" w:customStyle="1" w:styleId="xl284">
    <w:name w:val="xl284"/>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285">
    <w:name w:val="xl285"/>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4"/>
      <w:szCs w:val="24"/>
      <w:lang w:eastAsia="ru-RU"/>
    </w:rPr>
  </w:style>
  <w:style w:type="paragraph" w:customStyle="1" w:styleId="xl286">
    <w:name w:val="xl286"/>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4"/>
      <w:szCs w:val="24"/>
      <w:lang w:eastAsia="ru-RU"/>
    </w:rPr>
  </w:style>
  <w:style w:type="paragraph" w:customStyle="1" w:styleId="xl287">
    <w:name w:val="xl287"/>
    <w:basedOn w:val="ad"/>
    <w:rsid w:val="007A590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88">
    <w:name w:val="xl288"/>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89">
    <w:name w:val="xl289"/>
    <w:basedOn w:val="ad"/>
    <w:rsid w:val="007A590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90">
    <w:name w:val="xl290"/>
    <w:basedOn w:val="ad"/>
    <w:rsid w:val="007A590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91">
    <w:name w:val="xl291"/>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16"/>
      <w:szCs w:val="16"/>
      <w:lang w:eastAsia="ru-RU"/>
    </w:rPr>
  </w:style>
  <w:style w:type="paragraph" w:customStyle="1" w:styleId="xl292">
    <w:name w:val="xl292"/>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16"/>
      <w:szCs w:val="16"/>
      <w:lang w:eastAsia="ru-RU"/>
    </w:rPr>
  </w:style>
  <w:style w:type="paragraph" w:customStyle="1" w:styleId="xl293">
    <w:name w:val="xl293"/>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16"/>
      <w:szCs w:val="16"/>
      <w:lang w:eastAsia="ru-RU"/>
    </w:rPr>
  </w:style>
  <w:style w:type="paragraph" w:customStyle="1" w:styleId="xl294">
    <w:name w:val="xl294"/>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16"/>
      <w:szCs w:val="16"/>
      <w:lang w:eastAsia="ru-RU"/>
    </w:rPr>
  </w:style>
  <w:style w:type="paragraph" w:customStyle="1" w:styleId="xl295">
    <w:name w:val="xl295"/>
    <w:basedOn w:val="ad"/>
    <w:rsid w:val="007A5905"/>
    <w:pPr>
      <w:pBdr>
        <w:top w:val="single" w:sz="4" w:space="0" w:color="auto"/>
        <w:bottom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6"/>
      <w:szCs w:val="16"/>
      <w:lang w:eastAsia="ru-RU"/>
    </w:rPr>
  </w:style>
  <w:style w:type="paragraph" w:customStyle="1" w:styleId="xl296">
    <w:name w:val="xl296"/>
    <w:basedOn w:val="ad"/>
    <w:rsid w:val="007A590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6"/>
      <w:szCs w:val="16"/>
      <w:lang w:eastAsia="ru-RU"/>
    </w:rPr>
  </w:style>
  <w:style w:type="paragraph" w:customStyle="1" w:styleId="xl297">
    <w:name w:val="xl297"/>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6"/>
      <w:szCs w:val="16"/>
      <w:lang w:eastAsia="ru-RU"/>
    </w:rPr>
  </w:style>
  <w:style w:type="paragraph" w:customStyle="1" w:styleId="xl298">
    <w:name w:val="xl298"/>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6"/>
      <w:szCs w:val="16"/>
      <w:lang w:eastAsia="ru-RU"/>
    </w:rPr>
  </w:style>
  <w:style w:type="paragraph" w:customStyle="1" w:styleId="xl299">
    <w:name w:val="xl299"/>
    <w:basedOn w:val="ad"/>
    <w:rsid w:val="007A5905"/>
    <w:pPr>
      <w:spacing w:before="100" w:beforeAutospacing="1" w:after="100" w:afterAutospacing="1" w:line="240" w:lineRule="auto"/>
    </w:pPr>
    <w:rPr>
      <w:rFonts w:ascii="Book Antiqua" w:eastAsia="Times New Roman" w:hAnsi="Book Antiqua" w:cs="Times New Roman"/>
      <w:sz w:val="16"/>
      <w:szCs w:val="16"/>
      <w:lang w:eastAsia="ru-RU"/>
    </w:rPr>
  </w:style>
  <w:style w:type="paragraph" w:customStyle="1" w:styleId="xl300">
    <w:name w:val="xl300"/>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301">
    <w:name w:val="xl301"/>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302">
    <w:name w:val="xl302"/>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303">
    <w:name w:val="xl303"/>
    <w:basedOn w:val="ad"/>
    <w:rsid w:val="007A5905"/>
    <w:pPr>
      <w:spacing w:before="100" w:beforeAutospacing="1" w:after="100" w:afterAutospacing="1" w:line="240" w:lineRule="auto"/>
    </w:pPr>
    <w:rPr>
      <w:rFonts w:ascii="Book Antiqua" w:eastAsia="Times New Roman" w:hAnsi="Book Antiqua" w:cs="Times New Roman"/>
      <w:sz w:val="16"/>
      <w:szCs w:val="16"/>
      <w:lang w:eastAsia="ru-RU"/>
    </w:rPr>
  </w:style>
  <w:style w:type="paragraph" w:customStyle="1" w:styleId="xl304">
    <w:name w:val="xl304"/>
    <w:basedOn w:val="ad"/>
    <w:rsid w:val="007A5905"/>
    <w:pPr>
      <w:pBdr>
        <w:top w:val="single" w:sz="4" w:space="0" w:color="auto"/>
        <w:bottom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305">
    <w:name w:val="xl305"/>
    <w:basedOn w:val="ad"/>
    <w:rsid w:val="007A590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306">
    <w:name w:val="xl306"/>
    <w:basedOn w:val="ad"/>
    <w:rsid w:val="007A5905"/>
    <w:pPr>
      <w:pBdr>
        <w:top w:val="single" w:sz="4" w:space="0" w:color="auto"/>
        <w:bottom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307">
    <w:name w:val="xl307"/>
    <w:basedOn w:val="ad"/>
    <w:rsid w:val="007A590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308">
    <w:name w:val="xl308"/>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309">
    <w:name w:val="xl309"/>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lang w:eastAsia="ru-RU"/>
    </w:rPr>
  </w:style>
  <w:style w:type="paragraph" w:customStyle="1" w:styleId="xl310">
    <w:name w:val="xl310"/>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lang w:eastAsia="ru-RU"/>
    </w:rPr>
  </w:style>
  <w:style w:type="paragraph" w:customStyle="1" w:styleId="xl311">
    <w:name w:val="xl311"/>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lang w:eastAsia="ru-RU"/>
    </w:rPr>
  </w:style>
  <w:style w:type="paragraph" w:customStyle="1" w:styleId="xl312">
    <w:name w:val="xl312"/>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313">
    <w:name w:val="xl313"/>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314">
    <w:name w:val="xl314"/>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315">
    <w:name w:val="xl315"/>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lang w:eastAsia="ru-RU"/>
    </w:rPr>
  </w:style>
  <w:style w:type="paragraph" w:customStyle="1" w:styleId="xl316">
    <w:name w:val="xl316"/>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lang w:eastAsia="ru-RU"/>
    </w:rPr>
  </w:style>
  <w:style w:type="paragraph" w:customStyle="1" w:styleId="xl317">
    <w:name w:val="xl317"/>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lang w:eastAsia="ru-RU"/>
    </w:rPr>
  </w:style>
  <w:style w:type="paragraph" w:customStyle="1" w:styleId="xl318">
    <w:name w:val="xl318"/>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319">
    <w:name w:val="xl319"/>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320">
    <w:name w:val="xl320"/>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321">
    <w:name w:val="xl321"/>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322">
    <w:name w:val="xl322"/>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323">
    <w:name w:val="xl323"/>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324">
    <w:name w:val="xl324"/>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b/>
      <w:bCs/>
      <w:i/>
      <w:iCs/>
      <w:sz w:val="18"/>
      <w:szCs w:val="18"/>
      <w:lang w:eastAsia="ru-RU"/>
    </w:rPr>
  </w:style>
  <w:style w:type="paragraph" w:customStyle="1" w:styleId="xl325">
    <w:name w:val="xl325"/>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b/>
      <w:bCs/>
      <w:i/>
      <w:iCs/>
      <w:sz w:val="18"/>
      <w:szCs w:val="18"/>
      <w:lang w:eastAsia="ru-RU"/>
    </w:rPr>
  </w:style>
  <w:style w:type="paragraph" w:customStyle="1" w:styleId="xl326">
    <w:name w:val="xl326"/>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i/>
      <w:iCs/>
      <w:sz w:val="18"/>
      <w:szCs w:val="18"/>
      <w:lang w:eastAsia="ru-RU"/>
    </w:rPr>
  </w:style>
  <w:style w:type="paragraph" w:customStyle="1" w:styleId="xl327">
    <w:name w:val="xl327"/>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lang w:eastAsia="ru-RU"/>
    </w:rPr>
  </w:style>
  <w:style w:type="paragraph" w:customStyle="1" w:styleId="xl328">
    <w:name w:val="xl328"/>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lang w:eastAsia="ru-RU"/>
    </w:rPr>
  </w:style>
  <w:style w:type="paragraph" w:customStyle="1" w:styleId="xl329">
    <w:name w:val="xl329"/>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lang w:eastAsia="ru-RU"/>
    </w:rPr>
  </w:style>
  <w:style w:type="paragraph" w:customStyle="1" w:styleId="xl330">
    <w:name w:val="xl330"/>
    <w:basedOn w:val="ad"/>
    <w:rsid w:val="007A5905"/>
    <w:pPr>
      <w:pBdr>
        <w:top w:val="single" w:sz="4" w:space="0" w:color="auto"/>
        <w:left w:val="single" w:sz="4" w:space="0" w:color="auto"/>
        <w:bottom w:val="single" w:sz="4" w:space="0" w:color="auto"/>
      </w:pBdr>
      <w:spacing w:before="100" w:beforeAutospacing="1" w:after="100" w:afterAutospacing="1" w:line="240" w:lineRule="auto"/>
    </w:pPr>
    <w:rPr>
      <w:rFonts w:ascii="Book Antiqua" w:eastAsia="Times New Roman" w:hAnsi="Book Antiqua" w:cs="Times New Roman"/>
      <w:b/>
      <w:bCs/>
      <w:i/>
      <w:iCs/>
      <w:sz w:val="18"/>
      <w:szCs w:val="18"/>
      <w:lang w:eastAsia="ru-RU"/>
    </w:rPr>
  </w:style>
  <w:style w:type="paragraph" w:customStyle="1" w:styleId="xl331">
    <w:name w:val="xl331"/>
    <w:basedOn w:val="ad"/>
    <w:rsid w:val="007A5905"/>
    <w:pPr>
      <w:pBdr>
        <w:top w:val="single" w:sz="4" w:space="0" w:color="auto"/>
        <w:bottom w:val="single" w:sz="4" w:space="0" w:color="auto"/>
      </w:pBdr>
      <w:spacing w:before="100" w:beforeAutospacing="1" w:after="100" w:afterAutospacing="1" w:line="240" w:lineRule="auto"/>
    </w:pPr>
    <w:rPr>
      <w:rFonts w:ascii="Book Antiqua" w:eastAsia="Times New Roman" w:hAnsi="Book Antiqua" w:cs="Times New Roman"/>
      <w:b/>
      <w:bCs/>
      <w:i/>
      <w:iCs/>
      <w:sz w:val="18"/>
      <w:szCs w:val="18"/>
      <w:lang w:eastAsia="ru-RU"/>
    </w:rPr>
  </w:style>
  <w:style w:type="paragraph" w:customStyle="1" w:styleId="xl332">
    <w:name w:val="xl332"/>
    <w:basedOn w:val="ad"/>
    <w:rsid w:val="007A590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333">
    <w:name w:val="xl333"/>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334">
    <w:name w:val="xl334"/>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335">
    <w:name w:val="xl335"/>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336">
    <w:name w:val="xl336"/>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337">
    <w:name w:val="xl337"/>
    <w:basedOn w:val="ad"/>
    <w:rsid w:val="007A59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338">
    <w:name w:val="xl338"/>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339">
    <w:name w:val="xl339"/>
    <w:basedOn w:val="ad"/>
    <w:rsid w:val="007A59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340">
    <w:name w:val="xl340"/>
    <w:basedOn w:val="ad"/>
    <w:rsid w:val="007A5905"/>
    <w:pPr>
      <w:pBdr>
        <w:top w:val="single" w:sz="4" w:space="0" w:color="auto"/>
        <w:left w:val="single" w:sz="4" w:space="0" w:color="auto"/>
        <w:bottom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341">
    <w:name w:val="xl341"/>
    <w:basedOn w:val="ad"/>
    <w:rsid w:val="007A5905"/>
    <w:pPr>
      <w:pBdr>
        <w:top w:val="single" w:sz="4" w:space="0" w:color="auto"/>
        <w:bottom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342">
    <w:name w:val="xl342"/>
    <w:basedOn w:val="ad"/>
    <w:rsid w:val="007A5905"/>
    <w:pPr>
      <w:pBdr>
        <w:top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343">
    <w:name w:val="xl343"/>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44">
    <w:name w:val="xl344"/>
    <w:basedOn w:val="ad"/>
    <w:rsid w:val="007A5905"/>
    <w:pPr>
      <w:pBdr>
        <w:lef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45">
    <w:name w:val="xl345"/>
    <w:basedOn w:val="ad"/>
    <w:rsid w:val="007A5905"/>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46">
    <w:name w:val="xl346"/>
    <w:basedOn w:val="ad"/>
    <w:rsid w:val="007A5905"/>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47">
    <w:name w:val="xl347"/>
    <w:basedOn w:val="ad"/>
    <w:rsid w:val="007A5905"/>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48">
    <w:name w:val="xl348"/>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49">
    <w:name w:val="xl349"/>
    <w:basedOn w:val="ad"/>
    <w:rsid w:val="007A5905"/>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50">
    <w:name w:val="xl350"/>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51">
    <w:name w:val="xl351"/>
    <w:basedOn w:val="ad"/>
    <w:rsid w:val="007A5905"/>
    <w:pPr>
      <w:pBdr>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52">
    <w:name w:val="xl352"/>
    <w:basedOn w:val="ad"/>
    <w:rsid w:val="007A5905"/>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53">
    <w:name w:val="xl353"/>
    <w:basedOn w:val="ad"/>
    <w:rsid w:val="007A59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54">
    <w:name w:val="xl354"/>
    <w:basedOn w:val="ad"/>
    <w:rsid w:val="007A59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55">
    <w:name w:val="xl355"/>
    <w:basedOn w:val="ad"/>
    <w:rsid w:val="007A5905"/>
    <w:pPr>
      <w:pBdr>
        <w:top w:val="single" w:sz="4" w:space="0" w:color="auto"/>
        <w:lef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56">
    <w:name w:val="xl356"/>
    <w:basedOn w:val="ad"/>
    <w:rsid w:val="007A5905"/>
    <w:pPr>
      <w:pBdr>
        <w:top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57">
    <w:name w:val="xl357"/>
    <w:basedOn w:val="ad"/>
    <w:rsid w:val="007A5905"/>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58">
    <w:name w:val="xl358"/>
    <w:basedOn w:val="ad"/>
    <w:rsid w:val="007A5905"/>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59">
    <w:name w:val="xl359"/>
    <w:basedOn w:val="ad"/>
    <w:rsid w:val="007A5905"/>
    <w:pPr>
      <w:pBdr>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60">
    <w:name w:val="xl360"/>
    <w:basedOn w:val="ad"/>
    <w:rsid w:val="007A5905"/>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61">
    <w:name w:val="xl361"/>
    <w:basedOn w:val="ad"/>
    <w:rsid w:val="007A5905"/>
    <w:pPr>
      <w:pBdr>
        <w:top w:val="single" w:sz="4" w:space="0" w:color="auto"/>
        <w:lef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62">
    <w:name w:val="xl362"/>
    <w:basedOn w:val="ad"/>
    <w:rsid w:val="007A5905"/>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63">
    <w:name w:val="xl363"/>
    <w:basedOn w:val="ad"/>
    <w:rsid w:val="007A5905"/>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64">
    <w:name w:val="xl364"/>
    <w:basedOn w:val="ad"/>
    <w:rsid w:val="007A5905"/>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365">
    <w:name w:val="xl365"/>
    <w:basedOn w:val="ad"/>
    <w:rsid w:val="007A5905"/>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366">
    <w:name w:val="xl366"/>
    <w:basedOn w:val="ad"/>
    <w:rsid w:val="007A5905"/>
    <w:pPr>
      <w:pBdr>
        <w:top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367">
    <w:name w:val="xl367"/>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lang w:eastAsia="ru-RU"/>
    </w:rPr>
  </w:style>
  <w:style w:type="paragraph" w:customStyle="1" w:styleId="xl368">
    <w:name w:val="xl368"/>
    <w:basedOn w:val="ad"/>
    <w:rsid w:val="007A5905"/>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8"/>
      <w:szCs w:val="28"/>
      <w:lang w:eastAsia="ru-RU"/>
    </w:rPr>
  </w:style>
  <w:style w:type="paragraph" w:customStyle="1" w:styleId="xl369">
    <w:name w:val="xl369"/>
    <w:basedOn w:val="ad"/>
    <w:rsid w:val="007A5905"/>
    <w:pPr>
      <w:pBdr>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8"/>
      <w:szCs w:val="28"/>
      <w:lang w:eastAsia="ru-RU"/>
    </w:rPr>
  </w:style>
  <w:style w:type="paragraph" w:customStyle="1" w:styleId="xl370">
    <w:name w:val="xl370"/>
    <w:basedOn w:val="ad"/>
    <w:rsid w:val="007A5905"/>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8"/>
      <w:szCs w:val="28"/>
      <w:lang w:eastAsia="ru-RU"/>
    </w:rPr>
  </w:style>
  <w:style w:type="paragraph" w:customStyle="1" w:styleId="xl371">
    <w:name w:val="xl371"/>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372">
    <w:name w:val="xl372"/>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373">
    <w:name w:val="xl373"/>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374">
    <w:name w:val="xl374"/>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 Antiqua" w:eastAsia="Times New Roman" w:hAnsi="Book Antiqua" w:cs="Times New Roman"/>
      <w:sz w:val="24"/>
      <w:szCs w:val="24"/>
      <w:lang w:eastAsia="ru-RU"/>
    </w:rPr>
  </w:style>
  <w:style w:type="paragraph" w:customStyle="1" w:styleId="xl375">
    <w:name w:val="xl375"/>
    <w:basedOn w:val="ad"/>
    <w:rsid w:val="007A5905"/>
    <w:pPr>
      <w:pBdr>
        <w:top w:val="single" w:sz="4" w:space="0" w:color="auto"/>
        <w:bottom w:val="single" w:sz="4" w:space="0" w:color="auto"/>
      </w:pBdr>
      <w:spacing w:before="100" w:beforeAutospacing="1" w:after="100" w:afterAutospacing="1" w:line="240" w:lineRule="auto"/>
      <w:textAlignment w:val="top"/>
    </w:pPr>
    <w:rPr>
      <w:rFonts w:ascii="Book Antiqua" w:eastAsia="Times New Roman" w:hAnsi="Book Antiqua" w:cs="Times New Roman"/>
      <w:sz w:val="24"/>
      <w:szCs w:val="24"/>
      <w:lang w:eastAsia="ru-RU"/>
    </w:rPr>
  </w:style>
  <w:style w:type="paragraph" w:customStyle="1" w:styleId="xl376">
    <w:name w:val="xl376"/>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4"/>
      <w:szCs w:val="24"/>
      <w:lang w:eastAsia="ru-RU"/>
    </w:rPr>
  </w:style>
  <w:style w:type="paragraph" w:customStyle="1" w:styleId="xl377">
    <w:name w:val="xl377"/>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378">
    <w:name w:val="xl378"/>
    <w:basedOn w:val="ad"/>
    <w:rsid w:val="007A5905"/>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379">
    <w:name w:val="xl379"/>
    <w:basedOn w:val="ad"/>
    <w:rsid w:val="007A5905"/>
    <w:pPr>
      <w:pBdr>
        <w:top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380">
    <w:name w:val="xl380"/>
    <w:basedOn w:val="ad"/>
    <w:rsid w:val="007A590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381">
    <w:name w:val="xl381"/>
    <w:basedOn w:val="ad"/>
    <w:rsid w:val="007A59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382">
    <w:name w:val="xl382"/>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383">
    <w:name w:val="xl383"/>
    <w:basedOn w:val="ad"/>
    <w:rsid w:val="007A5905"/>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384">
    <w:name w:val="xl384"/>
    <w:basedOn w:val="ad"/>
    <w:rsid w:val="007A5905"/>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385">
    <w:name w:val="xl385"/>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386">
    <w:name w:val="xl386"/>
    <w:basedOn w:val="ad"/>
    <w:rsid w:val="007A5905"/>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387">
    <w:name w:val="xl387"/>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b/>
      <w:bCs/>
      <w:sz w:val="24"/>
      <w:szCs w:val="24"/>
      <w:lang w:eastAsia="ru-RU"/>
    </w:rPr>
  </w:style>
  <w:style w:type="paragraph" w:customStyle="1" w:styleId="xl388">
    <w:name w:val="xl388"/>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389">
    <w:name w:val="xl389"/>
    <w:basedOn w:val="ad"/>
    <w:rsid w:val="007A5905"/>
    <w:pPr>
      <w:pBdr>
        <w:left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390">
    <w:name w:val="xl390"/>
    <w:basedOn w:val="ad"/>
    <w:rsid w:val="007A5905"/>
    <w:pPr>
      <w:pBdr>
        <w:top w:val="single" w:sz="4" w:space="0" w:color="auto"/>
        <w:left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b/>
      <w:bCs/>
      <w:sz w:val="24"/>
      <w:szCs w:val="24"/>
      <w:lang w:eastAsia="ru-RU"/>
    </w:rPr>
  </w:style>
  <w:style w:type="paragraph" w:customStyle="1" w:styleId="xl391">
    <w:name w:val="xl391"/>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392">
    <w:name w:val="xl392"/>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93">
    <w:name w:val="xl393"/>
    <w:basedOn w:val="ad"/>
    <w:rsid w:val="007A590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94">
    <w:name w:val="xl394"/>
    <w:basedOn w:val="ad"/>
    <w:rsid w:val="007A590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395">
    <w:name w:val="xl395"/>
    <w:basedOn w:val="ad"/>
    <w:rsid w:val="007A59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396">
    <w:name w:val="xl396"/>
    <w:basedOn w:val="ad"/>
    <w:rsid w:val="007A5905"/>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397">
    <w:name w:val="xl397"/>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398">
    <w:name w:val="xl398"/>
    <w:basedOn w:val="ad"/>
    <w:rsid w:val="007A59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399">
    <w:name w:val="xl399"/>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400">
    <w:name w:val="xl400"/>
    <w:basedOn w:val="ad"/>
    <w:rsid w:val="007A59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401">
    <w:name w:val="xl401"/>
    <w:basedOn w:val="ad"/>
    <w:rsid w:val="007A5905"/>
    <w:pPr>
      <w:pBdr>
        <w:lef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02">
    <w:name w:val="xl402"/>
    <w:basedOn w:val="ad"/>
    <w:rsid w:val="007A5905"/>
    <w:pPr>
      <w:pBdr>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03">
    <w:name w:val="xl403"/>
    <w:basedOn w:val="ad"/>
    <w:rsid w:val="007A5905"/>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404">
    <w:name w:val="xl404"/>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405">
    <w:name w:val="xl405"/>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406">
    <w:name w:val="xl406"/>
    <w:basedOn w:val="ad"/>
    <w:rsid w:val="007A59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4"/>
      <w:szCs w:val="14"/>
      <w:lang w:eastAsia="ru-RU"/>
    </w:rPr>
  </w:style>
  <w:style w:type="paragraph" w:customStyle="1" w:styleId="xl407">
    <w:name w:val="xl407"/>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408">
    <w:name w:val="xl408"/>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409">
    <w:name w:val="xl409"/>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lang w:eastAsia="ru-RU"/>
    </w:rPr>
  </w:style>
  <w:style w:type="paragraph" w:customStyle="1" w:styleId="xl410">
    <w:name w:val="xl410"/>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411">
    <w:name w:val="xl411"/>
    <w:basedOn w:val="ad"/>
    <w:rsid w:val="007A5905"/>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12">
    <w:name w:val="xl412"/>
    <w:basedOn w:val="ad"/>
    <w:rsid w:val="007A590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13">
    <w:name w:val="xl413"/>
    <w:basedOn w:val="ad"/>
    <w:rsid w:val="007A5905"/>
    <w:pPr>
      <w:pBdr>
        <w:top w:val="single" w:sz="4" w:space="0" w:color="auto"/>
      </w:pBdr>
      <w:spacing w:before="100" w:beforeAutospacing="1" w:after="100" w:afterAutospacing="1" w:line="240" w:lineRule="auto"/>
      <w:textAlignment w:val="top"/>
    </w:pPr>
    <w:rPr>
      <w:rFonts w:ascii="Book Antiqua" w:eastAsia="Times New Roman" w:hAnsi="Book Antiqua" w:cs="Times New Roman"/>
      <w:b/>
      <w:bCs/>
      <w:sz w:val="24"/>
      <w:szCs w:val="24"/>
      <w:lang w:eastAsia="ru-RU"/>
    </w:rPr>
  </w:style>
  <w:style w:type="paragraph" w:customStyle="1" w:styleId="xl414">
    <w:name w:val="xl414"/>
    <w:basedOn w:val="ad"/>
    <w:rsid w:val="007A5905"/>
    <w:pPr>
      <w:pBdr>
        <w:top w:val="single" w:sz="4" w:space="0" w:color="auto"/>
        <w:bottom w:val="single" w:sz="4" w:space="0" w:color="auto"/>
      </w:pBdr>
      <w:spacing w:before="100" w:beforeAutospacing="1" w:after="100" w:afterAutospacing="1" w:line="240" w:lineRule="auto"/>
      <w:jc w:val="right"/>
      <w:textAlignment w:val="top"/>
    </w:pPr>
    <w:rPr>
      <w:rFonts w:ascii="Book Antiqua" w:eastAsia="Times New Roman" w:hAnsi="Book Antiqua" w:cs="Times New Roman"/>
      <w:b/>
      <w:bCs/>
      <w:sz w:val="24"/>
      <w:szCs w:val="24"/>
      <w:lang w:eastAsia="ru-RU"/>
    </w:rPr>
  </w:style>
  <w:style w:type="paragraph" w:customStyle="1" w:styleId="xl415">
    <w:name w:val="xl415"/>
    <w:basedOn w:val="ad"/>
    <w:rsid w:val="007A590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 Antiqua" w:eastAsia="Times New Roman" w:hAnsi="Book Antiqua" w:cs="Times New Roman"/>
      <w:b/>
      <w:bCs/>
      <w:sz w:val="24"/>
      <w:szCs w:val="24"/>
      <w:lang w:eastAsia="ru-RU"/>
    </w:rPr>
  </w:style>
  <w:style w:type="paragraph" w:customStyle="1" w:styleId="xl416">
    <w:name w:val="xl416"/>
    <w:basedOn w:val="ad"/>
    <w:rsid w:val="007A5905"/>
    <w:pPr>
      <w:pBdr>
        <w:top w:val="single" w:sz="4" w:space="0" w:color="auto"/>
        <w:left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b/>
      <w:bCs/>
      <w:sz w:val="24"/>
      <w:szCs w:val="24"/>
      <w:lang w:eastAsia="ru-RU"/>
    </w:rPr>
  </w:style>
  <w:style w:type="paragraph" w:customStyle="1" w:styleId="xl417">
    <w:name w:val="xl417"/>
    <w:basedOn w:val="ad"/>
    <w:rsid w:val="007A5905"/>
    <w:pPr>
      <w:pBdr>
        <w:top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b/>
      <w:bCs/>
      <w:sz w:val="24"/>
      <w:szCs w:val="24"/>
      <w:lang w:eastAsia="ru-RU"/>
    </w:rPr>
  </w:style>
  <w:style w:type="paragraph" w:customStyle="1" w:styleId="xl418">
    <w:name w:val="xl418"/>
    <w:basedOn w:val="ad"/>
    <w:rsid w:val="007A5905"/>
    <w:pPr>
      <w:pBdr>
        <w:top w:val="single" w:sz="4" w:space="0" w:color="auto"/>
        <w:left w:val="single" w:sz="4" w:space="0" w:color="auto"/>
      </w:pBdr>
      <w:spacing w:before="100" w:beforeAutospacing="1" w:after="100" w:afterAutospacing="1" w:line="240" w:lineRule="auto"/>
      <w:textAlignment w:val="top"/>
    </w:pPr>
    <w:rPr>
      <w:rFonts w:ascii="Book Antiqua" w:eastAsia="Times New Roman" w:hAnsi="Book Antiqua" w:cs="Times New Roman"/>
      <w:b/>
      <w:bCs/>
      <w:sz w:val="24"/>
      <w:szCs w:val="24"/>
      <w:lang w:eastAsia="ru-RU"/>
    </w:rPr>
  </w:style>
  <w:style w:type="paragraph" w:customStyle="1" w:styleId="xl419">
    <w:name w:val="xl419"/>
    <w:basedOn w:val="ad"/>
    <w:rsid w:val="007A5905"/>
    <w:pPr>
      <w:pBdr>
        <w:top w:val="single" w:sz="4" w:space="0" w:color="auto"/>
        <w:bottom w:val="single" w:sz="4" w:space="0" w:color="auto"/>
      </w:pBdr>
      <w:spacing w:before="100" w:beforeAutospacing="1" w:after="100" w:afterAutospacing="1" w:line="240" w:lineRule="auto"/>
      <w:jc w:val="center"/>
      <w:textAlignment w:val="top"/>
    </w:pPr>
    <w:rPr>
      <w:rFonts w:ascii="Book Antiqua" w:eastAsia="Times New Roman" w:hAnsi="Book Antiqua" w:cs="Times New Roman"/>
      <w:sz w:val="24"/>
      <w:szCs w:val="24"/>
      <w:lang w:eastAsia="ru-RU"/>
    </w:rPr>
  </w:style>
  <w:style w:type="paragraph" w:customStyle="1" w:styleId="xl420">
    <w:name w:val="xl420"/>
    <w:basedOn w:val="ad"/>
    <w:rsid w:val="007A5905"/>
    <w:pPr>
      <w:pBdr>
        <w:top w:val="single" w:sz="4" w:space="0" w:color="auto"/>
        <w:left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421">
    <w:name w:val="xl421"/>
    <w:basedOn w:val="ad"/>
    <w:rsid w:val="007A590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422">
    <w:name w:val="xl422"/>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423">
    <w:name w:val="xl423"/>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424">
    <w:name w:val="xl424"/>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xl425">
    <w:name w:val="xl425"/>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426">
    <w:name w:val="xl426"/>
    <w:basedOn w:val="ad"/>
    <w:rsid w:val="007A5905"/>
    <w:pPr>
      <w:pBdr>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27">
    <w:name w:val="xl427"/>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428">
    <w:name w:val="xl428"/>
    <w:basedOn w:val="ad"/>
    <w:rsid w:val="007A590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429">
    <w:name w:val="xl429"/>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paragraph" w:customStyle="1" w:styleId="xl430">
    <w:name w:val="xl430"/>
    <w:basedOn w:val="ad"/>
    <w:rsid w:val="007A59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431">
    <w:name w:val="xl431"/>
    <w:basedOn w:val="ad"/>
    <w:rsid w:val="007A5905"/>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432">
    <w:name w:val="xl432"/>
    <w:basedOn w:val="ad"/>
    <w:rsid w:val="007A59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433">
    <w:name w:val="xl433"/>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sz w:val="24"/>
      <w:szCs w:val="24"/>
      <w:lang w:eastAsia="ru-RU"/>
    </w:rPr>
  </w:style>
  <w:style w:type="paragraph" w:customStyle="1" w:styleId="xl434">
    <w:name w:val="xl434"/>
    <w:basedOn w:val="ad"/>
    <w:rsid w:val="007A5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lang w:eastAsia="ru-RU"/>
    </w:rPr>
  </w:style>
  <w:style w:type="paragraph" w:customStyle="1" w:styleId="xl435">
    <w:name w:val="xl435"/>
    <w:basedOn w:val="ad"/>
    <w:rsid w:val="007A5905"/>
    <w:pPr>
      <w:pBdr>
        <w:bottom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24"/>
      <w:szCs w:val="24"/>
      <w:lang w:eastAsia="ru-RU"/>
    </w:rPr>
  </w:style>
  <w:style w:type="paragraph" w:customStyle="1" w:styleId="xl436">
    <w:name w:val="xl436"/>
    <w:basedOn w:val="ad"/>
    <w:rsid w:val="007A5905"/>
    <w:pPr>
      <w:pBdr>
        <w:top w:val="single" w:sz="4" w:space="0" w:color="auto"/>
        <w:bottom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437">
    <w:name w:val="xl437"/>
    <w:basedOn w:val="ad"/>
    <w:rsid w:val="007A590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438">
    <w:name w:val="xl438"/>
    <w:basedOn w:val="ad"/>
    <w:rsid w:val="007A5905"/>
    <w:pPr>
      <w:pBdr>
        <w:top w:val="single" w:sz="4" w:space="0" w:color="auto"/>
        <w:left w:val="single" w:sz="4" w:space="0" w:color="auto"/>
        <w:bottom w:val="single" w:sz="4" w:space="0" w:color="auto"/>
      </w:pBdr>
      <w:spacing w:before="100" w:beforeAutospacing="1" w:after="100" w:afterAutospacing="1" w:line="240" w:lineRule="auto"/>
      <w:jc w:val="center"/>
    </w:pPr>
    <w:rPr>
      <w:rFonts w:ascii="Book Antiqua" w:eastAsia="Times New Roman" w:hAnsi="Book Antiqua" w:cs="Times New Roman"/>
      <w:b/>
      <w:bCs/>
      <w:sz w:val="24"/>
      <w:szCs w:val="24"/>
      <w:lang w:eastAsia="ru-RU"/>
    </w:rPr>
  </w:style>
  <w:style w:type="paragraph" w:customStyle="1" w:styleId="xl439">
    <w:name w:val="xl439"/>
    <w:basedOn w:val="ad"/>
    <w:rsid w:val="007A5905"/>
    <w:pPr>
      <w:pBdr>
        <w:top w:val="single" w:sz="4" w:space="0" w:color="auto"/>
        <w:bottom w:val="single" w:sz="4" w:space="0" w:color="auto"/>
      </w:pBdr>
      <w:spacing w:before="100" w:beforeAutospacing="1" w:after="100" w:afterAutospacing="1" w:line="240" w:lineRule="auto"/>
      <w:jc w:val="center"/>
    </w:pPr>
    <w:rPr>
      <w:rFonts w:ascii="Book Antiqua" w:eastAsia="Times New Roman" w:hAnsi="Book Antiqua" w:cs="Times New Roman"/>
      <w:b/>
      <w:bCs/>
      <w:sz w:val="24"/>
      <w:szCs w:val="24"/>
      <w:lang w:eastAsia="ru-RU"/>
    </w:rPr>
  </w:style>
  <w:style w:type="paragraph" w:customStyle="1" w:styleId="xl440">
    <w:name w:val="xl440"/>
    <w:basedOn w:val="ad"/>
    <w:rsid w:val="007A5905"/>
    <w:pPr>
      <w:pBdr>
        <w:top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b/>
      <w:bCs/>
      <w:sz w:val="24"/>
      <w:szCs w:val="24"/>
      <w:lang w:eastAsia="ru-RU"/>
    </w:rPr>
  </w:style>
  <w:style w:type="paragraph" w:customStyle="1" w:styleId="xl441">
    <w:name w:val="xl441"/>
    <w:basedOn w:val="ad"/>
    <w:rsid w:val="007A59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eastAsia="ru-RU"/>
    </w:rPr>
  </w:style>
  <w:style w:type="paragraph" w:customStyle="1" w:styleId="xl442">
    <w:name w:val="xl442"/>
    <w:basedOn w:val="ad"/>
    <w:rsid w:val="007A5905"/>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eastAsia="ru-RU"/>
    </w:rPr>
  </w:style>
  <w:style w:type="paragraph" w:customStyle="1" w:styleId="xl443">
    <w:name w:val="xl443"/>
    <w:basedOn w:val="ad"/>
    <w:rsid w:val="007A59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4"/>
      <w:szCs w:val="24"/>
      <w:lang w:eastAsia="ru-RU"/>
    </w:rPr>
  </w:style>
  <w:style w:type="character" w:customStyle="1" w:styleId="af4">
    <w:name w:val="Абзац списка Знак"/>
    <w:aliases w:val="ТЗ список Знак,Абзац списка литеральный Знак,Абзац списка с маркерами Знак,Medium Grid 1 Accent 2 Знак,Цветной список - Акцент 11 Знак,Bullet List Знак,FooterText Знак,numbered Знак,Paragraphe de liste1 Знак,lp1 Знак,it_List1 Знак"/>
    <w:link w:val="af3"/>
    <w:uiPriority w:val="34"/>
    <w:rsid w:val="0029012F"/>
    <w:rPr>
      <w:rFonts w:ascii="Courier New" w:eastAsia="Courier New" w:hAnsi="Courier New" w:cs="Courier New"/>
      <w:color w:val="000000"/>
      <w:sz w:val="24"/>
      <w:szCs w:val="24"/>
      <w:lang w:eastAsia="ru-RU" w:bidi="ru-RU"/>
    </w:rPr>
  </w:style>
  <w:style w:type="character" w:customStyle="1" w:styleId="212">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905422"/>
    <w:rPr>
      <w:rFonts w:ascii="Arial" w:hAnsi="Arial" w:cs="Arial"/>
      <w:b/>
      <w:bCs/>
      <w:i/>
      <w:iCs/>
      <w:sz w:val="28"/>
      <w:szCs w:val="28"/>
      <w:lang w:val="ru-RU" w:eastAsia="ru-RU"/>
    </w:rPr>
  </w:style>
  <w:style w:type="character" w:customStyle="1" w:styleId="312">
    <w:name w:val="Заголовок 3 Знак1"/>
    <w:aliases w:val="h3 Знак,Head 3 Знак,l3+toc 3 Знак,CT Знак,Sub-section Title Знак,l3 Знак,H3 Знак1"/>
    <w:locked/>
    <w:rsid w:val="00905422"/>
    <w:rPr>
      <w:rFonts w:ascii="Arial" w:hAnsi="Arial" w:cs="Arial"/>
      <w:b/>
      <w:bCs/>
      <w:sz w:val="26"/>
      <w:szCs w:val="26"/>
      <w:lang w:val="ru-RU" w:eastAsia="ru-RU"/>
    </w:rPr>
  </w:style>
  <w:style w:type="character" w:customStyle="1" w:styleId="Heading1Char">
    <w:name w:val="Heading 1 Char"/>
    <w:locked/>
    <w:rsid w:val="00905422"/>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905422"/>
    <w:rPr>
      <w:rFonts w:cs="Times New Roman"/>
      <w:b/>
      <w:bCs/>
      <w:sz w:val="24"/>
      <w:szCs w:val="24"/>
      <w:lang w:val="ru-RU" w:eastAsia="ru-RU"/>
    </w:rPr>
  </w:style>
  <w:style w:type="character" w:customStyle="1" w:styleId="Heading3Char">
    <w:name w:val="Heading 3 Char"/>
    <w:aliases w:val="h3 Char,Head 3 Char,l3+toc 3 Char,CT Char,Sub-section Title Char,l3 Char"/>
    <w:locked/>
    <w:rsid w:val="00905422"/>
    <w:rPr>
      <w:rFonts w:ascii="Cambria" w:hAnsi="Cambria" w:cs="Cambria"/>
      <w:b/>
      <w:bCs/>
      <w:sz w:val="26"/>
      <w:szCs w:val="26"/>
    </w:rPr>
  </w:style>
  <w:style w:type="paragraph" w:customStyle="1" w:styleId="38">
    <w:name w:val="Стиль3 Знак"/>
    <w:basedOn w:val="25"/>
    <w:link w:val="313"/>
    <w:rsid w:val="00905422"/>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d"/>
    <w:qFormat/>
    <w:rsid w:val="00905422"/>
    <w:pPr>
      <w:spacing w:before="120" w:after="0" w:line="240" w:lineRule="auto"/>
      <w:ind w:firstLine="720"/>
      <w:jc w:val="both"/>
    </w:pPr>
    <w:rPr>
      <w:rFonts w:ascii="Arial" w:eastAsia="Times New Roman" w:hAnsi="Arial" w:cs="Arial"/>
      <w:sz w:val="24"/>
      <w:szCs w:val="24"/>
    </w:rPr>
  </w:style>
  <w:style w:type="character" w:styleId="affff3">
    <w:name w:val="page number"/>
    <w:rsid w:val="00905422"/>
    <w:rPr>
      <w:rFonts w:cs="Times New Roman"/>
    </w:rPr>
  </w:style>
  <w:style w:type="paragraph" w:customStyle="1" w:styleId="2-11">
    <w:name w:val="2-11"/>
    <w:basedOn w:val="ad"/>
    <w:rsid w:val="00905422"/>
    <w:pPr>
      <w:spacing w:after="60" w:line="240" w:lineRule="auto"/>
      <w:jc w:val="both"/>
    </w:pPr>
    <w:rPr>
      <w:rFonts w:ascii="Times New Roman" w:eastAsia="Times New Roman" w:hAnsi="Times New Roman" w:cs="Times New Roman"/>
      <w:sz w:val="24"/>
      <w:szCs w:val="24"/>
      <w:lang w:eastAsia="ru-RU"/>
    </w:rPr>
  </w:style>
  <w:style w:type="paragraph" w:styleId="39">
    <w:name w:val="Body Text Indent 3"/>
    <w:aliases w:val="Знак2"/>
    <w:basedOn w:val="ad"/>
    <w:link w:val="3a"/>
    <w:qFormat/>
    <w:rsid w:val="00905422"/>
    <w:pPr>
      <w:tabs>
        <w:tab w:val="left" w:pos="1260"/>
      </w:tabs>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a">
    <w:name w:val="Основной текст с отступом 3 Знак"/>
    <w:aliases w:val="Знак2 Знак"/>
    <w:basedOn w:val="ae"/>
    <w:link w:val="39"/>
    <w:uiPriority w:val="99"/>
    <w:rsid w:val="00905422"/>
    <w:rPr>
      <w:rFonts w:ascii="Times New Roman" w:eastAsia="Times New Roman" w:hAnsi="Times New Roman" w:cs="Times New Roman"/>
      <w:sz w:val="24"/>
      <w:szCs w:val="24"/>
      <w:lang w:eastAsia="ru-RU"/>
    </w:rPr>
  </w:style>
  <w:style w:type="paragraph" w:customStyle="1" w:styleId="3b">
    <w:name w:val="3"/>
    <w:basedOn w:val="ad"/>
    <w:rsid w:val="00905422"/>
    <w:pPr>
      <w:spacing w:after="0" w:line="240" w:lineRule="auto"/>
      <w:jc w:val="both"/>
    </w:pPr>
    <w:rPr>
      <w:rFonts w:ascii="Times New Roman" w:eastAsia="Times New Roman" w:hAnsi="Times New Roman" w:cs="Times New Roman"/>
      <w:sz w:val="24"/>
      <w:szCs w:val="24"/>
      <w:lang w:eastAsia="ru-RU"/>
    </w:rPr>
  </w:style>
  <w:style w:type="paragraph" w:customStyle="1" w:styleId="affff4">
    <w:name w:val="Тендерные данные"/>
    <w:basedOn w:val="ad"/>
    <w:semiHidden/>
    <w:rsid w:val="00905422"/>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FR1">
    <w:name w:val="FR1"/>
    <w:qFormat/>
    <w:rsid w:val="00905422"/>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ff5">
    <w:name w:val="List Bullet"/>
    <w:basedOn w:val="ad"/>
    <w:autoRedefine/>
    <w:rsid w:val="00905422"/>
    <w:pPr>
      <w:widowControl w:val="0"/>
      <w:spacing w:after="60" w:line="240" w:lineRule="auto"/>
      <w:jc w:val="both"/>
    </w:pPr>
    <w:rPr>
      <w:rFonts w:ascii="Times New Roman" w:eastAsia="Times New Roman" w:hAnsi="Times New Roman" w:cs="Times New Roman"/>
      <w:color w:val="000000"/>
      <w:sz w:val="24"/>
      <w:szCs w:val="24"/>
      <w:lang w:eastAsia="ru-RU"/>
    </w:rPr>
  </w:style>
  <w:style w:type="paragraph" w:styleId="affff6">
    <w:name w:val="Date"/>
    <w:basedOn w:val="ad"/>
    <w:next w:val="ad"/>
    <w:link w:val="affff7"/>
    <w:rsid w:val="00905422"/>
    <w:pPr>
      <w:spacing w:after="60" w:line="240" w:lineRule="auto"/>
      <w:jc w:val="both"/>
    </w:pPr>
    <w:rPr>
      <w:rFonts w:ascii="Times New Roman" w:eastAsia="Times New Roman" w:hAnsi="Times New Roman" w:cs="Times New Roman"/>
      <w:sz w:val="24"/>
      <w:szCs w:val="24"/>
    </w:rPr>
  </w:style>
  <w:style w:type="character" w:customStyle="1" w:styleId="affff7">
    <w:name w:val="Дата Знак"/>
    <w:basedOn w:val="ae"/>
    <w:link w:val="affff6"/>
    <w:rsid w:val="00905422"/>
    <w:rPr>
      <w:rFonts w:ascii="Times New Roman" w:eastAsia="Times New Roman" w:hAnsi="Times New Roman" w:cs="Times New Roman"/>
      <w:sz w:val="24"/>
      <w:szCs w:val="24"/>
    </w:rPr>
  </w:style>
  <w:style w:type="paragraph" w:customStyle="1" w:styleId="affff8">
    <w:name w:val="МП"/>
    <w:basedOn w:val="ad"/>
    <w:rsid w:val="00905422"/>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ff9">
    <w:name w:val="Готовый"/>
    <w:basedOn w:val="ad"/>
    <w:rsid w:val="0090542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1">
    <w:name w:val="заголовок 6"/>
    <w:basedOn w:val="ad"/>
    <w:next w:val="ad"/>
    <w:rsid w:val="00905422"/>
    <w:pPr>
      <w:keepNext/>
      <w:spacing w:after="0" w:line="240" w:lineRule="auto"/>
    </w:pPr>
    <w:rPr>
      <w:rFonts w:ascii="Times New Roman" w:eastAsia="Times New Roman" w:hAnsi="Times New Roman" w:cs="Times New Roman"/>
      <w:sz w:val="24"/>
      <w:szCs w:val="24"/>
      <w:lang w:eastAsia="ru-RU"/>
    </w:rPr>
  </w:style>
  <w:style w:type="character" w:customStyle="1" w:styleId="propvalue">
    <w:name w:val="propvalue"/>
    <w:rsid w:val="00905422"/>
    <w:rPr>
      <w:rFonts w:cs="Times New Roman"/>
      <w:color w:val="800000"/>
    </w:rPr>
  </w:style>
  <w:style w:type="character" w:customStyle="1" w:styleId="HeaderChar">
    <w:name w:val="Header Char"/>
    <w:locked/>
    <w:rsid w:val="00905422"/>
    <w:rPr>
      <w:rFonts w:cs="Times New Roman"/>
      <w:sz w:val="24"/>
      <w:szCs w:val="24"/>
      <w:lang w:val="ru-RU" w:eastAsia="ru-RU"/>
    </w:rPr>
  </w:style>
  <w:style w:type="paragraph" w:styleId="2f0">
    <w:name w:val="Body Text 2"/>
    <w:basedOn w:val="ad"/>
    <w:link w:val="2f1"/>
    <w:rsid w:val="00905422"/>
    <w:pPr>
      <w:spacing w:after="0" w:line="240" w:lineRule="auto"/>
    </w:pPr>
    <w:rPr>
      <w:rFonts w:ascii="Times New Roman" w:eastAsia="Times New Roman" w:hAnsi="Times New Roman" w:cs="Times New Roman"/>
      <w:sz w:val="24"/>
      <w:szCs w:val="24"/>
    </w:rPr>
  </w:style>
  <w:style w:type="character" w:customStyle="1" w:styleId="2f1">
    <w:name w:val="Основной текст 2 Знак"/>
    <w:basedOn w:val="ae"/>
    <w:link w:val="2f0"/>
    <w:rsid w:val="00905422"/>
    <w:rPr>
      <w:rFonts w:ascii="Times New Roman" w:eastAsia="Times New Roman" w:hAnsi="Times New Roman" w:cs="Times New Roman"/>
      <w:sz w:val="24"/>
      <w:szCs w:val="24"/>
    </w:rPr>
  </w:style>
  <w:style w:type="paragraph" w:styleId="43">
    <w:name w:val="List Bullet 4"/>
    <w:basedOn w:val="ad"/>
    <w:autoRedefine/>
    <w:rsid w:val="00905422"/>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1">
    <w:name w:val="List Bullet 5"/>
    <w:basedOn w:val="ad"/>
    <w:autoRedefine/>
    <w:rsid w:val="00905422"/>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3c">
    <w:name w:val="List Number 3"/>
    <w:basedOn w:val="ad"/>
    <w:rsid w:val="00905422"/>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4">
    <w:name w:val="List Number 4"/>
    <w:basedOn w:val="ad"/>
    <w:rsid w:val="00905422"/>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Number 5"/>
    <w:basedOn w:val="ad"/>
    <w:rsid w:val="00905422"/>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Instruction">
    <w:name w:val="Instruction"/>
    <w:basedOn w:val="2f0"/>
    <w:rsid w:val="00905422"/>
    <w:pPr>
      <w:tabs>
        <w:tab w:val="num" w:pos="360"/>
      </w:tabs>
      <w:spacing w:before="180" w:after="60"/>
      <w:ind w:left="360" w:hanging="360"/>
      <w:jc w:val="both"/>
    </w:pPr>
    <w:rPr>
      <w:b/>
      <w:bCs/>
    </w:rPr>
  </w:style>
  <w:style w:type="paragraph" w:customStyle="1" w:styleId="xl27">
    <w:name w:val="xl27"/>
    <w:basedOn w:val="ad"/>
    <w:qFormat/>
    <w:rsid w:val="009054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affffa">
    <w:name w:val="Ãîòîâûé"/>
    <w:basedOn w:val="ad"/>
    <w:rsid w:val="0090542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affffb">
    <w:name w:val="Условия контракта"/>
    <w:basedOn w:val="ad"/>
    <w:semiHidden/>
    <w:rsid w:val="00905422"/>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d">
    <w:name w:val="Раздел 3"/>
    <w:basedOn w:val="ad"/>
    <w:semiHidden/>
    <w:rsid w:val="00905422"/>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styleId="affffc">
    <w:name w:val="Document Map"/>
    <w:basedOn w:val="ad"/>
    <w:link w:val="affffd"/>
    <w:rsid w:val="00905422"/>
    <w:pPr>
      <w:shd w:val="clear" w:color="auto" w:fill="000080"/>
      <w:spacing w:after="0" w:line="240" w:lineRule="auto"/>
    </w:pPr>
    <w:rPr>
      <w:rFonts w:ascii="Times New Roman" w:eastAsia="Times New Roman" w:hAnsi="Times New Roman" w:cs="Times New Roman"/>
      <w:sz w:val="2"/>
      <w:szCs w:val="2"/>
    </w:rPr>
  </w:style>
  <w:style w:type="character" w:customStyle="1" w:styleId="affffd">
    <w:name w:val="Схема документа Знак"/>
    <w:basedOn w:val="ae"/>
    <w:link w:val="affffc"/>
    <w:rsid w:val="00905422"/>
    <w:rPr>
      <w:rFonts w:ascii="Times New Roman" w:eastAsia="Times New Roman" w:hAnsi="Times New Roman" w:cs="Times New Roman"/>
      <w:sz w:val="2"/>
      <w:szCs w:val="2"/>
      <w:shd w:val="clear" w:color="auto" w:fill="000080"/>
    </w:rPr>
  </w:style>
  <w:style w:type="paragraph" w:styleId="affffe">
    <w:name w:val="Title"/>
    <w:basedOn w:val="ad"/>
    <w:link w:val="afffff"/>
    <w:qFormat/>
    <w:rsid w:val="00905422"/>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fffff">
    <w:name w:val="Заголовок Знак"/>
    <w:basedOn w:val="ae"/>
    <w:link w:val="affffe"/>
    <w:rsid w:val="00905422"/>
    <w:rPr>
      <w:rFonts w:ascii="Times New Roman" w:eastAsia="Times New Roman" w:hAnsi="Times New Roman" w:cs="Times New Roman"/>
      <w:sz w:val="24"/>
      <w:szCs w:val="24"/>
      <w:lang w:eastAsia="ru-RU"/>
    </w:rPr>
  </w:style>
  <w:style w:type="paragraph" w:customStyle="1" w:styleId="1110">
    <w:name w:val="111"/>
    <w:basedOn w:val="ad"/>
    <w:rsid w:val="00905422"/>
    <w:pPr>
      <w:spacing w:after="0" w:line="240" w:lineRule="auto"/>
    </w:pPr>
    <w:rPr>
      <w:rFonts w:ascii="Times New Roman CYR" w:eastAsia="Times New Roman" w:hAnsi="Times New Roman CYR" w:cs="Times New Roman CYR"/>
      <w:sz w:val="20"/>
      <w:szCs w:val="20"/>
      <w:lang w:eastAsia="ru-RU"/>
    </w:rPr>
  </w:style>
  <w:style w:type="character" w:customStyle="1" w:styleId="FontStyle46">
    <w:name w:val="Font Style46"/>
    <w:rsid w:val="00905422"/>
    <w:rPr>
      <w:rFonts w:ascii="Times New Roman" w:hAnsi="Times New Roman" w:cs="Times New Roman"/>
      <w:sz w:val="26"/>
      <w:szCs w:val="26"/>
    </w:rPr>
  </w:style>
  <w:style w:type="paragraph" w:styleId="HTML">
    <w:name w:val="HTML Preformatted"/>
    <w:basedOn w:val="ad"/>
    <w:link w:val="HTML0"/>
    <w:uiPriority w:val="99"/>
    <w:rsid w:val="00905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e"/>
    <w:link w:val="HTML"/>
    <w:uiPriority w:val="99"/>
    <w:rsid w:val="00905422"/>
    <w:rPr>
      <w:rFonts w:ascii="Courier New" w:eastAsia="Times New Roman" w:hAnsi="Courier New" w:cs="Times New Roman"/>
      <w:sz w:val="20"/>
      <w:szCs w:val="20"/>
    </w:rPr>
  </w:style>
  <w:style w:type="paragraph" w:customStyle="1" w:styleId="222">
    <w:name w:val="222"/>
    <w:basedOn w:val="ad"/>
    <w:rsid w:val="00905422"/>
    <w:pPr>
      <w:spacing w:after="0" w:line="240" w:lineRule="auto"/>
      <w:ind w:left="851"/>
    </w:pPr>
    <w:rPr>
      <w:rFonts w:ascii="Times New Roman CYR" w:eastAsia="Times New Roman" w:hAnsi="Times New Roman CYR" w:cs="Times New Roman CYR"/>
      <w:sz w:val="20"/>
      <w:szCs w:val="20"/>
      <w:lang w:eastAsia="ru-RU"/>
    </w:rPr>
  </w:style>
  <w:style w:type="paragraph" w:customStyle="1" w:styleId="afffff0">
    <w:name w:val="Подраздел"/>
    <w:basedOn w:val="ad"/>
    <w:semiHidden/>
    <w:rsid w:val="00905422"/>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afffff1">
    <w:name w:val="Plain Text"/>
    <w:basedOn w:val="ad"/>
    <w:link w:val="afffff2"/>
    <w:rsid w:val="00905422"/>
    <w:pPr>
      <w:spacing w:after="0" w:line="240" w:lineRule="auto"/>
    </w:pPr>
    <w:rPr>
      <w:rFonts w:ascii="Courier New" w:eastAsia="Times New Roman" w:hAnsi="Courier New" w:cs="Times New Roman"/>
      <w:sz w:val="20"/>
      <w:szCs w:val="20"/>
    </w:rPr>
  </w:style>
  <w:style w:type="character" w:customStyle="1" w:styleId="afffff2">
    <w:name w:val="Текст Знак"/>
    <w:basedOn w:val="ae"/>
    <w:link w:val="afffff1"/>
    <w:uiPriority w:val="99"/>
    <w:rsid w:val="00905422"/>
    <w:rPr>
      <w:rFonts w:ascii="Courier New" w:eastAsia="Times New Roman" w:hAnsi="Courier New" w:cs="Times New Roman"/>
      <w:sz w:val="20"/>
      <w:szCs w:val="20"/>
    </w:rPr>
  </w:style>
  <w:style w:type="character" w:customStyle="1" w:styleId="spanheaderlot21">
    <w:name w:val="span_header_lot_21"/>
    <w:rsid w:val="00905422"/>
    <w:rPr>
      <w:rFonts w:cs="Times New Roman"/>
      <w:b/>
      <w:bCs/>
      <w:sz w:val="20"/>
      <w:szCs w:val="20"/>
    </w:rPr>
  </w:style>
  <w:style w:type="paragraph" w:styleId="2f2">
    <w:name w:val="List Bullet 2"/>
    <w:basedOn w:val="ad"/>
    <w:autoRedefine/>
    <w:rsid w:val="00905422"/>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e">
    <w:name w:val="List Bullet 3"/>
    <w:basedOn w:val="ad"/>
    <w:autoRedefine/>
    <w:rsid w:val="00905422"/>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afffff3">
    <w:name w:val="List Number"/>
    <w:basedOn w:val="ad"/>
    <w:rsid w:val="00905422"/>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afffff4">
    <w:name w:val="Note Heading"/>
    <w:basedOn w:val="ad"/>
    <w:next w:val="ad"/>
    <w:link w:val="afffff5"/>
    <w:rsid w:val="00905422"/>
    <w:pPr>
      <w:spacing w:after="60" w:line="240" w:lineRule="auto"/>
      <w:jc w:val="both"/>
    </w:pPr>
    <w:rPr>
      <w:rFonts w:ascii="Times New Roman" w:eastAsia="Times New Roman" w:hAnsi="Times New Roman" w:cs="Times New Roman"/>
      <w:sz w:val="24"/>
      <w:szCs w:val="24"/>
    </w:rPr>
  </w:style>
  <w:style w:type="character" w:customStyle="1" w:styleId="afffff5">
    <w:name w:val="Заголовок записки Знак"/>
    <w:basedOn w:val="ae"/>
    <w:link w:val="afffff4"/>
    <w:rsid w:val="00905422"/>
    <w:rPr>
      <w:rFonts w:ascii="Times New Roman" w:eastAsia="Times New Roman" w:hAnsi="Times New Roman" w:cs="Times New Roman"/>
      <w:sz w:val="24"/>
      <w:szCs w:val="24"/>
    </w:rPr>
  </w:style>
  <w:style w:type="paragraph" w:styleId="1f6">
    <w:name w:val="toc 1"/>
    <w:basedOn w:val="ad"/>
    <w:next w:val="ad"/>
    <w:autoRedefine/>
    <w:uiPriority w:val="39"/>
    <w:rsid w:val="00905422"/>
    <w:pPr>
      <w:tabs>
        <w:tab w:val="left" w:pos="1134"/>
        <w:tab w:val="right" w:leader="dot" w:pos="9627"/>
      </w:tabs>
      <w:spacing w:after="0" w:line="240" w:lineRule="auto"/>
    </w:pPr>
    <w:rPr>
      <w:rFonts w:ascii="Times New Roman" w:eastAsia="Times New Roman" w:hAnsi="Times New Roman" w:cs="Times New Roman"/>
      <w:b/>
      <w:bCs/>
      <w:caps/>
      <w:noProof/>
      <w:sz w:val="20"/>
      <w:szCs w:val="20"/>
      <w:lang w:eastAsia="ru-RU"/>
    </w:rPr>
  </w:style>
  <w:style w:type="table" w:styleId="afffff6">
    <w:name w:val="Table Grid"/>
    <w:aliases w:val="OTR"/>
    <w:basedOn w:val="af"/>
    <w:uiPriority w:val="59"/>
    <w:rsid w:val="009054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d"/>
    <w:qFormat/>
    <w:rsid w:val="00905422"/>
    <w:pPr>
      <w:tabs>
        <w:tab w:val="num" w:pos="540"/>
      </w:tabs>
      <w:spacing w:before="480" w:after="240" w:line="240" w:lineRule="auto"/>
      <w:ind w:left="540" w:hanging="540"/>
      <w:jc w:val="center"/>
    </w:pPr>
    <w:rPr>
      <w:rFonts w:ascii="Arial" w:eastAsia="Times New Roman" w:hAnsi="Arial" w:cs="Arial"/>
      <w:b/>
      <w:bCs/>
      <w:sz w:val="24"/>
      <w:szCs w:val="24"/>
      <w:lang w:eastAsia="ru-RU"/>
    </w:rPr>
  </w:style>
  <w:style w:type="paragraph" w:customStyle="1" w:styleId="Simlple">
    <w:name w:val="Simlple"/>
    <w:basedOn w:val="ad"/>
    <w:rsid w:val="00905422"/>
    <w:pPr>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Simlple"/>
    <w:qFormat/>
    <w:rsid w:val="00905422"/>
    <w:pPr>
      <w:tabs>
        <w:tab w:val="num" w:pos="720"/>
      </w:tabs>
    </w:pPr>
  </w:style>
  <w:style w:type="paragraph" w:customStyle="1" w:styleId="Style3">
    <w:name w:val="Style3"/>
    <w:basedOn w:val="Simlple"/>
    <w:next w:val="Simlple"/>
    <w:uiPriority w:val="99"/>
    <w:qFormat/>
    <w:rsid w:val="00905422"/>
    <w:pPr>
      <w:tabs>
        <w:tab w:val="num" w:pos="720"/>
      </w:tabs>
      <w:ind w:firstLine="567"/>
    </w:pPr>
  </w:style>
  <w:style w:type="paragraph" w:styleId="1f7">
    <w:name w:val="index 1"/>
    <w:basedOn w:val="ad"/>
    <w:next w:val="ad"/>
    <w:autoRedefine/>
    <w:rsid w:val="00905422"/>
    <w:pPr>
      <w:spacing w:after="0" w:line="240" w:lineRule="auto"/>
      <w:ind w:left="200" w:hanging="200"/>
    </w:pPr>
    <w:rPr>
      <w:rFonts w:ascii="Times New Roman" w:eastAsia="Times New Roman" w:hAnsi="Times New Roman" w:cs="Times New Roman"/>
      <w:sz w:val="20"/>
      <w:szCs w:val="20"/>
      <w:lang w:eastAsia="ru-RU"/>
    </w:rPr>
  </w:style>
  <w:style w:type="character" w:styleId="afffff7">
    <w:name w:val="Strong"/>
    <w:uiPriority w:val="22"/>
    <w:qFormat/>
    <w:rsid w:val="00905422"/>
    <w:rPr>
      <w:rFonts w:cs="Times New Roman"/>
      <w:b/>
      <w:bCs/>
    </w:rPr>
  </w:style>
  <w:style w:type="character" w:customStyle="1" w:styleId="71">
    <w:name w:val="Знак Знак7"/>
    <w:locked/>
    <w:rsid w:val="00905422"/>
    <w:rPr>
      <w:rFonts w:cs="Times New Roman"/>
      <w:b/>
      <w:bCs/>
      <w:i/>
      <w:iCs/>
      <w:snapToGrid w:val="0"/>
      <w:sz w:val="24"/>
      <w:szCs w:val="24"/>
      <w:lang w:val="ru-RU" w:eastAsia="ru-RU"/>
    </w:rPr>
  </w:style>
  <w:style w:type="paragraph" w:customStyle="1" w:styleId="bulletin">
    <w:name w:val="bulletin"/>
    <w:basedOn w:val="25"/>
    <w:rsid w:val="00905422"/>
    <w:pPr>
      <w:spacing w:after="0" w:line="240" w:lineRule="auto"/>
      <w:ind w:left="0"/>
    </w:pPr>
    <w:rPr>
      <w:sz w:val="22"/>
      <w:szCs w:val="22"/>
      <w:lang w:eastAsia="en-US"/>
    </w:rPr>
  </w:style>
  <w:style w:type="paragraph" w:customStyle="1" w:styleId="ListBul2">
    <w:name w:val="ListBul2"/>
    <w:basedOn w:val="affff5"/>
    <w:rsid w:val="00905422"/>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d"/>
    <w:rsid w:val="00905422"/>
    <w:pPr>
      <w:spacing w:after="0" w:line="240" w:lineRule="auto"/>
    </w:pPr>
    <w:rPr>
      <w:rFonts w:ascii="Times New Roman CYR" w:eastAsia="Times New Roman" w:hAnsi="Times New Roman CYR" w:cs="Times New Roman CYR"/>
      <w:b/>
      <w:bCs/>
      <w:sz w:val="20"/>
      <w:szCs w:val="20"/>
      <w:lang w:eastAsia="ru-RU"/>
    </w:rPr>
  </w:style>
  <w:style w:type="character" w:customStyle="1" w:styleId="53">
    <w:name w:val="Знак Знак5"/>
    <w:rsid w:val="00905422"/>
    <w:rPr>
      <w:rFonts w:cs="Times New Roman"/>
      <w:sz w:val="24"/>
      <w:szCs w:val="24"/>
    </w:rPr>
  </w:style>
  <w:style w:type="paragraph" w:customStyle="1" w:styleId="3f">
    <w:name w:val="Абзац списка3"/>
    <w:basedOn w:val="ad"/>
    <w:qFormat/>
    <w:rsid w:val="00905422"/>
    <w:pPr>
      <w:spacing w:after="200" w:line="276" w:lineRule="auto"/>
      <w:ind w:left="720"/>
    </w:pPr>
    <w:rPr>
      <w:rFonts w:ascii="Calibri" w:eastAsia="Times New Roman" w:hAnsi="Calibri" w:cs="Calibri"/>
      <w:lang w:eastAsia="ru-RU"/>
    </w:rPr>
  </w:style>
  <w:style w:type="paragraph" w:styleId="afffff8">
    <w:name w:val="Body Text First Indent"/>
    <w:basedOn w:val="aff0"/>
    <w:link w:val="afffff9"/>
    <w:rsid w:val="00905422"/>
    <w:pPr>
      <w:ind w:firstLine="210"/>
    </w:pPr>
    <w:rPr>
      <w:sz w:val="20"/>
      <w:szCs w:val="20"/>
    </w:rPr>
  </w:style>
  <w:style w:type="character" w:customStyle="1" w:styleId="afffff9">
    <w:name w:val="Красная строка Знак"/>
    <w:basedOn w:val="aff1"/>
    <w:link w:val="afffff8"/>
    <w:rsid w:val="00905422"/>
    <w:rPr>
      <w:rFonts w:ascii="Times New Roman" w:eastAsia="Times New Roman" w:hAnsi="Times New Roman" w:cs="Times New Roman"/>
      <w:sz w:val="20"/>
      <w:szCs w:val="20"/>
      <w:lang w:eastAsia="ru-RU"/>
    </w:rPr>
  </w:style>
  <w:style w:type="paragraph" w:styleId="2f3">
    <w:name w:val="Body Text First Indent 2"/>
    <w:basedOn w:val="affb"/>
    <w:link w:val="2f4"/>
    <w:rsid w:val="00905422"/>
    <w:pPr>
      <w:tabs>
        <w:tab w:val="num" w:pos="0"/>
      </w:tabs>
      <w:suppressAutoHyphens w:val="0"/>
      <w:spacing w:after="120"/>
      <w:ind w:left="283" w:firstLine="210"/>
      <w:jc w:val="left"/>
    </w:pPr>
    <w:rPr>
      <w:sz w:val="20"/>
      <w:szCs w:val="20"/>
      <w:lang w:val="en-GB" w:eastAsia="ru-RU"/>
    </w:rPr>
  </w:style>
  <w:style w:type="character" w:customStyle="1" w:styleId="2f4">
    <w:name w:val="Красная строка 2 Знак"/>
    <w:basedOn w:val="affc"/>
    <w:link w:val="2f3"/>
    <w:rsid w:val="00905422"/>
    <w:rPr>
      <w:rFonts w:ascii="Times New Roman" w:eastAsia="Times New Roman" w:hAnsi="Times New Roman" w:cs="Times New Roman"/>
      <w:sz w:val="20"/>
      <w:szCs w:val="20"/>
      <w:lang w:val="en-GB" w:eastAsia="ru-RU"/>
    </w:rPr>
  </w:style>
  <w:style w:type="paragraph" w:customStyle="1" w:styleId="2f5">
    <w:name w:val="ШТ Назв.2"/>
    <w:basedOn w:val="ad"/>
    <w:rsid w:val="00905422"/>
    <w:pPr>
      <w:spacing w:before="60" w:after="0" w:line="240" w:lineRule="auto"/>
      <w:jc w:val="center"/>
    </w:pPr>
    <w:rPr>
      <w:rFonts w:ascii="Times New Roman" w:eastAsia="Times New Roman" w:hAnsi="Times New Roman" w:cs="Times New Roman"/>
      <w:b/>
      <w:bCs/>
      <w:noProof/>
      <w:sz w:val="24"/>
      <w:szCs w:val="24"/>
      <w:lang w:val="en-US"/>
    </w:rPr>
  </w:style>
  <w:style w:type="character" w:customStyle="1" w:styleId="2f6">
    <w:name w:val="Знак2 Знак Знак"/>
    <w:rsid w:val="00905422"/>
    <w:rPr>
      <w:rFonts w:cs="Times New Roman"/>
      <w:sz w:val="24"/>
      <w:szCs w:val="24"/>
    </w:rPr>
  </w:style>
  <w:style w:type="paragraph" w:customStyle="1" w:styleId="style4">
    <w:name w:val="style4"/>
    <w:basedOn w:val="ad"/>
    <w:rsid w:val="009054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1">
    <w:name w:val="Body Text Indent Char1"/>
    <w:locked/>
    <w:rsid w:val="00905422"/>
    <w:rPr>
      <w:rFonts w:cs="Times New Roman"/>
      <w:lang w:val="ru-RU" w:eastAsia="ru-RU"/>
    </w:rPr>
  </w:style>
  <w:style w:type="character" w:customStyle="1" w:styleId="text">
    <w:name w:val="text"/>
    <w:rsid w:val="00905422"/>
    <w:rPr>
      <w:rFonts w:cs="Times New Roman"/>
    </w:rPr>
  </w:style>
  <w:style w:type="character" w:customStyle="1" w:styleId="62">
    <w:name w:val="Знак Знак6"/>
    <w:locked/>
    <w:rsid w:val="00905422"/>
    <w:rPr>
      <w:rFonts w:cs="Times New Roman"/>
      <w:sz w:val="24"/>
      <w:szCs w:val="24"/>
      <w:lang w:val="ru-RU" w:eastAsia="ru-RU"/>
    </w:rPr>
  </w:style>
  <w:style w:type="character" w:customStyle="1" w:styleId="213">
    <w:name w:val="Знак2 Знак Знак1"/>
    <w:locked/>
    <w:rsid w:val="00905422"/>
    <w:rPr>
      <w:rFonts w:cs="Times New Roman"/>
      <w:sz w:val="24"/>
      <w:szCs w:val="24"/>
      <w:lang w:val="ru-RU" w:eastAsia="ru-RU"/>
    </w:rPr>
  </w:style>
  <w:style w:type="character" w:customStyle="1" w:styleId="710">
    <w:name w:val="Знак Знак71"/>
    <w:locked/>
    <w:rsid w:val="00905422"/>
    <w:rPr>
      <w:rFonts w:cs="Times New Roman"/>
      <w:b/>
      <w:bCs/>
      <w:i/>
      <w:iCs/>
      <w:snapToGrid w:val="0"/>
      <w:sz w:val="24"/>
      <w:szCs w:val="24"/>
      <w:lang w:val="ru-RU" w:eastAsia="ru-RU"/>
    </w:rPr>
  </w:style>
  <w:style w:type="character" w:customStyle="1" w:styleId="314">
    <w:name w:val="Знак Знак31"/>
    <w:rsid w:val="00905422"/>
    <w:rPr>
      <w:rFonts w:cs="Times New Roman"/>
      <w:b/>
      <w:bCs/>
      <w:i/>
      <w:iCs/>
      <w:snapToGrid w:val="0"/>
      <w:sz w:val="28"/>
      <w:szCs w:val="28"/>
    </w:rPr>
  </w:style>
  <w:style w:type="character" w:customStyle="1" w:styleId="510">
    <w:name w:val="Знак Знак51"/>
    <w:rsid w:val="00905422"/>
    <w:rPr>
      <w:rFonts w:cs="Times New Roman"/>
      <w:sz w:val="24"/>
      <w:szCs w:val="24"/>
    </w:rPr>
  </w:style>
  <w:style w:type="character" w:customStyle="1" w:styleId="410">
    <w:name w:val="Знак Знак41"/>
    <w:rsid w:val="00905422"/>
    <w:rPr>
      <w:rFonts w:cs="Times New Roman"/>
      <w:b/>
      <w:bCs/>
      <w:sz w:val="28"/>
      <w:szCs w:val="28"/>
    </w:rPr>
  </w:style>
  <w:style w:type="character" w:customStyle="1" w:styleId="220">
    <w:name w:val="Знак2 Знак Знак2"/>
    <w:rsid w:val="00905422"/>
    <w:rPr>
      <w:rFonts w:cs="Times New Roman"/>
      <w:sz w:val="24"/>
      <w:szCs w:val="24"/>
    </w:rPr>
  </w:style>
  <w:style w:type="character" w:styleId="afffffa">
    <w:name w:val="Emphasis"/>
    <w:qFormat/>
    <w:rsid w:val="00905422"/>
    <w:rPr>
      <w:rFonts w:cs="Times New Roman"/>
      <w:i/>
      <w:iCs/>
    </w:rPr>
  </w:style>
  <w:style w:type="paragraph" w:customStyle="1" w:styleId="desc2">
    <w:name w:val="desc2"/>
    <w:basedOn w:val="ad"/>
    <w:rsid w:val="009054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r">
    <w:name w:val="ter"/>
    <w:rsid w:val="00905422"/>
    <w:rPr>
      <w:rFonts w:cs="Times New Roman"/>
    </w:rPr>
  </w:style>
  <w:style w:type="character" w:customStyle="1" w:styleId="2110">
    <w:name w:val="Знак2 Знак Знак11"/>
    <w:rsid w:val="00905422"/>
    <w:rPr>
      <w:rFonts w:cs="Times New Roman"/>
      <w:sz w:val="24"/>
      <w:szCs w:val="24"/>
      <w:lang w:val="ru-RU" w:eastAsia="ru-RU"/>
    </w:rPr>
  </w:style>
  <w:style w:type="paragraph" w:customStyle="1" w:styleId="114">
    <w:name w:val="Обычный + 11 пт"/>
    <w:aliases w:val="полужирный,Серый 100%"/>
    <w:basedOn w:val="ad"/>
    <w:rsid w:val="00905422"/>
    <w:pPr>
      <w:spacing w:after="0" w:line="240" w:lineRule="auto"/>
      <w:jc w:val="center"/>
      <w:outlineLvl w:val="1"/>
    </w:pPr>
    <w:rPr>
      <w:rFonts w:ascii="Times New Roman" w:eastAsia="Times New Roman" w:hAnsi="Times New Roman" w:cs="Times New Roman"/>
      <w:b/>
      <w:bCs/>
      <w:color w:val="333333"/>
      <w:lang w:eastAsia="ru-RU"/>
    </w:rPr>
  </w:style>
  <w:style w:type="character" w:customStyle="1" w:styleId="115">
    <w:name w:val="Знак Знак11"/>
    <w:uiPriority w:val="99"/>
    <w:locked/>
    <w:rsid w:val="00905422"/>
    <w:rPr>
      <w:rFonts w:ascii="Arial" w:hAnsi="Arial" w:cs="Arial"/>
      <w:b/>
      <w:bCs/>
      <w:i/>
      <w:iCs/>
      <w:sz w:val="28"/>
      <w:szCs w:val="28"/>
      <w:lang w:val="ru-RU" w:eastAsia="ru-RU"/>
    </w:rPr>
  </w:style>
  <w:style w:type="character" w:customStyle="1" w:styleId="100">
    <w:name w:val="Знак Знак10"/>
    <w:uiPriority w:val="99"/>
    <w:rsid w:val="00905422"/>
    <w:rPr>
      <w:rFonts w:ascii="Arial" w:hAnsi="Arial" w:cs="Arial"/>
      <w:b/>
      <w:bCs/>
      <w:sz w:val="26"/>
      <w:szCs w:val="26"/>
      <w:lang w:val="ru-RU" w:eastAsia="ru-RU"/>
    </w:rPr>
  </w:style>
  <w:style w:type="character" w:customStyle="1" w:styleId="label">
    <w:name w:val="label"/>
    <w:rsid w:val="00905422"/>
    <w:rPr>
      <w:rFonts w:cs="Times New Roman"/>
    </w:rPr>
  </w:style>
  <w:style w:type="paragraph" w:customStyle="1" w:styleId="afffffb">
    <w:name w:val="Знак Знак Знак Знак"/>
    <w:basedOn w:val="ad"/>
    <w:rsid w:val="00905422"/>
    <w:pPr>
      <w:spacing w:before="100" w:beforeAutospacing="1" w:after="100" w:afterAutospacing="1" w:line="240" w:lineRule="auto"/>
    </w:pPr>
    <w:rPr>
      <w:rFonts w:ascii="Tahoma" w:eastAsia="Times New Roman" w:hAnsi="Tahoma" w:cs="Tahoma"/>
      <w:sz w:val="20"/>
      <w:szCs w:val="20"/>
      <w:lang w:val="en-US"/>
    </w:rPr>
  </w:style>
  <w:style w:type="paragraph" w:customStyle="1" w:styleId="afffffc">
    <w:name w:val="Обычный.Нормальный абзац"/>
    <w:rsid w:val="00905422"/>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d"/>
    <w:rsid w:val="00905422"/>
    <w:pPr>
      <w:suppressAutoHyphens/>
      <w:spacing w:after="0" w:line="240" w:lineRule="auto"/>
      <w:ind w:left="426"/>
    </w:pPr>
    <w:rPr>
      <w:rFonts w:ascii="Times New Roman" w:eastAsia="Times New Roman" w:hAnsi="Times New Roman" w:cs="Times New Roman"/>
      <w:sz w:val="24"/>
      <w:szCs w:val="24"/>
      <w:lang w:eastAsia="ar-SA"/>
    </w:rPr>
  </w:style>
  <w:style w:type="paragraph" w:customStyle="1" w:styleId="Heading">
    <w:name w:val="Heading"/>
    <w:qFormat/>
    <w:rsid w:val="00905422"/>
    <w:pPr>
      <w:spacing w:after="0" w:line="240" w:lineRule="auto"/>
    </w:pPr>
    <w:rPr>
      <w:rFonts w:ascii="Arial" w:eastAsia="Times New Roman" w:hAnsi="Arial" w:cs="Arial"/>
      <w:b/>
      <w:bCs/>
      <w:lang w:eastAsia="ru-RU"/>
    </w:rPr>
  </w:style>
  <w:style w:type="paragraph" w:customStyle="1" w:styleId="Char">
    <w:name w:val="Char Знак Знак"/>
    <w:basedOn w:val="ad"/>
    <w:rsid w:val="00905422"/>
    <w:pPr>
      <w:widowControl w:val="0"/>
      <w:adjustRightInd w:val="0"/>
      <w:spacing w:line="240" w:lineRule="exact"/>
      <w:jc w:val="right"/>
    </w:pPr>
    <w:rPr>
      <w:rFonts w:ascii="Arial" w:eastAsia="Times New Roman" w:hAnsi="Arial" w:cs="Arial"/>
      <w:sz w:val="20"/>
      <w:szCs w:val="20"/>
      <w:lang w:val="en-GB"/>
    </w:rPr>
  </w:style>
  <w:style w:type="paragraph" w:customStyle="1" w:styleId="150">
    <w:name w:val="Знак15"/>
    <w:basedOn w:val="ad"/>
    <w:rsid w:val="00905422"/>
    <w:pPr>
      <w:widowControl w:val="0"/>
      <w:adjustRightInd w:val="0"/>
      <w:spacing w:line="240" w:lineRule="exact"/>
      <w:jc w:val="right"/>
    </w:pPr>
    <w:rPr>
      <w:rFonts w:ascii="Arial" w:eastAsia="Times New Roman" w:hAnsi="Arial" w:cs="Arial"/>
      <w:sz w:val="20"/>
      <w:szCs w:val="20"/>
      <w:lang w:val="en-GB"/>
    </w:rPr>
  </w:style>
  <w:style w:type="paragraph" w:customStyle="1" w:styleId="Style9">
    <w:name w:val="Style9"/>
    <w:basedOn w:val="ad"/>
    <w:rsid w:val="0090542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23">
    <w:name w:val="Font Style23"/>
    <w:uiPriority w:val="99"/>
    <w:rsid w:val="00905422"/>
    <w:rPr>
      <w:rFonts w:ascii="Times New Roman" w:hAnsi="Times New Roman" w:cs="Times New Roman"/>
      <w:sz w:val="20"/>
      <w:szCs w:val="20"/>
    </w:rPr>
  </w:style>
  <w:style w:type="character" w:customStyle="1" w:styleId="FontStyle24">
    <w:name w:val="Font Style24"/>
    <w:uiPriority w:val="99"/>
    <w:rsid w:val="00905422"/>
    <w:rPr>
      <w:rFonts w:ascii="Times New Roman" w:hAnsi="Times New Roman" w:cs="Times New Roman"/>
      <w:b/>
      <w:bCs/>
      <w:sz w:val="24"/>
      <w:szCs w:val="24"/>
    </w:rPr>
  </w:style>
  <w:style w:type="paragraph" w:styleId="afffffd">
    <w:name w:val="Block Text"/>
    <w:basedOn w:val="ad"/>
    <w:rsid w:val="00905422"/>
    <w:pPr>
      <w:widowControl w:val="0"/>
      <w:autoSpaceDE w:val="0"/>
      <w:autoSpaceDN w:val="0"/>
      <w:adjustRightInd w:val="0"/>
      <w:spacing w:after="0" w:line="240" w:lineRule="auto"/>
      <w:ind w:left="2127" w:right="-1" w:hanging="2127"/>
      <w:jc w:val="both"/>
    </w:pPr>
    <w:rPr>
      <w:rFonts w:ascii="Times New Roman CYR" w:eastAsia="Times New Roman" w:hAnsi="Times New Roman CYR" w:cs="Times New Roman CYR"/>
      <w:sz w:val="24"/>
      <w:szCs w:val="24"/>
      <w:lang w:eastAsia="ru-RU"/>
    </w:rPr>
  </w:style>
  <w:style w:type="character" w:customStyle="1" w:styleId="FontStyle20">
    <w:name w:val="Font Style20"/>
    <w:rsid w:val="00905422"/>
    <w:rPr>
      <w:rFonts w:ascii="Times New Roman" w:hAnsi="Times New Roman"/>
      <w:i/>
      <w:spacing w:val="-30"/>
      <w:sz w:val="28"/>
    </w:rPr>
  </w:style>
  <w:style w:type="paragraph" w:customStyle="1" w:styleId="Style40">
    <w:name w:val="Style4"/>
    <w:basedOn w:val="ad"/>
    <w:qFormat/>
    <w:rsid w:val="0090542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d"/>
    <w:rsid w:val="00905422"/>
    <w:pPr>
      <w:widowControl w:val="0"/>
      <w:spacing w:after="0" w:line="240" w:lineRule="auto"/>
    </w:pPr>
    <w:rPr>
      <w:rFonts w:ascii="Calibri" w:eastAsia="Times New Roman" w:hAnsi="Calibri" w:cs="Times New Roman"/>
      <w:lang w:val="en-US"/>
    </w:rPr>
  </w:style>
  <w:style w:type="paragraph" w:customStyle="1" w:styleId="Default">
    <w:name w:val="Default"/>
    <w:qFormat/>
    <w:rsid w:val="0090542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e">
    <w:name w:val="annotation subject"/>
    <w:basedOn w:val="affff1"/>
    <w:next w:val="affff1"/>
    <w:link w:val="affffff"/>
    <w:rsid w:val="00905422"/>
    <w:pPr>
      <w:widowControl/>
    </w:pPr>
    <w:rPr>
      <w:rFonts w:ascii="Times New Roman" w:eastAsia="Times New Roman" w:hAnsi="Times New Roman" w:cs="Times New Roman"/>
      <w:b/>
      <w:bCs/>
      <w:color w:val="auto"/>
      <w:lang w:bidi="ar-SA"/>
    </w:rPr>
  </w:style>
  <w:style w:type="character" w:customStyle="1" w:styleId="affffff">
    <w:name w:val="Тема примечания Знак"/>
    <w:basedOn w:val="affff2"/>
    <w:link w:val="afffffe"/>
    <w:rsid w:val="00905422"/>
    <w:rPr>
      <w:rFonts w:ascii="Times New Roman" w:eastAsia="Times New Roman" w:hAnsi="Times New Roman" w:cs="Times New Roman"/>
      <w:b/>
      <w:bCs/>
      <w:color w:val="000000"/>
      <w:sz w:val="20"/>
      <w:szCs w:val="20"/>
      <w:lang w:eastAsia="ru-RU" w:bidi="ru-RU"/>
    </w:rPr>
  </w:style>
  <w:style w:type="paragraph" w:customStyle="1" w:styleId="13">
    <w:name w:val="1. Пункт"/>
    <w:basedOn w:val="ad"/>
    <w:link w:val="1f8"/>
    <w:qFormat/>
    <w:rsid w:val="00905422"/>
    <w:pPr>
      <w:numPr>
        <w:numId w:val="8"/>
      </w:numPr>
      <w:autoSpaceDE w:val="0"/>
      <w:autoSpaceDN w:val="0"/>
      <w:adjustRightInd w:val="0"/>
      <w:spacing w:after="0" w:line="240" w:lineRule="auto"/>
      <w:jc w:val="center"/>
      <w:outlineLvl w:val="2"/>
    </w:pPr>
    <w:rPr>
      <w:rFonts w:ascii="Times New Roman" w:eastAsia="Times New Roman" w:hAnsi="Times New Roman" w:cs="Times New Roman"/>
      <w:b/>
      <w:sz w:val="24"/>
      <w:szCs w:val="24"/>
      <w:lang w:bidi="en-US"/>
    </w:rPr>
  </w:style>
  <w:style w:type="character" w:customStyle="1" w:styleId="2f7">
    <w:name w:val="2. Подпункт Знак"/>
    <w:link w:val="21"/>
    <w:uiPriority w:val="99"/>
    <w:locked/>
    <w:rsid w:val="00905422"/>
    <w:rPr>
      <w:sz w:val="24"/>
      <w:szCs w:val="24"/>
      <w:lang w:bidi="en-US"/>
    </w:rPr>
  </w:style>
  <w:style w:type="paragraph" w:customStyle="1" w:styleId="21">
    <w:name w:val="2. Подпункт"/>
    <w:basedOn w:val="13"/>
    <w:link w:val="2f7"/>
    <w:uiPriority w:val="99"/>
    <w:qFormat/>
    <w:rsid w:val="00905422"/>
    <w:pPr>
      <w:numPr>
        <w:ilvl w:val="1"/>
      </w:numPr>
      <w:ind w:left="1260" w:hanging="360"/>
      <w:jc w:val="both"/>
    </w:pPr>
    <w:rPr>
      <w:rFonts w:asciiTheme="minorHAnsi" w:eastAsiaTheme="minorHAnsi" w:hAnsiTheme="minorHAnsi" w:cstheme="minorBidi"/>
      <w:b w:val="0"/>
    </w:rPr>
  </w:style>
  <w:style w:type="numbering" w:customStyle="1" w:styleId="12">
    <w:name w:val="Стиль_Список1"/>
    <w:uiPriority w:val="99"/>
    <w:rsid w:val="00905422"/>
    <w:pPr>
      <w:numPr>
        <w:numId w:val="13"/>
      </w:numPr>
    </w:pPr>
  </w:style>
  <w:style w:type="numbering" w:customStyle="1" w:styleId="11">
    <w:name w:val="Стиль_Список11"/>
    <w:rsid w:val="00905422"/>
    <w:pPr>
      <w:numPr>
        <w:numId w:val="2"/>
      </w:numPr>
    </w:pPr>
  </w:style>
  <w:style w:type="paragraph" w:customStyle="1" w:styleId="affffff0">
    <w:name w:val="_табл"/>
    <w:basedOn w:val="ad"/>
    <w:next w:val="ad"/>
    <w:qFormat/>
    <w:rsid w:val="00905422"/>
    <w:pPr>
      <w:spacing w:after="0" w:line="240" w:lineRule="auto"/>
    </w:pPr>
    <w:rPr>
      <w:rFonts w:ascii="Times New Roman" w:eastAsia="Times New Roman" w:hAnsi="Times New Roman" w:cs="Times New Roman"/>
      <w:sz w:val="24"/>
      <w:szCs w:val="20"/>
      <w:lang w:eastAsia="ru-RU"/>
    </w:rPr>
  </w:style>
  <w:style w:type="character" w:customStyle="1" w:styleId="affffff1">
    <w:name w:val="_табл_ Знак"/>
    <w:link w:val="affffff2"/>
    <w:rsid w:val="00905422"/>
    <w:rPr>
      <w:snapToGrid w:val="0"/>
      <w:sz w:val="24"/>
    </w:rPr>
  </w:style>
  <w:style w:type="paragraph" w:customStyle="1" w:styleId="affffff2">
    <w:name w:val="_табл_"/>
    <w:basedOn w:val="ad"/>
    <w:link w:val="affffff1"/>
    <w:qFormat/>
    <w:rsid w:val="00905422"/>
    <w:pPr>
      <w:spacing w:after="0" w:line="240" w:lineRule="auto"/>
      <w:jc w:val="center"/>
    </w:pPr>
    <w:rPr>
      <w:snapToGrid w:val="0"/>
      <w:sz w:val="24"/>
    </w:rPr>
  </w:style>
  <w:style w:type="numbering" w:customStyle="1" w:styleId="111">
    <w:name w:val="Стиль_Список111"/>
    <w:rsid w:val="00905422"/>
    <w:pPr>
      <w:numPr>
        <w:numId w:val="7"/>
      </w:numPr>
    </w:pPr>
  </w:style>
  <w:style w:type="paragraph" w:customStyle="1" w:styleId="aacao12">
    <w:name w:val="aacao 12"/>
    <w:basedOn w:val="ad"/>
    <w:rsid w:val="00905422"/>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3f0">
    <w:name w:val="АД_Текст отступ 3"/>
    <w:aliases w:val="25"/>
    <w:basedOn w:val="ad"/>
    <w:link w:val="3f1"/>
    <w:qFormat/>
    <w:rsid w:val="00905422"/>
    <w:pPr>
      <w:spacing w:after="0" w:line="240" w:lineRule="auto"/>
      <w:ind w:left="1418"/>
      <w:jc w:val="both"/>
    </w:pPr>
    <w:rPr>
      <w:rFonts w:ascii="Times New Roman" w:eastAsia="Times New Roman" w:hAnsi="Times New Roman" w:cs="Times New Roman"/>
      <w:sz w:val="24"/>
      <w:szCs w:val="24"/>
    </w:rPr>
  </w:style>
  <w:style w:type="character" w:customStyle="1" w:styleId="3f1">
    <w:name w:val="АД_Текст отступ 3 Знак"/>
    <w:aliases w:val="25 Знак"/>
    <w:link w:val="3f0"/>
    <w:rsid w:val="00905422"/>
    <w:rPr>
      <w:rFonts w:ascii="Times New Roman" w:eastAsia="Times New Roman" w:hAnsi="Times New Roman" w:cs="Times New Roman"/>
      <w:sz w:val="24"/>
      <w:szCs w:val="24"/>
    </w:rPr>
  </w:style>
  <w:style w:type="paragraph" w:styleId="2f8">
    <w:name w:val="toc 2"/>
    <w:basedOn w:val="ad"/>
    <w:next w:val="ad"/>
    <w:autoRedefine/>
    <w:uiPriority w:val="39"/>
    <w:rsid w:val="00905422"/>
    <w:pPr>
      <w:spacing w:after="0" w:line="240" w:lineRule="auto"/>
      <w:ind w:left="240"/>
    </w:pPr>
    <w:rPr>
      <w:rFonts w:ascii="Times New Roman" w:eastAsia="Times New Roman" w:hAnsi="Times New Roman" w:cs="Times New Roman"/>
      <w:sz w:val="24"/>
      <w:szCs w:val="24"/>
      <w:lang w:eastAsia="ru-RU"/>
    </w:rPr>
  </w:style>
  <w:style w:type="character" w:customStyle="1" w:styleId="af6">
    <w:name w:val="Без интервала Знак"/>
    <w:aliases w:val="Без интервал Знак"/>
    <w:link w:val="af5"/>
    <w:uiPriority w:val="99"/>
    <w:rsid w:val="00905422"/>
  </w:style>
  <w:style w:type="paragraph" w:styleId="3f2">
    <w:name w:val="toc 3"/>
    <w:basedOn w:val="ad"/>
    <w:next w:val="ad"/>
    <w:link w:val="3f3"/>
    <w:autoRedefine/>
    <w:rsid w:val="00905422"/>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5">
    <w:name w:val="toc 4"/>
    <w:basedOn w:val="ad"/>
    <w:next w:val="ad"/>
    <w:autoRedefine/>
    <w:rsid w:val="00905422"/>
    <w:pPr>
      <w:spacing w:after="0" w:line="240" w:lineRule="auto"/>
      <w:ind w:left="720"/>
      <w:jc w:val="both"/>
    </w:pPr>
    <w:rPr>
      <w:rFonts w:ascii="Times New Roman" w:eastAsia="Times New Roman" w:hAnsi="Times New Roman" w:cs="Times New Roman"/>
      <w:sz w:val="18"/>
      <w:szCs w:val="18"/>
      <w:lang w:eastAsia="ru-RU"/>
    </w:rPr>
  </w:style>
  <w:style w:type="paragraph" w:styleId="54">
    <w:name w:val="toc 5"/>
    <w:basedOn w:val="ad"/>
    <w:next w:val="ad"/>
    <w:autoRedefine/>
    <w:rsid w:val="00905422"/>
    <w:pPr>
      <w:spacing w:after="0" w:line="240" w:lineRule="auto"/>
      <w:ind w:left="960"/>
      <w:jc w:val="both"/>
    </w:pPr>
    <w:rPr>
      <w:rFonts w:ascii="Times New Roman" w:eastAsia="Times New Roman" w:hAnsi="Times New Roman" w:cs="Times New Roman"/>
      <w:sz w:val="18"/>
      <w:szCs w:val="18"/>
      <w:lang w:eastAsia="ru-RU"/>
    </w:rPr>
  </w:style>
  <w:style w:type="paragraph" w:styleId="63">
    <w:name w:val="toc 6"/>
    <w:basedOn w:val="ad"/>
    <w:next w:val="ad"/>
    <w:autoRedefine/>
    <w:rsid w:val="00905422"/>
    <w:pPr>
      <w:spacing w:after="0" w:line="240" w:lineRule="auto"/>
      <w:ind w:left="1200"/>
      <w:jc w:val="both"/>
    </w:pPr>
    <w:rPr>
      <w:rFonts w:ascii="Times New Roman" w:eastAsia="Times New Roman" w:hAnsi="Times New Roman" w:cs="Times New Roman"/>
      <w:sz w:val="18"/>
      <w:szCs w:val="18"/>
      <w:lang w:eastAsia="ru-RU"/>
    </w:rPr>
  </w:style>
  <w:style w:type="paragraph" w:styleId="72">
    <w:name w:val="toc 7"/>
    <w:basedOn w:val="ad"/>
    <w:next w:val="ad"/>
    <w:autoRedefine/>
    <w:rsid w:val="00905422"/>
    <w:pPr>
      <w:spacing w:after="0" w:line="240" w:lineRule="auto"/>
      <w:ind w:left="1440"/>
      <w:jc w:val="both"/>
    </w:pPr>
    <w:rPr>
      <w:rFonts w:ascii="Times New Roman" w:eastAsia="Times New Roman" w:hAnsi="Times New Roman" w:cs="Times New Roman"/>
      <w:sz w:val="18"/>
      <w:szCs w:val="18"/>
      <w:lang w:eastAsia="ru-RU"/>
    </w:rPr>
  </w:style>
  <w:style w:type="paragraph" w:styleId="81">
    <w:name w:val="toc 8"/>
    <w:basedOn w:val="ad"/>
    <w:next w:val="ad"/>
    <w:autoRedefine/>
    <w:rsid w:val="00905422"/>
    <w:pPr>
      <w:spacing w:after="0" w:line="240" w:lineRule="auto"/>
      <w:ind w:left="1680"/>
      <w:jc w:val="both"/>
    </w:pPr>
    <w:rPr>
      <w:rFonts w:ascii="Times New Roman" w:eastAsia="Times New Roman" w:hAnsi="Times New Roman" w:cs="Times New Roman"/>
      <w:sz w:val="18"/>
      <w:szCs w:val="18"/>
      <w:lang w:eastAsia="ru-RU"/>
    </w:rPr>
  </w:style>
  <w:style w:type="paragraph" w:styleId="93">
    <w:name w:val="toc 9"/>
    <w:basedOn w:val="ad"/>
    <w:next w:val="ad"/>
    <w:autoRedefine/>
    <w:rsid w:val="00905422"/>
    <w:pPr>
      <w:spacing w:after="0" w:line="240" w:lineRule="auto"/>
      <w:ind w:left="1920"/>
      <w:jc w:val="both"/>
    </w:pPr>
    <w:rPr>
      <w:rFonts w:ascii="Times New Roman" w:eastAsia="Times New Roman" w:hAnsi="Times New Roman" w:cs="Times New Roman"/>
      <w:sz w:val="18"/>
      <w:szCs w:val="18"/>
      <w:lang w:eastAsia="ru-RU"/>
    </w:rPr>
  </w:style>
  <w:style w:type="paragraph" w:customStyle="1" w:styleId="2-110">
    <w:name w:val="содержание2-11"/>
    <w:basedOn w:val="ad"/>
    <w:qFormat/>
    <w:rsid w:val="00905422"/>
    <w:pPr>
      <w:spacing w:after="60" w:line="240" w:lineRule="auto"/>
      <w:jc w:val="both"/>
    </w:pPr>
    <w:rPr>
      <w:rFonts w:ascii="Times New Roman" w:eastAsia="Times New Roman" w:hAnsi="Times New Roman" w:cs="Times New Roman"/>
      <w:sz w:val="24"/>
      <w:szCs w:val="24"/>
      <w:lang w:eastAsia="ru-RU"/>
    </w:rPr>
  </w:style>
  <w:style w:type="paragraph" w:customStyle="1" w:styleId="20">
    <w:name w:val="Заголовок 2 со списком"/>
    <w:basedOn w:val="22"/>
    <w:next w:val="ad"/>
    <w:link w:val="2f9"/>
    <w:rsid w:val="00905422"/>
    <w:pPr>
      <w:numPr>
        <w:ilvl w:val="0"/>
        <w:numId w:val="3"/>
      </w:numPr>
      <w:suppressAutoHyphens w:val="0"/>
      <w:spacing w:before="0" w:line="360" w:lineRule="auto"/>
      <w:jc w:val="center"/>
    </w:pPr>
    <w:rPr>
      <w:bCs/>
      <w:u w:val="none"/>
    </w:rPr>
  </w:style>
  <w:style w:type="character" w:customStyle="1" w:styleId="2f9">
    <w:name w:val="Заголовок 2 со списком Знак"/>
    <w:link w:val="20"/>
    <w:rsid w:val="00905422"/>
    <w:rPr>
      <w:rFonts w:ascii="Times New Roman" w:eastAsia="Times New Roman" w:hAnsi="Times New Roman" w:cs="Times New Roman"/>
      <w:bCs/>
      <w:sz w:val="24"/>
      <w:szCs w:val="24"/>
      <w:lang w:eastAsia="zh-CN"/>
    </w:rPr>
  </w:style>
  <w:style w:type="paragraph" w:customStyle="1" w:styleId="30">
    <w:name w:val="Заголовок 3 со списком"/>
    <w:basedOn w:val="31"/>
    <w:link w:val="3f4"/>
    <w:rsid w:val="00905422"/>
    <w:pPr>
      <w:numPr>
        <w:ilvl w:val="1"/>
        <w:numId w:val="3"/>
      </w:numPr>
      <w:jc w:val="both"/>
    </w:pPr>
    <w:rPr>
      <w:rFonts w:ascii="Arial" w:hAnsi="Arial"/>
      <w:bCs w:val="0"/>
      <w:sz w:val="24"/>
      <w:szCs w:val="20"/>
    </w:rPr>
  </w:style>
  <w:style w:type="character" w:customStyle="1" w:styleId="3f4">
    <w:name w:val="Заголовок 3 со списком Знак"/>
    <w:link w:val="30"/>
    <w:rsid w:val="00905422"/>
    <w:rPr>
      <w:rFonts w:ascii="Arial" w:eastAsia="Times New Roman" w:hAnsi="Arial" w:cs="Times New Roman"/>
      <w:b/>
      <w:sz w:val="24"/>
      <w:szCs w:val="20"/>
      <w:lang w:eastAsia="ru-RU"/>
    </w:rPr>
  </w:style>
  <w:style w:type="character" w:customStyle="1" w:styleId="affffff3">
    <w:name w:val="Основной шрифт"/>
    <w:semiHidden/>
    <w:rsid w:val="00905422"/>
  </w:style>
  <w:style w:type="paragraph" w:customStyle="1" w:styleId="affffff4">
    <w:name w:val="текст таблицы"/>
    <w:basedOn w:val="ad"/>
    <w:rsid w:val="00905422"/>
    <w:pPr>
      <w:spacing w:before="120" w:after="0" w:line="240" w:lineRule="auto"/>
      <w:ind w:right="-102"/>
      <w:jc w:val="both"/>
    </w:pPr>
    <w:rPr>
      <w:rFonts w:ascii="Times New Roman" w:eastAsia="Times New Roman" w:hAnsi="Times New Roman" w:cs="Times New Roman"/>
      <w:sz w:val="24"/>
      <w:szCs w:val="24"/>
      <w:lang w:eastAsia="ru-RU"/>
    </w:rPr>
  </w:style>
  <w:style w:type="paragraph" w:customStyle="1" w:styleId="affffff5">
    <w:name w:val="ТЛ_Заказчик"/>
    <w:basedOn w:val="ad"/>
    <w:link w:val="affffff6"/>
    <w:qFormat/>
    <w:rsid w:val="00905422"/>
    <w:pPr>
      <w:spacing w:after="0" w:line="240" w:lineRule="auto"/>
      <w:jc w:val="center"/>
    </w:pPr>
    <w:rPr>
      <w:rFonts w:ascii="Times New Roman" w:eastAsia="Times New Roman" w:hAnsi="Times New Roman" w:cs="Times New Roman"/>
      <w:sz w:val="28"/>
      <w:szCs w:val="28"/>
    </w:rPr>
  </w:style>
  <w:style w:type="character" w:customStyle="1" w:styleId="affffff6">
    <w:name w:val="ТЛ_Заказчик Знак"/>
    <w:link w:val="affffff5"/>
    <w:rsid w:val="00905422"/>
    <w:rPr>
      <w:rFonts w:ascii="Times New Roman" w:eastAsia="Times New Roman" w:hAnsi="Times New Roman" w:cs="Times New Roman"/>
      <w:sz w:val="28"/>
      <w:szCs w:val="28"/>
    </w:rPr>
  </w:style>
  <w:style w:type="paragraph" w:customStyle="1" w:styleId="affffff7">
    <w:name w:val="ТЛ_Утверждаю"/>
    <w:basedOn w:val="ad"/>
    <w:link w:val="affffff8"/>
    <w:qFormat/>
    <w:rsid w:val="00905422"/>
    <w:pPr>
      <w:spacing w:after="0" w:line="240" w:lineRule="auto"/>
      <w:ind w:left="4860"/>
      <w:jc w:val="center"/>
    </w:pPr>
    <w:rPr>
      <w:rFonts w:ascii="Times New Roman" w:eastAsia="Times New Roman" w:hAnsi="Times New Roman" w:cs="Times New Roman"/>
      <w:sz w:val="28"/>
      <w:szCs w:val="28"/>
    </w:rPr>
  </w:style>
  <w:style w:type="character" w:customStyle="1" w:styleId="affffff8">
    <w:name w:val="ТЛ_Утверждаю Знак"/>
    <w:link w:val="affffff7"/>
    <w:rsid w:val="00905422"/>
    <w:rPr>
      <w:rFonts w:ascii="Times New Roman" w:eastAsia="Times New Roman" w:hAnsi="Times New Roman" w:cs="Times New Roman"/>
      <w:sz w:val="28"/>
      <w:szCs w:val="28"/>
    </w:rPr>
  </w:style>
  <w:style w:type="paragraph" w:customStyle="1" w:styleId="affffff9">
    <w:name w:val="ТЛ_Название"/>
    <w:basedOn w:val="ad"/>
    <w:link w:val="affffffa"/>
    <w:qFormat/>
    <w:rsid w:val="00905422"/>
    <w:pPr>
      <w:spacing w:after="0" w:line="240" w:lineRule="auto"/>
      <w:jc w:val="center"/>
    </w:pPr>
    <w:rPr>
      <w:rFonts w:ascii="Times New Roman" w:eastAsia="Times New Roman" w:hAnsi="Times New Roman" w:cs="Times New Roman"/>
      <w:b/>
      <w:sz w:val="28"/>
      <w:szCs w:val="28"/>
    </w:rPr>
  </w:style>
  <w:style w:type="character" w:customStyle="1" w:styleId="affffffa">
    <w:name w:val="ТЛ_Название Знак"/>
    <w:link w:val="affffff9"/>
    <w:rsid w:val="00905422"/>
    <w:rPr>
      <w:rFonts w:ascii="Times New Roman" w:eastAsia="Times New Roman" w:hAnsi="Times New Roman" w:cs="Times New Roman"/>
      <w:b/>
      <w:sz w:val="28"/>
      <w:szCs w:val="28"/>
    </w:rPr>
  </w:style>
  <w:style w:type="paragraph" w:customStyle="1" w:styleId="affffffb">
    <w:name w:val="ТЛ_Город и Дата"/>
    <w:basedOn w:val="ad"/>
    <w:link w:val="affffffc"/>
    <w:qFormat/>
    <w:rsid w:val="00905422"/>
    <w:pPr>
      <w:spacing w:after="0" w:line="240" w:lineRule="auto"/>
      <w:jc w:val="center"/>
    </w:pPr>
    <w:rPr>
      <w:rFonts w:ascii="Times New Roman" w:eastAsia="Times New Roman" w:hAnsi="Times New Roman" w:cs="Times New Roman"/>
      <w:sz w:val="28"/>
      <w:szCs w:val="28"/>
    </w:rPr>
  </w:style>
  <w:style w:type="character" w:customStyle="1" w:styleId="affffffc">
    <w:name w:val="ТЛ_Город и Дата Знак"/>
    <w:link w:val="affffffb"/>
    <w:rsid w:val="00905422"/>
    <w:rPr>
      <w:rFonts w:ascii="Times New Roman" w:eastAsia="Times New Roman" w:hAnsi="Times New Roman" w:cs="Times New Roman"/>
      <w:sz w:val="28"/>
      <w:szCs w:val="28"/>
    </w:rPr>
  </w:style>
  <w:style w:type="paragraph" w:customStyle="1" w:styleId="affffffd">
    <w:name w:val="АД_Наименование Разделов"/>
    <w:basedOn w:val="14"/>
    <w:link w:val="affffffe"/>
    <w:qFormat/>
    <w:rsid w:val="00905422"/>
    <w:pPr>
      <w:numPr>
        <w:numId w:val="0"/>
      </w:numPr>
      <w:suppressAutoHyphens w:val="0"/>
      <w:spacing w:after="60"/>
    </w:pPr>
    <w:rPr>
      <w:b/>
      <w:color w:val="auto"/>
      <w:kern w:val="28"/>
      <w:sz w:val="28"/>
      <w:szCs w:val="20"/>
    </w:rPr>
  </w:style>
  <w:style w:type="character" w:customStyle="1" w:styleId="affffffe">
    <w:name w:val="АД_Наименование Разделов Знак"/>
    <w:link w:val="affffffd"/>
    <w:rsid w:val="00905422"/>
    <w:rPr>
      <w:rFonts w:ascii="Times New Roman" w:eastAsia="Times New Roman" w:hAnsi="Times New Roman" w:cs="Times New Roman"/>
      <w:b/>
      <w:kern w:val="28"/>
      <w:sz w:val="28"/>
      <w:szCs w:val="20"/>
    </w:rPr>
  </w:style>
  <w:style w:type="paragraph" w:customStyle="1" w:styleId="afffffff">
    <w:name w:val="АД_Наименование главы с нумерацией"/>
    <w:basedOn w:val="20"/>
    <w:link w:val="afffffff0"/>
    <w:qFormat/>
    <w:rsid w:val="00905422"/>
    <w:rPr>
      <w:b/>
    </w:rPr>
  </w:style>
  <w:style w:type="paragraph" w:customStyle="1" w:styleId="afffffff1">
    <w:name w:val="АД_Наименование главы без нумерации"/>
    <w:basedOn w:val="22"/>
    <w:link w:val="afffffff2"/>
    <w:qFormat/>
    <w:rsid w:val="00905422"/>
    <w:pPr>
      <w:numPr>
        <w:ilvl w:val="0"/>
        <w:numId w:val="0"/>
      </w:numPr>
      <w:suppressAutoHyphens w:val="0"/>
      <w:spacing w:before="0" w:line="240" w:lineRule="auto"/>
      <w:jc w:val="center"/>
    </w:pPr>
    <w:rPr>
      <w:b/>
      <w:bCs/>
      <w:u w:val="none"/>
    </w:rPr>
  </w:style>
  <w:style w:type="character" w:customStyle="1" w:styleId="afffffff2">
    <w:name w:val="АД_Наименование главы без нумерации Знак"/>
    <w:link w:val="afffffff1"/>
    <w:rsid w:val="00905422"/>
    <w:rPr>
      <w:rFonts w:ascii="Times New Roman" w:eastAsia="Times New Roman" w:hAnsi="Times New Roman" w:cs="Times New Roman"/>
      <w:b/>
      <w:bCs/>
      <w:sz w:val="24"/>
      <w:szCs w:val="24"/>
    </w:rPr>
  </w:style>
  <w:style w:type="character" w:customStyle="1" w:styleId="afffffff0">
    <w:name w:val="АД_Глава Знак"/>
    <w:link w:val="afffffff"/>
    <w:rsid w:val="00905422"/>
    <w:rPr>
      <w:rFonts w:ascii="Times New Roman" w:eastAsia="Times New Roman" w:hAnsi="Times New Roman" w:cs="Times New Roman"/>
      <w:b/>
      <w:bCs/>
      <w:sz w:val="24"/>
      <w:szCs w:val="24"/>
      <w:lang w:eastAsia="zh-CN"/>
    </w:rPr>
  </w:style>
  <w:style w:type="paragraph" w:customStyle="1" w:styleId="afffffff3">
    <w:name w:val="АД_Нумерованный пункт"/>
    <w:basedOn w:val="30"/>
    <w:link w:val="afffffff4"/>
    <w:qFormat/>
    <w:rsid w:val="00905422"/>
    <w:pPr>
      <w:tabs>
        <w:tab w:val="num" w:pos="720"/>
      </w:tabs>
      <w:ind w:hanging="720"/>
    </w:pPr>
    <w:rPr>
      <w:rFonts w:ascii="Times New Roman" w:hAnsi="Times New Roman"/>
    </w:rPr>
  </w:style>
  <w:style w:type="character" w:customStyle="1" w:styleId="afffffff4">
    <w:name w:val="АД_Нумерованный пункт Знак"/>
    <w:basedOn w:val="3f4"/>
    <w:link w:val="afffffff3"/>
    <w:rsid w:val="00905422"/>
    <w:rPr>
      <w:rFonts w:ascii="Times New Roman" w:eastAsia="Times New Roman" w:hAnsi="Times New Roman" w:cs="Times New Roman"/>
      <w:b/>
      <w:sz w:val="24"/>
      <w:szCs w:val="20"/>
      <w:lang w:eastAsia="ru-RU"/>
    </w:rPr>
  </w:style>
  <w:style w:type="paragraph" w:customStyle="1" w:styleId="a3">
    <w:name w:val="АД_Нумерованный подпункт"/>
    <w:basedOn w:val="ad"/>
    <w:link w:val="afffffff5"/>
    <w:qFormat/>
    <w:rsid w:val="00905422"/>
    <w:pPr>
      <w:numPr>
        <w:ilvl w:val="2"/>
        <w:numId w:val="3"/>
      </w:numPr>
      <w:tabs>
        <w:tab w:val="left" w:pos="720"/>
      </w:tabs>
      <w:spacing w:after="0" w:line="240" w:lineRule="auto"/>
      <w:ind w:left="720"/>
      <w:jc w:val="both"/>
    </w:pPr>
    <w:rPr>
      <w:rFonts w:ascii="Times New Roman" w:eastAsia="Times New Roman" w:hAnsi="Times New Roman" w:cs="Times New Roman"/>
      <w:sz w:val="24"/>
      <w:szCs w:val="24"/>
    </w:rPr>
  </w:style>
  <w:style w:type="character" w:customStyle="1" w:styleId="afffffff5">
    <w:name w:val="АД_Нумерованный подпункт Знак"/>
    <w:link w:val="a3"/>
    <w:rsid w:val="00905422"/>
    <w:rPr>
      <w:rFonts w:ascii="Times New Roman" w:eastAsia="Times New Roman" w:hAnsi="Times New Roman" w:cs="Times New Roman"/>
      <w:sz w:val="24"/>
      <w:szCs w:val="24"/>
    </w:rPr>
  </w:style>
  <w:style w:type="paragraph" w:customStyle="1" w:styleId="afffffff6">
    <w:name w:val="АД_Основной текст"/>
    <w:basedOn w:val="ad"/>
    <w:link w:val="afffffff7"/>
    <w:qFormat/>
    <w:rsid w:val="00905422"/>
    <w:pPr>
      <w:spacing w:after="0" w:line="240" w:lineRule="auto"/>
      <w:ind w:firstLine="567"/>
      <w:jc w:val="both"/>
    </w:pPr>
    <w:rPr>
      <w:rFonts w:ascii="Times New Roman" w:eastAsia="Times New Roman" w:hAnsi="Times New Roman" w:cs="Times New Roman"/>
      <w:sz w:val="24"/>
      <w:szCs w:val="24"/>
    </w:rPr>
  </w:style>
  <w:style w:type="character" w:customStyle="1" w:styleId="afffffff7">
    <w:name w:val="АД_Основной текст Знак"/>
    <w:link w:val="afffffff6"/>
    <w:rsid w:val="00905422"/>
    <w:rPr>
      <w:rFonts w:ascii="Times New Roman" w:eastAsia="Times New Roman" w:hAnsi="Times New Roman" w:cs="Times New Roman"/>
      <w:sz w:val="24"/>
      <w:szCs w:val="24"/>
    </w:rPr>
  </w:style>
  <w:style w:type="paragraph" w:customStyle="1" w:styleId="afffffff8">
    <w:name w:val="АД_Заголовки таблиц"/>
    <w:basedOn w:val="ad"/>
    <w:qFormat/>
    <w:rsid w:val="00905422"/>
    <w:pPr>
      <w:spacing w:after="0" w:line="240" w:lineRule="auto"/>
      <w:jc w:val="center"/>
    </w:pPr>
    <w:rPr>
      <w:rFonts w:ascii="Times New Roman" w:eastAsia="Times New Roman" w:hAnsi="Times New Roman" w:cs="Times New Roman"/>
      <w:b/>
      <w:bCs/>
      <w:sz w:val="24"/>
      <w:szCs w:val="24"/>
      <w:lang w:eastAsia="ru-RU"/>
    </w:rPr>
  </w:style>
  <w:style w:type="paragraph" w:styleId="afffffff9">
    <w:name w:val="TOC Heading"/>
    <w:basedOn w:val="14"/>
    <w:next w:val="ad"/>
    <w:uiPriority w:val="39"/>
    <w:qFormat/>
    <w:rsid w:val="00905422"/>
    <w:pPr>
      <w:keepLines/>
      <w:numPr>
        <w:numId w:val="0"/>
      </w:numPr>
      <w:suppressAutoHyphens w:val="0"/>
      <w:spacing w:before="480" w:line="276" w:lineRule="auto"/>
      <w:jc w:val="left"/>
      <w:outlineLvl w:val="9"/>
    </w:pPr>
    <w:rPr>
      <w:rFonts w:ascii="Cambria" w:hAnsi="Cambria"/>
      <w:b/>
      <w:bCs/>
      <w:color w:val="365F91"/>
      <w:sz w:val="28"/>
      <w:szCs w:val="28"/>
      <w:lang w:eastAsia="en-US"/>
    </w:rPr>
  </w:style>
  <w:style w:type="paragraph" w:customStyle="1" w:styleId="afffffffa">
    <w:name w:val="АД_Основной текст по центру полужирный"/>
    <w:basedOn w:val="ad"/>
    <w:link w:val="afffffffb"/>
    <w:qFormat/>
    <w:rsid w:val="00905422"/>
    <w:pPr>
      <w:spacing w:after="0" w:line="240" w:lineRule="auto"/>
      <w:ind w:firstLine="567"/>
      <w:jc w:val="center"/>
    </w:pPr>
    <w:rPr>
      <w:rFonts w:ascii="Times New Roman" w:eastAsia="Times New Roman" w:hAnsi="Times New Roman" w:cs="Times New Roman"/>
      <w:b/>
      <w:sz w:val="24"/>
      <w:szCs w:val="24"/>
    </w:rPr>
  </w:style>
  <w:style w:type="character" w:customStyle="1" w:styleId="afffffffb">
    <w:name w:val="АД_Основной текст по центру полужирный Знак"/>
    <w:link w:val="afffffffa"/>
    <w:rsid w:val="00905422"/>
    <w:rPr>
      <w:rFonts w:ascii="Times New Roman" w:eastAsia="Times New Roman" w:hAnsi="Times New Roman" w:cs="Times New Roman"/>
      <w:b/>
      <w:sz w:val="24"/>
      <w:szCs w:val="24"/>
    </w:rPr>
  </w:style>
  <w:style w:type="paragraph" w:customStyle="1" w:styleId="46">
    <w:name w:val="АД_Нумерованный подпункт 4 уровня"/>
    <w:basedOn w:val="a3"/>
    <w:link w:val="47"/>
    <w:qFormat/>
    <w:rsid w:val="00905422"/>
    <w:pPr>
      <w:numPr>
        <w:ilvl w:val="0"/>
        <w:numId w:val="0"/>
      </w:numPr>
      <w:tabs>
        <w:tab w:val="clear" w:pos="720"/>
        <w:tab w:val="num" w:pos="993"/>
      </w:tabs>
      <w:ind w:left="993" w:hanging="993"/>
    </w:pPr>
  </w:style>
  <w:style w:type="character" w:customStyle="1" w:styleId="47">
    <w:name w:val="АД_Нумерованный подпункт 4 уровня Знак"/>
    <w:basedOn w:val="afffffff5"/>
    <w:link w:val="46"/>
    <w:rsid w:val="00905422"/>
    <w:rPr>
      <w:rFonts w:ascii="Times New Roman" w:eastAsia="Times New Roman" w:hAnsi="Times New Roman" w:cs="Times New Roman"/>
      <w:sz w:val="24"/>
      <w:szCs w:val="24"/>
    </w:rPr>
  </w:style>
  <w:style w:type="paragraph" w:customStyle="1" w:styleId="a4">
    <w:name w:val="АД_Список абв"/>
    <w:basedOn w:val="ad"/>
    <w:rsid w:val="00905422"/>
    <w:pPr>
      <w:numPr>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3f5">
    <w:name w:val="Обычный3"/>
    <w:rsid w:val="00905422"/>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WW-2">
    <w:name w:val="WW-Основной текст с отступом 2"/>
    <w:basedOn w:val="ad"/>
    <w:rsid w:val="00905422"/>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d"/>
    <w:rsid w:val="00905422"/>
    <w:pPr>
      <w:suppressAutoHyphens/>
      <w:spacing w:after="0" w:line="240" w:lineRule="auto"/>
      <w:ind w:left="-540"/>
      <w:jc w:val="both"/>
    </w:pPr>
    <w:rPr>
      <w:rFonts w:ascii="Arial" w:eastAsia="Times New Roman" w:hAnsi="Arial" w:cs="Arial"/>
      <w:sz w:val="17"/>
      <w:szCs w:val="24"/>
      <w:lang w:eastAsia="ar-SA"/>
    </w:rPr>
  </w:style>
  <w:style w:type="paragraph" w:customStyle="1" w:styleId="ab">
    <w:name w:val="Список нум."/>
    <w:basedOn w:val="ad"/>
    <w:rsid w:val="00905422"/>
    <w:pPr>
      <w:keepNext/>
      <w:numPr>
        <w:numId w:val="10"/>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4"/>
    <w:rsid w:val="00905422"/>
    <w:pPr>
      <w:keepLines/>
      <w:widowControl w:val="0"/>
      <w:numPr>
        <w:numId w:val="1"/>
      </w:numPr>
      <w:spacing w:after="60"/>
      <w:ind w:right="567" w:firstLine="709"/>
    </w:pPr>
    <w:rPr>
      <w:rFonts w:ascii="Arial" w:hAnsi="Arial" w:cs="Arial"/>
      <w:b/>
      <w:bCs/>
      <w:color w:val="auto"/>
      <w:kern w:val="32"/>
      <w:sz w:val="28"/>
      <w:szCs w:val="32"/>
    </w:rPr>
  </w:style>
  <w:style w:type="paragraph" w:customStyle="1" w:styleId="FR2">
    <w:name w:val="FR2"/>
    <w:qFormat/>
    <w:rsid w:val="00905422"/>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101">
    <w:name w:val="Знак10"/>
    <w:basedOn w:val="ad"/>
    <w:rsid w:val="00905422"/>
    <w:pPr>
      <w:spacing w:line="240" w:lineRule="exact"/>
      <w:jc w:val="both"/>
    </w:pPr>
    <w:rPr>
      <w:rFonts w:ascii="Verdana" w:eastAsia="Times New Roman" w:hAnsi="Verdana" w:cs="Times New Roman"/>
      <w:szCs w:val="20"/>
      <w:lang w:val="en-US"/>
    </w:rPr>
  </w:style>
  <w:style w:type="paragraph" w:customStyle="1" w:styleId="03zagolovok2">
    <w:name w:val="03zagolovok2"/>
    <w:basedOn w:val="ad"/>
    <w:rsid w:val="00905422"/>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fffc">
    <w:name w:val="втяжка"/>
    <w:basedOn w:val="1f9"/>
    <w:next w:val="1f9"/>
    <w:rsid w:val="00905422"/>
    <w:pPr>
      <w:tabs>
        <w:tab w:val="left" w:pos="567"/>
      </w:tabs>
      <w:spacing w:before="57"/>
      <w:ind w:left="567" w:hanging="567"/>
    </w:pPr>
  </w:style>
  <w:style w:type="paragraph" w:customStyle="1" w:styleId="1f9">
    <w:name w:val="текст1"/>
    <w:rsid w:val="00905422"/>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rsid w:val="0090542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d"/>
    <w:qFormat/>
    <w:rsid w:val="0090542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d"/>
    <w:rsid w:val="0090542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Document1">
    <w:name w:val="Document 1"/>
    <w:rsid w:val="00905422"/>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313">
    <w:name w:val="Стиль3 Знак Знак1"/>
    <w:link w:val="38"/>
    <w:rsid w:val="00905422"/>
    <w:rPr>
      <w:rFonts w:ascii="Times New Roman" w:eastAsia="Times New Roman" w:hAnsi="Times New Roman" w:cs="Times New Roman"/>
      <w:sz w:val="24"/>
      <w:szCs w:val="24"/>
    </w:rPr>
  </w:style>
  <w:style w:type="paragraph" w:customStyle="1" w:styleId="-">
    <w:name w:val="Контракт-пункт"/>
    <w:basedOn w:val="ad"/>
    <w:rsid w:val="00905422"/>
    <w:pPr>
      <w:numPr>
        <w:ilvl w:val="1"/>
        <w:numId w:val="1"/>
      </w:numPr>
      <w:tabs>
        <w:tab w:val="left" w:pos="680"/>
      </w:tabs>
      <w:spacing w:after="60" w:line="240" w:lineRule="auto"/>
      <w:ind w:firstLine="567"/>
      <w:jc w:val="both"/>
    </w:pPr>
    <w:rPr>
      <w:rFonts w:ascii="Times New Roman" w:eastAsia="Times New Roman" w:hAnsi="Times New Roman" w:cs="Times New Roman"/>
      <w:sz w:val="24"/>
      <w:szCs w:val="24"/>
      <w:lang w:eastAsia="ru-RU"/>
    </w:rPr>
  </w:style>
  <w:style w:type="paragraph" w:customStyle="1" w:styleId="Normalkeepwithnext">
    <w:name w:val="Normal (keep with next)"/>
    <w:basedOn w:val="ad"/>
    <w:rsid w:val="00905422"/>
    <w:pPr>
      <w:keepNext/>
      <w:keepLines/>
      <w:spacing w:after="0" w:line="240" w:lineRule="auto"/>
    </w:pPr>
    <w:rPr>
      <w:rFonts w:ascii="Arial" w:eastAsia="SimSun" w:hAnsi="Arial" w:cs="Times New Roman"/>
      <w:szCs w:val="24"/>
      <w:lang w:val="en-GB" w:eastAsia="zh-CN"/>
    </w:rPr>
  </w:style>
  <w:style w:type="paragraph" w:customStyle="1" w:styleId="1fa">
    <w:name w:val="Знак Знак Знак Знак Знак Знак Знак1"/>
    <w:basedOn w:val="ad"/>
    <w:rsid w:val="00905422"/>
    <w:pPr>
      <w:spacing w:line="240" w:lineRule="exact"/>
    </w:pPr>
    <w:rPr>
      <w:rFonts w:ascii="Verdana" w:eastAsia="Times New Roman" w:hAnsi="Verdana" w:cs="Times New Roman"/>
      <w:sz w:val="24"/>
      <w:szCs w:val="24"/>
      <w:lang w:val="en-US"/>
    </w:rPr>
  </w:style>
  <w:style w:type="paragraph" w:customStyle="1" w:styleId="afffffffd">
    <w:name w:val="Кт пункт"/>
    <w:autoRedefine/>
    <w:qFormat/>
    <w:rsid w:val="00905422"/>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1">
    <w:name w:val="12"/>
    <w:basedOn w:val="ad"/>
    <w:rsid w:val="00905422"/>
    <w:pPr>
      <w:spacing w:after="0" w:line="240" w:lineRule="auto"/>
      <w:ind w:firstLine="708"/>
      <w:jc w:val="both"/>
    </w:pPr>
    <w:rPr>
      <w:rFonts w:ascii="Times New Roman" w:eastAsia="Times New Roman" w:hAnsi="Times New Roman" w:cs="Times New Roman"/>
      <w:sz w:val="24"/>
      <w:szCs w:val="24"/>
      <w:lang w:eastAsia="ru-RU"/>
    </w:rPr>
  </w:style>
  <w:style w:type="paragraph" w:customStyle="1" w:styleId="48">
    <w:name w:val="Заг 4"/>
    <w:basedOn w:val="4"/>
    <w:rsid w:val="00905422"/>
    <w:pPr>
      <w:numPr>
        <w:numId w:val="0"/>
      </w:numPr>
      <w:tabs>
        <w:tab w:val="clear" w:pos="4395"/>
        <w:tab w:val="clear" w:pos="4962"/>
        <w:tab w:val="clear" w:pos="6237"/>
        <w:tab w:val="num" w:pos="1944"/>
      </w:tabs>
      <w:suppressAutoHyphens w:val="0"/>
      <w:spacing w:before="60" w:after="60" w:line="312" w:lineRule="auto"/>
      <w:ind w:firstLine="720"/>
      <w:jc w:val="both"/>
    </w:pPr>
    <w:rPr>
      <w:b/>
      <w:bCs/>
      <w:noProof/>
      <w:szCs w:val="24"/>
    </w:rPr>
  </w:style>
  <w:style w:type="character" w:customStyle="1" w:styleId="FontStyle11">
    <w:name w:val="Font Style11"/>
    <w:rsid w:val="00905422"/>
    <w:rPr>
      <w:rFonts w:ascii="Arial Narrow" w:hAnsi="Arial Narrow" w:cs="Arial Narrow"/>
      <w:sz w:val="20"/>
      <w:szCs w:val="20"/>
    </w:rPr>
  </w:style>
  <w:style w:type="paragraph" w:customStyle="1" w:styleId="afffffffe">
    <w:name w:val="Знак Знак Знак Знак Знак Знак"/>
    <w:basedOn w:val="ad"/>
    <w:rsid w:val="00905422"/>
    <w:pPr>
      <w:spacing w:line="240" w:lineRule="exact"/>
    </w:pPr>
    <w:rPr>
      <w:rFonts w:ascii="Verdana" w:eastAsia="Times New Roman" w:hAnsi="Verdana" w:cs="Verdana"/>
      <w:sz w:val="20"/>
      <w:szCs w:val="20"/>
      <w:lang w:val="en-US"/>
    </w:rPr>
  </w:style>
  <w:style w:type="paragraph" w:customStyle="1" w:styleId="affffffff">
    <w:name w:val="Подпункт раздела"/>
    <w:basedOn w:val="ad"/>
    <w:rsid w:val="00905422"/>
    <w:pPr>
      <w:spacing w:after="0" w:line="360" w:lineRule="auto"/>
      <w:ind w:left="2269" w:right="284" w:firstLine="567"/>
      <w:jc w:val="both"/>
    </w:pPr>
    <w:rPr>
      <w:rFonts w:ascii="Times New Roman" w:eastAsia="Times New Roman" w:hAnsi="Times New Roman" w:cs="Courier New"/>
      <w:bCs/>
      <w:iCs/>
      <w:sz w:val="28"/>
      <w:szCs w:val="28"/>
      <w:lang w:eastAsia="ru-RU"/>
    </w:rPr>
  </w:style>
  <w:style w:type="paragraph" w:customStyle="1" w:styleId="a1">
    <w:name w:val="Подпункт подраздела"/>
    <w:basedOn w:val="ad"/>
    <w:rsid w:val="00905422"/>
    <w:pPr>
      <w:widowControl w:val="0"/>
      <w:numPr>
        <w:ilvl w:val="8"/>
        <w:numId w:val="11"/>
      </w:numPr>
      <w:spacing w:after="0" w:line="360" w:lineRule="auto"/>
      <w:ind w:left="284" w:right="284"/>
      <w:jc w:val="both"/>
    </w:pPr>
    <w:rPr>
      <w:rFonts w:ascii="Times New Roman" w:eastAsia="Times New Roman" w:hAnsi="Times New Roman" w:cs="Times New Roman"/>
      <w:sz w:val="28"/>
      <w:szCs w:val="20"/>
      <w:lang w:eastAsia="ru-RU"/>
    </w:rPr>
  </w:style>
  <w:style w:type="paragraph" w:customStyle="1" w:styleId="2fa">
    <w:name w:val="Основной  2"/>
    <w:basedOn w:val="ad"/>
    <w:rsid w:val="00905422"/>
    <w:pPr>
      <w:widowControl w:val="0"/>
      <w:spacing w:after="0" w:line="240" w:lineRule="auto"/>
      <w:ind w:firstLine="709"/>
    </w:pPr>
    <w:rPr>
      <w:rFonts w:ascii="Times New Roman" w:eastAsia="Times New Roman" w:hAnsi="Times New Roman" w:cs="Times New Roman"/>
      <w:sz w:val="24"/>
      <w:szCs w:val="20"/>
      <w:lang w:eastAsia="ru-RU"/>
    </w:rPr>
  </w:style>
  <w:style w:type="paragraph" w:customStyle="1" w:styleId="-2">
    <w:name w:val="Контракт-подпункт"/>
    <w:basedOn w:val="ad"/>
    <w:rsid w:val="00905422"/>
    <w:pPr>
      <w:tabs>
        <w:tab w:val="num" w:pos="1134"/>
      </w:tabs>
      <w:spacing w:after="0" w:line="240" w:lineRule="auto"/>
      <w:ind w:left="1134" w:hanging="1134"/>
      <w:jc w:val="both"/>
    </w:pPr>
    <w:rPr>
      <w:rFonts w:ascii="Times New Roman" w:eastAsia="Times New Roman" w:hAnsi="Times New Roman" w:cs="Times New Roman"/>
      <w:sz w:val="24"/>
      <w:szCs w:val="20"/>
      <w:lang w:eastAsia="ru-RU"/>
    </w:rPr>
  </w:style>
  <w:style w:type="paragraph" w:customStyle="1" w:styleId="1fb">
    <w:name w:val="Стиль Титул1 + влево"/>
    <w:basedOn w:val="ad"/>
    <w:rsid w:val="00905422"/>
    <w:pPr>
      <w:spacing w:after="0" w:line="240" w:lineRule="auto"/>
      <w:jc w:val="center"/>
    </w:pPr>
    <w:rPr>
      <w:rFonts w:ascii="Times New Roman" w:eastAsia="Times New Roman" w:hAnsi="Times New Roman" w:cs="Times New Roman"/>
      <w:b/>
      <w:bCs/>
      <w:sz w:val="28"/>
      <w:szCs w:val="20"/>
      <w:lang w:eastAsia="ru-RU"/>
    </w:rPr>
  </w:style>
  <w:style w:type="character" w:customStyle="1" w:styleId="affffffff0">
    <w:name w:val="Гипертекстовая ссылка"/>
    <w:rsid w:val="00905422"/>
    <w:rPr>
      <w:color w:val="008000"/>
    </w:rPr>
  </w:style>
  <w:style w:type="character" w:customStyle="1" w:styleId="FontStyle13">
    <w:name w:val="Font Style13"/>
    <w:uiPriority w:val="99"/>
    <w:rsid w:val="00905422"/>
    <w:rPr>
      <w:rFonts w:ascii="Times New Roman" w:hAnsi="Times New Roman" w:cs="Times New Roman"/>
      <w:sz w:val="22"/>
      <w:szCs w:val="22"/>
    </w:rPr>
  </w:style>
  <w:style w:type="paragraph" w:customStyle="1" w:styleId="affffffff1">
    <w:name w:val="Текст ПЗ"/>
    <w:basedOn w:val="ad"/>
    <w:link w:val="affffffff2"/>
    <w:rsid w:val="00905422"/>
    <w:pPr>
      <w:tabs>
        <w:tab w:val="left" w:pos="9639"/>
      </w:tabs>
      <w:spacing w:after="0" w:line="360" w:lineRule="auto"/>
      <w:ind w:left="284" w:right="284" w:firstLine="720"/>
      <w:jc w:val="both"/>
    </w:pPr>
    <w:rPr>
      <w:rFonts w:ascii="Times New Roman" w:eastAsia="Times New Roman" w:hAnsi="Times New Roman" w:cs="Times New Roman"/>
      <w:sz w:val="28"/>
      <w:szCs w:val="20"/>
    </w:rPr>
  </w:style>
  <w:style w:type="paragraph" w:customStyle="1" w:styleId="WW-20">
    <w:name w:val="WW-Основной текст 2"/>
    <w:basedOn w:val="ad"/>
    <w:rsid w:val="00905422"/>
    <w:pPr>
      <w:suppressAutoHyphens/>
      <w:spacing w:after="0" w:line="240" w:lineRule="auto"/>
    </w:pPr>
    <w:rPr>
      <w:rFonts w:ascii="Times New Roman" w:eastAsia="Times New Roman" w:hAnsi="Times New Roman" w:cs="Times New Roman"/>
      <w:sz w:val="28"/>
      <w:szCs w:val="20"/>
      <w:lang w:eastAsia="ru-RU"/>
    </w:rPr>
  </w:style>
  <w:style w:type="character" w:customStyle="1" w:styleId="1f8">
    <w:name w:val="1. Пункт Знак"/>
    <w:link w:val="13"/>
    <w:rsid w:val="00905422"/>
    <w:rPr>
      <w:rFonts w:ascii="Times New Roman" w:eastAsia="Times New Roman" w:hAnsi="Times New Roman" w:cs="Times New Roman"/>
      <w:b/>
      <w:sz w:val="24"/>
      <w:szCs w:val="24"/>
      <w:lang w:bidi="en-US"/>
    </w:rPr>
  </w:style>
  <w:style w:type="paragraph" w:customStyle="1" w:styleId="3f6">
    <w:name w:val="3. Текст"/>
    <w:basedOn w:val="ad"/>
    <w:link w:val="3f7"/>
    <w:qFormat/>
    <w:rsid w:val="00905422"/>
    <w:pPr>
      <w:autoSpaceDE w:val="0"/>
      <w:autoSpaceDN w:val="0"/>
      <w:adjustRightInd w:val="0"/>
      <w:spacing w:after="0" w:line="240" w:lineRule="auto"/>
      <w:ind w:firstLine="567"/>
      <w:jc w:val="both"/>
    </w:pPr>
    <w:rPr>
      <w:rFonts w:ascii="Times New Roman" w:eastAsia="Times New Roman" w:hAnsi="Times New Roman" w:cs="Times New Roman"/>
      <w:sz w:val="24"/>
      <w:szCs w:val="24"/>
      <w:lang w:val="en-US" w:bidi="en-US"/>
    </w:rPr>
  </w:style>
  <w:style w:type="character" w:customStyle="1" w:styleId="3f7">
    <w:name w:val="3. Текст Знак"/>
    <w:link w:val="3f6"/>
    <w:rsid w:val="00905422"/>
    <w:rPr>
      <w:rFonts w:ascii="Times New Roman" w:eastAsia="Times New Roman" w:hAnsi="Times New Roman" w:cs="Times New Roman"/>
      <w:sz w:val="24"/>
      <w:szCs w:val="24"/>
      <w:lang w:val="en-US" w:bidi="en-US"/>
    </w:rPr>
  </w:style>
  <w:style w:type="paragraph" w:customStyle="1" w:styleId="130">
    <w:name w:val="Знак Знак13"/>
    <w:basedOn w:val="ad"/>
    <w:rsid w:val="00905422"/>
    <w:pPr>
      <w:widowControl w:val="0"/>
      <w:adjustRightInd w:val="0"/>
      <w:spacing w:line="240" w:lineRule="exact"/>
      <w:jc w:val="right"/>
    </w:pPr>
    <w:rPr>
      <w:rFonts w:ascii="Arial" w:eastAsia="Times New Roman" w:hAnsi="Arial" w:cs="Arial"/>
      <w:sz w:val="20"/>
      <w:szCs w:val="20"/>
      <w:lang w:val="en-GB"/>
    </w:rPr>
  </w:style>
  <w:style w:type="character" w:customStyle="1" w:styleId="textspanview">
    <w:name w:val="textspanview"/>
    <w:rsid w:val="00905422"/>
  </w:style>
  <w:style w:type="paragraph" w:customStyle="1" w:styleId="CharChar1">
    <w:name w:val="Char Char1"/>
    <w:basedOn w:val="ad"/>
    <w:rsid w:val="0090542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ame">
    <w:name w:val="name"/>
    <w:rsid w:val="00905422"/>
    <w:pPr>
      <w:spacing w:after="0" w:line="240" w:lineRule="auto"/>
      <w:jc w:val="center"/>
    </w:pPr>
    <w:rPr>
      <w:rFonts w:ascii="Arial" w:eastAsia="Times New Roman" w:hAnsi="Arial" w:cs="Times New Roman"/>
      <w:szCs w:val="20"/>
      <w:lang w:val="en-US"/>
    </w:rPr>
  </w:style>
  <w:style w:type="character" w:customStyle="1" w:styleId="FontStyle12">
    <w:name w:val="Font Style12"/>
    <w:rsid w:val="00905422"/>
    <w:rPr>
      <w:rFonts w:ascii="Times New Roman" w:hAnsi="Times New Roman" w:cs="Times New Roman"/>
      <w:sz w:val="20"/>
      <w:szCs w:val="20"/>
    </w:rPr>
  </w:style>
  <w:style w:type="paragraph" w:customStyle="1" w:styleId="xl70">
    <w:name w:val="xl70"/>
    <w:basedOn w:val="ad"/>
    <w:rsid w:val="00905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u-RU"/>
    </w:rPr>
  </w:style>
  <w:style w:type="paragraph" w:customStyle="1" w:styleId="Style6">
    <w:name w:val="Style6"/>
    <w:basedOn w:val="ad"/>
    <w:uiPriority w:val="99"/>
    <w:rsid w:val="0090542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7">
    <w:name w:val="Style7"/>
    <w:basedOn w:val="ad"/>
    <w:uiPriority w:val="99"/>
    <w:qFormat/>
    <w:rsid w:val="00905422"/>
    <w:pPr>
      <w:widowControl w:val="0"/>
      <w:autoSpaceDE w:val="0"/>
      <w:autoSpaceDN w:val="0"/>
      <w:adjustRightInd w:val="0"/>
      <w:spacing w:after="0" w:line="216" w:lineRule="exact"/>
      <w:ind w:firstLine="518"/>
    </w:pPr>
    <w:rPr>
      <w:rFonts w:ascii="Arial" w:eastAsia="Times New Roman" w:hAnsi="Arial" w:cs="Arial"/>
      <w:sz w:val="24"/>
      <w:szCs w:val="24"/>
      <w:lang w:eastAsia="ru-RU"/>
    </w:rPr>
  </w:style>
  <w:style w:type="paragraph" w:customStyle="1" w:styleId="Style8">
    <w:name w:val="Style8"/>
    <w:basedOn w:val="ad"/>
    <w:uiPriority w:val="99"/>
    <w:rsid w:val="00905422"/>
    <w:pPr>
      <w:widowControl w:val="0"/>
      <w:autoSpaceDE w:val="0"/>
      <w:autoSpaceDN w:val="0"/>
      <w:adjustRightInd w:val="0"/>
      <w:spacing w:after="0" w:line="217" w:lineRule="exact"/>
      <w:ind w:firstLine="1085"/>
      <w:jc w:val="both"/>
    </w:pPr>
    <w:rPr>
      <w:rFonts w:ascii="Arial" w:eastAsia="Times New Roman" w:hAnsi="Arial" w:cs="Arial"/>
      <w:sz w:val="24"/>
      <w:szCs w:val="24"/>
      <w:lang w:eastAsia="ru-RU"/>
    </w:rPr>
  </w:style>
  <w:style w:type="character" w:customStyle="1" w:styleId="FontStyle16">
    <w:name w:val="Font Style16"/>
    <w:rsid w:val="00905422"/>
    <w:rPr>
      <w:rFonts w:ascii="Arial" w:hAnsi="Arial" w:cs="Arial"/>
      <w:b/>
      <w:bCs/>
      <w:i/>
      <w:iCs/>
      <w:sz w:val="16"/>
      <w:szCs w:val="16"/>
    </w:rPr>
  </w:style>
  <w:style w:type="paragraph" w:customStyle="1" w:styleId="Style10">
    <w:name w:val="Style10"/>
    <w:basedOn w:val="ad"/>
    <w:qFormat/>
    <w:rsid w:val="0090542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
    <w:name w:val="Style11"/>
    <w:basedOn w:val="ad"/>
    <w:uiPriority w:val="99"/>
    <w:rsid w:val="0090542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
    <w:name w:val="Style13"/>
    <w:basedOn w:val="ad"/>
    <w:uiPriority w:val="99"/>
    <w:rsid w:val="00905422"/>
    <w:pPr>
      <w:widowControl w:val="0"/>
      <w:autoSpaceDE w:val="0"/>
      <w:autoSpaceDN w:val="0"/>
      <w:adjustRightInd w:val="0"/>
      <w:spacing w:after="0" w:line="216" w:lineRule="exact"/>
    </w:pPr>
    <w:rPr>
      <w:rFonts w:ascii="Tahoma" w:eastAsia="Times New Roman" w:hAnsi="Tahoma" w:cs="Tahoma"/>
      <w:sz w:val="24"/>
      <w:szCs w:val="24"/>
      <w:lang w:eastAsia="ru-RU"/>
    </w:rPr>
  </w:style>
  <w:style w:type="character" w:customStyle="1" w:styleId="FontStyle18">
    <w:name w:val="Font Style18"/>
    <w:rsid w:val="00905422"/>
    <w:rPr>
      <w:rFonts w:ascii="Arial" w:hAnsi="Arial" w:cs="Arial"/>
      <w:b/>
      <w:bCs/>
      <w:i/>
      <w:iCs/>
      <w:sz w:val="16"/>
      <w:szCs w:val="16"/>
    </w:rPr>
  </w:style>
  <w:style w:type="character" w:customStyle="1" w:styleId="FontStyle21">
    <w:name w:val="Font Style21"/>
    <w:uiPriority w:val="99"/>
    <w:rsid w:val="00905422"/>
    <w:rPr>
      <w:rFonts w:ascii="Arial" w:hAnsi="Arial" w:cs="Arial"/>
      <w:i/>
      <w:iCs/>
      <w:sz w:val="20"/>
      <w:szCs w:val="20"/>
    </w:rPr>
  </w:style>
  <w:style w:type="character" w:customStyle="1" w:styleId="FontStyle22">
    <w:name w:val="Font Style22"/>
    <w:uiPriority w:val="99"/>
    <w:rsid w:val="00905422"/>
    <w:rPr>
      <w:rFonts w:ascii="Arial" w:hAnsi="Arial" w:cs="Arial"/>
      <w:b/>
      <w:bCs/>
      <w:spacing w:val="-10"/>
      <w:sz w:val="16"/>
      <w:szCs w:val="16"/>
    </w:rPr>
  </w:style>
  <w:style w:type="paragraph" w:customStyle="1" w:styleId="Style5">
    <w:name w:val="Style5"/>
    <w:basedOn w:val="ad"/>
    <w:uiPriority w:val="99"/>
    <w:qFormat/>
    <w:rsid w:val="00905422"/>
    <w:pPr>
      <w:widowControl w:val="0"/>
      <w:autoSpaceDE w:val="0"/>
      <w:autoSpaceDN w:val="0"/>
      <w:adjustRightInd w:val="0"/>
      <w:spacing w:after="0" w:line="432" w:lineRule="exact"/>
      <w:ind w:hanging="1560"/>
    </w:pPr>
    <w:rPr>
      <w:rFonts w:ascii="Courier New" w:eastAsia="Times New Roman" w:hAnsi="Courier New" w:cs="Courier New"/>
      <w:sz w:val="24"/>
      <w:szCs w:val="24"/>
      <w:lang w:eastAsia="ru-RU"/>
    </w:rPr>
  </w:style>
  <w:style w:type="character" w:customStyle="1" w:styleId="FontStyle28">
    <w:name w:val="Font Style28"/>
    <w:uiPriority w:val="99"/>
    <w:rsid w:val="00905422"/>
    <w:rPr>
      <w:rFonts w:ascii="Arial" w:hAnsi="Arial" w:cs="Arial"/>
      <w:i/>
      <w:iCs/>
      <w:sz w:val="16"/>
      <w:szCs w:val="16"/>
    </w:rPr>
  </w:style>
  <w:style w:type="paragraph" w:customStyle="1" w:styleId="Style14">
    <w:name w:val="Style14"/>
    <w:basedOn w:val="ad"/>
    <w:qFormat/>
    <w:rsid w:val="00905422"/>
    <w:pPr>
      <w:widowControl w:val="0"/>
      <w:autoSpaceDE w:val="0"/>
      <w:autoSpaceDN w:val="0"/>
      <w:adjustRightInd w:val="0"/>
      <w:spacing w:after="0" w:line="182" w:lineRule="exact"/>
    </w:pPr>
    <w:rPr>
      <w:rFonts w:ascii="Courier New" w:eastAsia="Times New Roman" w:hAnsi="Courier New" w:cs="Courier New"/>
      <w:sz w:val="24"/>
      <w:szCs w:val="24"/>
      <w:lang w:eastAsia="ru-RU"/>
    </w:rPr>
  </w:style>
  <w:style w:type="paragraph" w:customStyle="1" w:styleId="Style16">
    <w:name w:val="Style16"/>
    <w:basedOn w:val="ad"/>
    <w:uiPriority w:val="99"/>
    <w:rsid w:val="0090542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17">
    <w:name w:val="Style17"/>
    <w:basedOn w:val="ad"/>
    <w:uiPriority w:val="99"/>
    <w:rsid w:val="0090542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25">
    <w:name w:val="Font Style25"/>
    <w:uiPriority w:val="99"/>
    <w:rsid w:val="00905422"/>
    <w:rPr>
      <w:rFonts w:ascii="Arial" w:hAnsi="Arial" w:cs="Arial"/>
      <w:i/>
      <w:iCs/>
      <w:sz w:val="12"/>
      <w:szCs w:val="12"/>
    </w:rPr>
  </w:style>
  <w:style w:type="character" w:customStyle="1" w:styleId="FontStyle26">
    <w:name w:val="Font Style26"/>
    <w:uiPriority w:val="99"/>
    <w:rsid w:val="00905422"/>
    <w:rPr>
      <w:rFonts w:ascii="Arial" w:hAnsi="Arial" w:cs="Arial"/>
      <w:b/>
      <w:bCs/>
      <w:i/>
      <w:iCs/>
      <w:sz w:val="12"/>
      <w:szCs w:val="12"/>
    </w:rPr>
  </w:style>
  <w:style w:type="paragraph" w:customStyle="1" w:styleId="Style12">
    <w:name w:val="Style12"/>
    <w:basedOn w:val="ad"/>
    <w:uiPriority w:val="99"/>
    <w:rsid w:val="0090542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18">
    <w:name w:val="Style18"/>
    <w:basedOn w:val="ad"/>
    <w:uiPriority w:val="99"/>
    <w:rsid w:val="00905422"/>
    <w:pPr>
      <w:widowControl w:val="0"/>
      <w:autoSpaceDE w:val="0"/>
      <w:autoSpaceDN w:val="0"/>
      <w:adjustRightInd w:val="0"/>
      <w:spacing w:after="0" w:line="221" w:lineRule="exact"/>
      <w:jc w:val="both"/>
    </w:pPr>
    <w:rPr>
      <w:rFonts w:ascii="Courier New" w:eastAsia="Times New Roman" w:hAnsi="Courier New" w:cs="Courier New"/>
      <w:sz w:val="24"/>
      <w:szCs w:val="24"/>
      <w:lang w:eastAsia="ru-RU"/>
    </w:rPr>
  </w:style>
  <w:style w:type="character" w:customStyle="1" w:styleId="FontStyle27">
    <w:name w:val="Font Style27"/>
    <w:rsid w:val="00905422"/>
    <w:rPr>
      <w:rFonts w:ascii="Arial" w:hAnsi="Arial" w:cs="Arial"/>
      <w:b/>
      <w:bCs/>
      <w:i/>
      <w:iCs/>
      <w:sz w:val="16"/>
      <w:szCs w:val="16"/>
    </w:rPr>
  </w:style>
  <w:style w:type="paragraph" w:customStyle="1" w:styleId="Style15">
    <w:name w:val="Style15"/>
    <w:basedOn w:val="ad"/>
    <w:uiPriority w:val="99"/>
    <w:rsid w:val="00905422"/>
    <w:pPr>
      <w:widowControl w:val="0"/>
      <w:autoSpaceDE w:val="0"/>
      <w:autoSpaceDN w:val="0"/>
      <w:adjustRightInd w:val="0"/>
      <w:spacing w:after="0" w:line="216" w:lineRule="exact"/>
      <w:ind w:firstLine="312"/>
      <w:jc w:val="both"/>
    </w:pPr>
    <w:rPr>
      <w:rFonts w:ascii="Arial" w:eastAsia="Times New Roman" w:hAnsi="Arial" w:cs="Arial"/>
      <w:sz w:val="24"/>
      <w:szCs w:val="24"/>
      <w:lang w:eastAsia="ru-RU"/>
    </w:rPr>
  </w:style>
  <w:style w:type="character" w:customStyle="1" w:styleId="FontStyle17">
    <w:name w:val="Font Style17"/>
    <w:rsid w:val="00905422"/>
    <w:rPr>
      <w:rFonts w:ascii="Arial" w:hAnsi="Arial" w:cs="Arial"/>
      <w:b/>
      <w:bCs/>
      <w:i/>
      <w:iCs/>
      <w:sz w:val="16"/>
      <w:szCs w:val="16"/>
    </w:rPr>
  </w:style>
  <w:style w:type="paragraph" w:customStyle="1" w:styleId="Style19">
    <w:name w:val="Style19"/>
    <w:basedOn w:val="ad"/>
    <w:uiPriority w:val="99"/>
    <w:rsid w:val="0090542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33">
    <w:name w:val="Font Style33"/>
    <w:uiPriority w:val="99"/>
    <w:rsid w:val="00905422"/>
    <w:rPr>
      <w:rFonts w:ascii="Arial" w:hAnsi="Arial" w:cs="Arial"/>
      <w:i/>
      <w:iCs/>
      <w:sz w:val="16"/>
      <w:szCs w:val="16"/>
    </w:rPr>
  </w:style>
  <w:style w:type="paragraph" w:customStyle="1" w:styleId="Style20">
    <w:name w:val="Style20"/>
    <w:basedOn w:val="ad"/>
    <w:uiPriority w:val="99"/>
    <w:rsid w:val="00905422"/>
    <w:pPr>
      <w:widowControl w:val="0"/>
      <w:autoSpaceDE w:val="0"/>
      <w:autoSpaceDN w:val="0"/>
      <w:adjustRightInd w:val="0"/>
      <w:spacing w:after="0" w:line="228" w:lineRule="exact"/>
      <w:ind w:firstLine="893"/>
    </w:pPr>
    <w:rPr>
      <w:rFonts w:ascii="Arial" w:eastAsia="Times New Roman" w:hAnsi="Arial" w:cs="Arial"/>
      <w:sz w:val="24"/>
      <w:szCs w:val="24"/>
      <w:lang w:eastAsia="ru-RU"/>
    </w:rPr>
  </w:style>
  <w:style w:type="paragraph" w:customStyle="1" w:styleId="xl63">
    <w:name w:val="xl63"/>
    <w:basedOn w:val="ad"/>
    <w:rsid w:val="00905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d"/>
    <w:rsid w:val="0090542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d"/>
    <w:rsid w:val="0090542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d"/>
    <w:rsid w:val="0090542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d"/>
    <w:rsid w:val="0090542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d"/>
    <w:rsid w:val="0090542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d"/>
    <w:rsid w:val="0090542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d"/>
    <w:rsid w:val="0090542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d"/>
    <w:rsid w:val="00905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d"/>
    <w:rsid w:val="0090542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d"/>
    <w:rsid w:val="00905422"/>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d"/>
    <w:rsid w:val="0090542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d"/>
    <w:rsid w:val="00905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d"/>
    <w:rsid w:val="0090542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d"/>
    <w:rsid w:val="00905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d"/>
    <w:rsid w:val="00905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d"/>
    <w:rsid w:val="0090542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d"/>
    <w:rsid w:val="0090542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u w:val="single"/>
      <w:lang w:eastAsia="ru-RU"/>
    </w:rPr>
  </w:style>
  <w:style w:type="paragraph" w:customStyle="1" w:styleId="xl82">
    <w:name w:val="xl82"/>
    <w:basedOn w:val="ad"/>
    <w:rsid w:val="0090542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d"/>
    <w:rsid w:val="0090542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d"/>
    <w:rsid w:val="00905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d"/>
    <w:rsid w:val="0090542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d"/>
    <w:rsid w:val="0090542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d"/>
    <w:rsid w:val="0090542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d"/>
    <w:rsid w:val="0090542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d"/>
    <w:rsid w:val="0090542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d"/>
    <w:rsid w:val="0090542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u w:val="single"/>
      <w:lang w:eastAsia="ru-RU"/>
    </w:rPr>
  </w:style>
  <w:style w:type="paragraph" w:customStyle="1" w:styleId="xl91">
    <w:name w:val="xl91"/>
    <w:basedOn w:val="ad"/>
    <w:rsid w:val="0090542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d"/>
    <w:rsid w:val="0090542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d"/>
    <w:rsid w:val="00905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d"/>
    <w:rsid w:val="0090542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d"/>
    <w:rsid w:val="0090542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d"/>
    <w:rsid w:val="00905422"/>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d"/>
    <w:rsid w:val="0090542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d"/>
    <w:rsid w:val="0090542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d"/>
    <w:rsid w:val="0090542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d"/>
    <w:rsid w:val="0090542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d"/>
    <w:rsid w:val="0090542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basedOn w:val="ad"/>
    <w:rsid w:val="0090542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d"/>
    <w:rsid w:val="0090542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d"/>
    <w:rsid w:val="0090542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ffffffff3">
    <w:name w:val="Заголовок статьи"/>
    <w:basedOn w:val="ad"/>
    <w:next w:val="ad"/>
    <w:uiPriority w:val="99"/>
    <w:rsid w:val="00905422"/>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Q">
    <w:name w:val="Q"/>
    <w:rsid w:val="00905422"/>
  </w:style>
  <w:style w:type="paragraph" w:customStyle="1" w:styleId="2fb">
    <w:name w:val="заголовок 2"/>
    <w:basedOn w:val="ad"/>
    <w:next w:val="ad"/>
    <w:qFormat/>
    <w:rsid w:val="00905422"/>
    <w:pPr>
      <w:keepNext/>
      <w:widowControl w:val="0"/>
      <w:spacing w:after="0" w:line="240" w:lineRule="auto"/>
      <w:jc w:val="center"/>
    </w:pPr>
    <w:rPr>
      <w:rFonts w:ascii="Arial" w:eastAsia="Times New Roman" w:hAnsi="Arial" w:cs="Times New Roman"/>
      <w:b/>
      <w:sz w:val="40"/>
      <w:szCs w:val="20"/>
      <w:lang w:eastAsia="ru-RU"/>
    </w:rPr>
  </w:style>
  <w:style w:type="paragraph" w:customStyle="1" w:styleId="3f8">
    <w:name w:val="заголовок 3"/>
    <w:basedOn w:val="ad"/>
    <w:next w:val="ad"/>
    <w:rsid w:val="00905422"/>
    <w:pPr>
      <w:keepNext/>
      <w:widowControl w:val="0"/>
      <w:spacing w:after="0" w:line="240" w:lineRule="auto"/>
      <w:jc w:val="center"/>
    </w:pPr>
    <w:rPr>
      <w:rFonts w:ascii="Times New Roman" w:eastAsia="Times New Roman" w:hAnsi="Times New Roman" w:cs="Times New Roman"/>
      <w:b/>
      <w:sz w:val="24"/>
      <w:szCs w:val="20"/>
      <w:lang w:eastAsia="ru-RU"/>
    </w:rPr>
  </w:style>
  <w:style w:type="character" w:styleId="affffffff4">
    <w:name w:val="Book Title"/>
    <w:uiPriority w:val="33"/>
    <w:qFormat/>
    <w:rsid w:val="00905422"/>
    <w:rPr>
      <w:b/>
      <w:bCs/>
      <w:smallCaps/>
      <w:spacing w:val="5"/>
    </w:rPr>
  </w:style>
  <w:style w:type="paragraph" w:customStyle="1" w:styleId="font8">
    <w:name w:val="font8"/>
    <w:basedOn w:val="ad"/>
    <w:rsid w:val="00905422"/>
    <w:pPr>
      <w:spacing w:before="100" w:beforeAutospacing="1" w:after="100" w:afterAutospacing="1" w:line="240" w:lineRule="auto"/>
    </w:pPr>
    <w:rPr>
      <w:rFonts w:ascii="Book Antiqua" w:eastAsia="Times New Roman" w:hAnsi="Book Antiqua" w:cs="Times New Roman"/>
      <w:b/>
      <w:bCs/>
      <w:i/>
      <w:iCs/>
      <w:color w:val="FF0000"/>
      <w:sz w:val="18"/>
      <w:szCs w:val="18"/>
      <w:lang w:eastAsia="ru-RU"/>
    </w:rPr>
  </w:style>
  <w:style w:type="paragraph" w:customStyle="1" w:styleId="font9">
    <w:name w:val="font9"/>
    <w:basedOn w:val="ad"/>
    <w:rsid w:val="00905422"/>
    <w:pPr>
      <w:spacing w:before="100" w:beforeAutospacing="1" w:after="100" w:afterAutospacing="1" w:line="240" w:lineRule="auto"/>
    </w:pPr>
    <w:rPr>
      <w:rFonts w:ascii="Book Antiqua" w:eastAsia="Times New Roman" w:hAnsi="Book Antiqua" w:cs="Times New Roman"/>
      <w:i/>
      <w:iCs/>
      <w:color w:val="FF0000"/>
      <w:sz w:val="18"/>
      <w:szCs w:val="18"/>
      <w:lang w:eastAsia="ru-RU"/>
    </w:rPr>
  </w:style>
  <w:style w:type="paragraph" w:customStyle="1" w:styleId="font10">
    <w:name w:val="font10"/>
    <w:basedOn w:val="ad"/>
    <w:rsid w:val="00905422"/>
    <w:pPr>
      <w:spacing w:before="100" w:beforeAutospacing="1" w:after="100" w:afterAutospacing="1" w:line="240" w:lineRule="auto"/>
    </w:pPr>
    <w:rPr>
      <w:rFonts w:ascii="Book Antiqua" w:eastAsia="Times New Roman" w:hAnsi="Book Antiqua" w:cs="Times New Roman"/>
      <w:color w:val="FFFFFF"/>
      <w:sz w:val="20"/>
      <w:szCs w:val="20"/>
      <w:lang w:eastAsia="ru-RU"/>
    </w:rPr>
  </w:style>
  <w:style w:type="paragraph" w:customStyle="1" w:styleId="font11">
    <w:name w:val="font11"/>
    <w:basedOn w:val="ad"/>
    <w:rsid w:val="00905422"/>
    <w:pPr>
      <w:spacing w:before="100" w:beforeAutospacing="1" w:after="100" w:afterAutospacing="1" w:line="240" w:lineRule="auto"/>
    </w:pPr>
    <w:rPr>
      <w:rFonts w:ascii="Book Antiqua" w:eastAsia="Times New Roman" w:hAnsi="Book Antiqua" w:cs="Times New Roman"/>
      <w:color w:val="FF0000"/>
      <w:sz w:val="18"/>
      <w:szCs w:val="18"/>
      <w:lang w:eastAsia="ru-RU"/>
    </w:rPr>
  </w:style>
  <w:style w:type="paragraph" w:customStyle="1" w:styleId="font12">
    <w:name w:val="font12"/>
    <w:basedOn w:val="ad"/>
    <w:rsid w:val="00905422"/>
    <w:pPr>
      <w:spacing w:before="100" w:beforeAutospacing="1" w:after="100" w:afterAutospacing="1" w:line="240" w:lineRule="auto"/>
    </w:pPr>
    <w:rPr>
      <w:rFonts w:ascii="Book Antiqua" w:eastAsia="Times New Roman" w:hAnsi="Book Antiqua" w:cs="Times New Roman"/>
      <w:color w:val="FF0000"/>
      <w:sz w:val="20"/>
      <w:szCs w:val="20"/>
      <w:lang w:eastAsia="ru-RU"/>
    </w:rPr>
  </w:style>
  <w:style w:type="paragraph" w:customStyle="1" w:styleId="xl444">
    <w:name w:val="xl444"/>
    <w:basedOn w:val="ad"/>
    <w:rsid w:val="00905422"/>
    <w:pPr>
      <w:pBdr>
        <w:top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Book Antiqua" w:eastAsia="Times New Roman" w:hAnsi="Book Antiqua" w:cs="Times New Roman"/>
      <w:sz w:val="24"/>
      <w:szCs w:val="24"/>
      <w:lang w:eastAsia="ru-RU"/>
    </w:rPr>
  </w:style>
  <w:style w:type="paragraph" w:customStyle="1" w:styleId="xl445">
    <w:name w:val="xl445"/>
    <w:basedOn w:val="ad"/>
    <w:rsid w:val="009054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446">
    <w:name w:val="xl446"/>
    <w:basedOn w:val="ad"/>
    <w:rsid w:val="00905422"/>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447">
    <w:name w:val="xl447"/>
    <w:basedOn w:val="ad"/>
    <w:rsid w:val="009054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affffffff5">
    <w:name w:val="Прижатый влево"/>
    <w:basedOn w:val="ad"/>
    <w:next w:val="ad"/>
    <w:uiPriority w:val="99"/>
    <w:rsid w:val="00905422"/>
    <w:pPr>
      <w:autoSpaceDE w:val="0"/>
      <w:autoSpaceDN w:val="0"/>
      <w:adjustRightInd w:val="0"/>
      <w:spacing w:after="0" w:line="240" w:lineRule="auto"/>
    </w:pPr>
    <w:rPr>
      <w:rFonts w:ascii="Arial" w:eastAsia="Calibri" w:hAnsi="Arial" w:cs="Arial"/>
      <w:sz w:val="24"/>
      <w:szCs w:val="24"/>
    </w:rPr>
  </w:style>
  <w:style w:type="paragraph" w:customStyle="1" w:styleId="affffffff6">
    <w:name w:val="Тер"/>
    <w:basedOn w:val="ad"/>
    <w:link w:val="affffffff7"/>
    <w:qFormat/>
    <w:rsid w:val="00905422"/>
    <w:pPr>
      <w:spacing w:after="0" w:line="360" w:lineRule="auto"/>
      <w:ind w:left="284" w:right="284" w:firstLine="720"/>
      <w:jc w:val="both"/>
    </w:pPr>
    <w:rPr>
      <w:rFonts w:ascii="Times New Roman" w:eastAsia="Times New Roman" w:hAnsi="Times New Roman" w:cs="Times New Roman"/>
      <w:sz w:val="24"/>
      <w:szCs w:val="24"/>
    </w:rPr>
  </w:style>
  <w:style w:type="character" w:customStyle="1" w:styleId="affffffff7">
    <w:name w:val="Тер Знак"/>
    <w:link w:val="affffffff6"/>
    <w:rsid w:val="00905422"/>
    <w:rPr>
      <w:rFonts w:ascii="Times New Roman" w:eastAsia="Times New Roman" w:hAnsi="Times New Roman" w:cs="Times New Roman"/>
      <w:sz w:val="24"/>
      <w:szCs w:val="24"/>
    </w:rPr>
  </w:style>
  <w:style w:type="paragraph" w:customStyle="1" w:styleId="xl448">
    <w:name w:val="xl448"/>
    <w:basedOn w:val="ad"/>
    <w:rsid w:val="0090542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9">
    <w:name w:val="xl449"/>
    <w:basedOn w:val="ad"/>
    <w:rsid w:val="0090542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50">
    <w:name w:val="xl450"/>
    <w:basedOn w:val="ad"/>
    <w:rsid w:val="0090542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ru-RU"/>
    </w:rPr>
  </w:style>
  <w:style w:type="paragraph" w:customStyle="1" w:styleId="xl451">
    <w:name w:val="xl451"/>
    <w:basedOn w:val="ad"/>
    <w:rsid w:val="0090542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ru-RU"/>
    </w:rPr>
  </w:style>
  <w:style w:type="paragraph" w:customStyle="1" w:styleId="xl452">
    <w:name w:val="xl452"/>
    <w:basedOn w:val="ad"/>
    <w:rsid w:val="00905422"/>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53">
    <w:name w:val="xl453"/>
    <w:basedOn w:val="ad"/>
    <w:rsid w:val="00905422"/>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454">
    <w:name w:val="xl454"/>
    <w:basedOn w:val="ad"/>
    <w:rsid w:val="009054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455">
    <w:name w:val="xl455"/>
    <w:basedOn w:val="ad"/>
    <w:rsid w:val="00905422"/>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456">
    <w:name w:val="xl456"/>
    <w:basedOn w:val="ad"/>
    <w:rsid w:val="009054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457">
    <w:name w:val="xl457"/>
    <w:basedOn w:val="ad"/>
    <w:rsid w:val="009054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458">
    <w:name w:val="xl458"/>
    <w:basedOn w:val="ad"/>
    <w:rsid w:val="00905422"/>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459">
    <w:name w:val="xl459"/>
    <w:basedOn w:val="ad"/>
    <w:rsid w:val="009054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460">
    <w:name w:val="xl460"/>
    <w:basedOn w:val="ad"/>
    <w:rsid w:val="009054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b/>
      <w:bCs/>
      <w:i/>
      <w:iCs/>
      <w:sz w:val="18"/>
      <w:szCs w:val="18"/>
      <w:lang w:eastAsia="ru-RU"/>
    </w:rPr>
  </w:style>
  <w:style w:type="paragraph" w:customStyle="1" w:styleId="xl461">
    <w:name w:val="xl461"/>
    <w:basedOn w:val="ad"/>
    <w:rsid w:val="00905422"/>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b/>
      <w:bCs/>
      <w:i/>
      <w:iCs/>
      <w:sz w:val="18"/>
      <w:szCs w:val="18"/>
      <w:lang w:eastAsia="ru-RU"/>
    </w:rPr>
  </w:style>
  <w:style w:type="paragraph" w:customStyle="1" w:styleId="xl462">
    <w:name w:val="xl462"/>
    <w:basedOn w:val="ad"/>
    <w:rsid w:val="009054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i/>
      <w:iCs/>
      <w:sz w:val="18"/>
      <w:szCs w:val="18"/>
      <w:lang w:eastAsia="ru-RU"/>
    </w:rPr>
  </w:style>
  <w:style w:type="paragraph" w:customStyle="1" w:styleId="xl463">
    <w:name w:val="xl463"/>
    <w:basedOn w:val="ad"/>
    <w:rsid w:val="00905422"/>
    <w:pPr>
      <w:pBdr>
        <w:top w:val="single" w:sz="4" w:space="0" w:color="auto"/>
        <w:left w:val="single" w:sz="4" w:space="0" w:color="auto"/>
        <w:bottom w:val="single" w:sz="4" w:space="0" w:color="auto"/>
      </w:pBdr>
      <w:shd w:val="clear" w:color="000000" w:fill="FF99CC"/>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464">
    <w:name w:val="xl464"/>
    <w:basedOn w:val="ad"/>
    <w:rsid w:val="00905422"/>
    <w:pPr>
      <w:pBdr>
        <w:top w:val="single" w:sz="4" w:space="0" w:color="auto"/>
        <w:bottom w:val="single" w:sz="4" w:space="0" w:color="auto"/>
      </w:pBdr>
      <w:shd w:val="clear" w:color="000000" w:fill="FF99CC"/>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465">
    <w:name w:val="xl465"/>
    <w:basedOn w:val="ad"/>
    <w:rsid w:val="00905422"/>
    <w:pPr>
      <w:pBdr>
        <w:top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466">
    <w:name w:val="xl466"/>
    <w:basedOn w:val="ad"/>
    <w:rsid w:val="00905422"/>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8"/>
      <w:szCs w:val="28"/>
      <w:lang w:eastAsia="ru-RU"/>
    </w:rPr>
  </w:style>
  <w:style w:type="paragraph" w:customStyle="1" w:styleId="xl467">
    <w:name w:val="xl467"/>
    <w:basedOn w:val="ad"/>
    <w:rsid w:val="00905422"/>
    <w:pPr>
      <w:pBdr>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8"/>
      <w:szCs w:val="28"/>
      <w:lang w:eastAsia="ru-RU"/>
    </w:rPr>
  </w:style>
  <w:style w:type="paragraph" w:customStyle="1" w:styleId="xl468">
    <w:name w:val="xl468"/>
    <w:basedOn w:val="ad"/>
    <w:rsid w:val="00905422"/>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8"/>
      <w:szCs w:val="28"/>
      <w:lang w:eastAsia="ru-RU"/>
    </w:rPr>
  </w:style>
  <w:style w:type="paragraph" w:customStyle="1" w:styleId="xl469">
    <w:name w:val="xl469"/>
    <w:basedOn w:val="ad"/>
    <w:rsid w:val="00905422"/>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470">
    <w:name w:val="xl470"/>
    <w:basedOn w:val="ad"/>
    <w:rsid w:val="00905422"/>
    <w:pPr>
      <w:pBdr>
        <w:top w:val="single" w:sz="4" w:space="0" w:color="auto"/>
        <w:bottom w:val="single" w:sz="4" w:space="0" w:color="auto"/>
      </w:pBdr>
      <w:shd w:val="clear" w:color="000000" w:fill="FFCC99"/>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471">
    <w:name w:val="xl471"/>
    <w:basedOn w:val="ad"/>
    <w:rsid w:val="00905422"/>
    <w:pPr>
      <w:pBdr>
        <w:top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472">
    <w:name w:val="xl472"/>
    <w:basedOn w:val="ad"/>
    <w:rsid w:val="00905422"/>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473">
    <w:name w:val="xl473"/>
    <w:basedOn w:val="ad"/>
    <w:rsid w:val="00905422"/>
    <w:pPr>
      <w:pBdr>
        <w:top w:val="single" w:sz="4" w:space="0" w:color="auto"/>
        <w:bottom w:val="single" w:sz="4" w:space="0" w:color="auto"/>
      </w:pBdr>
      <w:shd w:val="clear" w:color="000000" w:fill="FFCC99"/>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474">
    <w:name w:val="xl474"/>
    <w:basedOn w:val="ad"/>
    <w:rsid w:val="00905422"/>
    <w:pPr>
      <w:pBdr>
        <w:top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475">
    <w:name w:val="xl475"/>
    <w:basedOn w:val="ad"/>
    <w:rsid w:val="009054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b/>
      <w:bCs/>
      <w:i/>
      <w:iCs/>
      <w:sz w:val="18"/>
      <w:szCs w:val="18"/>
      <w:lang w:eastAsia="ru-RU"/>
    </w:rPr>
  </w:style>
  <w:style w:type="paragraph" w:customStyle="1" w:styleId="xl476">
    <w:name w:val="xl476"/>
    <w:basedOn w:val="ad"/>
    <w:rsid w:val="00905422"/>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b/>
      <w:bCs/>
      <w:i/>
      <w:iCs/>
      <w:sz w:val="18"/>
      <w:szCs w:val="18"/>
      <w:lang w:eastAsia="ru-RU"/>
    </w:rPr>
  </w:style>
  <w:style w:type="paragraph" w:customStyle="1" w:styleId="xl477">
    <w:name w:val="xl477"/>
    <w:basedOn w:val="ad"/>
    <w:rsid w:val="00905422"/>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478">
    <w:name w:val="xl478"/>
    <w:basedOn w:val="ad"/>
    <w:rsid w:val="00905422"/>
    <w:pPr>
      <w:pBdr>
        <w:top w:val="single" w:sz="4" w:space="0" w:color="auto"/>
        <w:left w:val="single" w:sz="4" w:space="0" w:color="auto"/>
        <w:bottom w:val="single" w:sz="4" w:space="0" w:color="auto"/>
      </w:pBdr>
      <w:shd w:val="clear" w:color="000000" w:fill="FF99CC"/>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479">
    <w:name w:val="xl479"/>
    <w:basedOn w:val="ad"/>
    <w:rsid w:val="00905422"/>
    <w:pPr>
      <w:pBdr>
        <w:top w:val="single" w:sz="4" w:space="0" w:color="auto"/>
        <w:bottom w:val="single" w:sz="4" w:space="0" w:color="auto"/>
      </w:pBdr>
      <w:shd w:val="clear" w:color="000000" w:fill="FF99CC"/>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480">
    <w:name w:val="xl480"/>
    <w:basedOn w:val="ad"/>
    <w:rsid w:val="00905422"/>
    <w:pPr>
      <w:pBdr>
        <w:top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Book Antiqua" w:eastAsia="Times New Roman" w:hAnsi="Book Antiqua" w:cs="Times New Roman"/>
      <w:sz w:val="24"/>
      <w:szCs w:val="24"/>
      <w:lang w:eastAsia="ru-RU"/>
    </w:rPr>
  </w:style>
  <w:style w:type="paragraph" w:customStyle="1" w:styleId="xl481">
    <w:name w:val="xl481"/>
    <w:basedOn w:val="ad"/>
    <w:rsid w:val="009054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lang w:eastAsia="ru-RU"/>
    </w:rPr>
  </w:style>
  <w:style w:type="paragraph" w:customStyle="1" w:styleId="xl482">
    <w:name w:val="xl482"/>
    <w:basedOn w:val="ad"/>
    <w:rsid w:val="00905422"/>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18"/>
      <w:szCs w:val="18"/>
      <w:lang w:eastAsia="ru-RU"/>
    </w:rPr>
  </w:style>
  <w:style w:type="paragraph" w:customStyle="1" w:styleId="xl483">
    <w:name w:val="xl483"/>
    <w:basedOn w:val="ad"/>
    <w:rsid w:val="009054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18"/>
      <w:szCs w:val="18"/>
      <w:lang w:eastAsia="ru-RU"/>
    </w:rPr>
  </w:style>
  <w:style w:type="paragraph" w:customStyle="1" w:styleId="xl484">
    <w:name w:val="xl484"/>
    <w:basedOn w:val="ad"/>
    <w:rsid w:val="00905422"/>
    <w:pPr>
      <w:pBdr>
        <w:top w:val="single" w:sz="4" w:space="0" w:color="auto"/>
        <w:bottom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485">
    <w:name w:val="xl485"/>
    <w:basedOn w:val="ad"/>
    <w:rsid w:val="0090542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486">
    <w:name w:val="xl486"/>
    <w:basedOn w:val="ad"/>
    <w:rsid w:val="00905422"/>
    <w:pPr>
      <w:pBdr>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87">
    <w:name w:val="xl487"/>
    <w:basedOn w:val="ad"/>
    <w:rsid w:val="00905422"/>
    <w:pPr>
      <w:pBdr>
        <w:top w:val="single" w:sz="4" w:space="0" w:color="auto"/>
        <w:left w:val="single" w:sz="4" w:space="0" w:color="auto"/>
        <w:right w:val="single" w:sz="4" w:space="0" w:color="auto"/>
      </w:pBdr>
      <w:shd w:val="clear" w:color="000000" w:fill="F2DDDC"/>
      <w:spacing w:before="100" w:beforeAutospacing="1" w:after="100" w:afterAutospacing="1" w:line="240" w:lineRule="auto"/>
      <w:jc w:val="center"/>
    </w:pPr>
    <w:rPr>
      <w:rFonts w:ascii="Book Antiqua" w:eastAsia="Times New Roman" w:hAnsi="Book Antiqua" w:cs="Times New Roman"/>
      <w:sz w:val="24"/>
      <w:szCs w:val="24"/>
      <w:lang w:eastAsia="ru-RU"/>
    </w:rPr>
  </w:style>
  <w:style w:type="paragraph" w:customStyle="1" w:styleId="a6">
    <w:name w:val="Перечисление"/>
    <w:basedOn w:val="ad"/>
    <w:link w:val="affffffff8"/>
    <w:rsid w:val="00905422"/>
    <w:pPr>
      <w:numPr>
        <w:numId w:val="12"/>
      </w:numPr>
      <w:spacing w:after="0" w:line="360" w:lineRule="auto"/>
      <w:ind w:right="284"/>
      <w:jc w:val="both"/>
    </w:pPr>
    <w:rPr>
      <w:rFonts w:ascii="Times New Roman" w:eastAsia="Times New Roman" w:hAnsi="Times New Roman" w:cs="Times New Roman"/>
      <w:sz w:val="28"/>
      <w:szCs w:val="20"/>
    </w:rPr>
  </w:style>
  <w:style w:type="character" w:customStyle="1" w:styleId="affffffff2">
    <w:name w:val="Текст ПЗ Знак"/>
    <w:link w:val="affffffff1"/>
    <w:rsid w:val="00905422"/>
    <w:rPr>
      <w:rFonts w:ascii="Times New Roman" w:eastAsia="Times New Roman" w:hAnsi="Times New Roman" w:cs="Times New Roman"/>
      <w:sz w:val="28"/>
      <w:szCs w:val="20"/>
    </w:rPr>
  </w:style>
  <w:style w:type="character" w:customStyle="1" w:styleId="affffffff8">
    <w:name w:val="Перечисление Знак"/>
    <w:link w:val="a6"/>
    <w:rsid w:val="00905422"/>
    <w:rPr>
      <w:rFonts w:ascii="Times New Roman" w:eastAsia="Times New Roman" w:hAnsi="Times New Roman" w:cs="Times New Roman"/>
      <w:sz w:val="28"/>
      <w:szCs w:val="20"/>
    </w:rPr>
  </w:style>
  <w:style w:type="paragraph" w:customStyle="1" w:styleId="xl488">
    <w:name w:val="xl488"/>
    <w:basedOn w:val="ad"/>
    <w:rsid w:val="00905422"/>
    <w:pPr>
      <w:pBdr>
        <w:top w:val="single" w:sz="4" w:space="0" w:color="auto"/>
        <w:bottom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489">
    <w:name w:val="xl489"/>
    <w:basedOn w:val="ad"/>
    <w:rsid w:val="0090542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cs="Times New Roman"/>
      <w:sz w:val="18"/>
      <w:szCs w:val="18"/>
      <w:lang w:eastAsia="ru-RU"/>
    </w:rPr>
  </w:style>
  <w:style w:type="paragraph" w:customStyle="1" w:styleId="xl490">
    <w:name w:val="xl490"/>
    <w:basedOn w:val="ad"/>
    <w:rsid w:val="0090542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491">
    <w:name w:val="xl491"/>
    <w:basedOn w:val="ad"/>
    <w:rsid w:val="00905422"/>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492">
    <w:name w:val="xl492"/>
    <w:basedOn w:val="ad"/>
    <w:rsid w:val="00905422"/>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493">
    <w:name w:val="xl493"/>
    <w:basedOn w:val="ad"/>
    <w:rsid w:val="00905422"/>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494">
    <w:name w:val="xl494"/>
    <w:basedOn w:val="ad"/>
    <w:rsid w:val="009054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495">
    <w:name w:val="xl495"/>
    <w:basedOn w:val="ad"/>
    <w:rsid w:val="00905422"/>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496">
    <w:name w:val="xl496"/>
    <w:basedOn w:val="ad"/>
    <w:rsid w:val="009054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i/>
      <w:iCs/>
      <w:sz w:val="24"/>
      <w:szCs w:val="24"/>
      <w:lang w:eastAsia="ru-RU"/>
    </w:rPr>
  </w:style>
  <w:style w:type="paragraph" w:customStyle="1" w:styleId="xl497">
    <w:name w:val="xl497"/>
    <w:basedOn w:val="ad"/>
    <w:rsid w:val="00905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i/>
      <w:iCs/>
      <w:sz w:val="24"/>
      <w:szCs w:val="24"/>
      <w:lang w:eastAsia="ru-RU"/>
    </w:rPr>
  </w:style>
  <w:style w:type="paragraph" w:customStyle="1" w:styleId="xl498">
    <w:name w:val="xl498"/>
    <w:basedOn w:val="ad"/>
    <w:rsid w:val="00905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eastAsia="ru-RU"/>
    </w:rPr>
  </w:style>
  <w:style w:type="character" w:customStyle="1" w:styleId="CharStyle9">
    <w:name w:val="Char Style 9"/>
    <w:link w:val="Style80"/>
    <w:uiPriority w:val="99"/>
    <w:locked/>
    <w:rsid w:val="00905422"/>
    <w:rPr>
      <w:shd w:val="clear" w:color="auto" w:fill="FFFFFF"/>
    </w:rPr>
  </w:style>
  <w:style w:type="paragraph" w:customStyle="1" w:styleId="Style80">
    <w:name w:val="Style 8"/>
    <w:basedOn w:val="ad"/>
    <w:link w:val="CharStyle9"/>
    <w:uiPriority w:val="99"/>
    <w:rsid w:val="00905422"/>
    <w:pPr>
      <w:widowControl w:val="0"/>
      <w:shd w:val="clear" w:color="auto" w:fill="FFFFFF"/>
      <w:spacing w:after="300" w:line="240" w:lineRule="atLeast"/>
      <w:ind w:firstLine="567"/>
      <w:jc w:val="both"/>
    </w:pPr>
  </w:style>
  <w:style w:type="paragraph" w:customStyle="1" w:styleId="xl499">
    <w:name w:val="xl499"/>
    <w:basedOn w:val="ad"/>
    <w:rsid w:val="00905422"/>
    <w:pPr>
      <w:pBdr>
        <w:top w:val="single" w:sz="4" w:space="0" w:color="auto"/>
        <w:left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b/>
      <w:bCs/>
      <w:sz w:val="24"/>
      <w:szCs w:val="24"/>
      <w:lang w:eastAsia="ru-RU"/>
    </w:rPr>
  </w:style>
  <w:style w:type="paragraph" w:customStyle="1" w:styleId="xl500">
    <w:name w:val="xl500"/>
    <w:basedOn w:val="ad"/>
    <w:rsid w:val="00905422"/>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lang w:eastAsia="ru-RU"/>
    </w:rPr>
  </w:style>
  <w:style w:type="paragraph" w:customStyle="1" w:styleId="xl501">
    <w:name w:val="xl501"/>
    <w:basedOn w:val="ad"/>
    <w:rsid w:val="009054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paragraph" w:customStyle="1" w:styleId="xl502">
    <w:name w:val="xl502"/>
    <w:basedOn w:val="ad"/>
    <w:rsid w:val="00905422"/>
    <w:pPr>
      <w:pBdr>
        <w:top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lang w:eastAsia="ru-RU"/>
    </w:rPr>
  </w:style>
  <w:style w:type="character" w:customStyle="1" w:styleId="1fc">
    <w:name w:val="Схема документа Знак1"/>
    <w:semiHidden/>
    <w:rsid w:val="00905422"/>
    <w:rPr>
      <w:rFonts w:ascii="Segoe UI" w:eastAsia="Times New Roman" w:hAnsi="Segoe UI" w:cs="Segoe UI"/>
      <w:sz w:val="16"/>
      <w:szCs w:val="16"/>
      <w:lang w:eastAsia="ru-RU"/>
    </w:rPr>
  </w:style>
  <w:style w:type="character" w:customStyle="1" w:styleId="Bodytext">
    <w:name w:val="Body text_"/>
    <w:rsid w:val="00905422"/>
    <w:rPr>
      <w:b/>
      <w:bCs/>
      <w:spacing w:val="10"/>
      <w:shd w:val="clear" w:color="auto" w:fill="FFFFFF"/>
    </w:rPr>
  </w:style>
  <w:style w:type="character" w:customStyle="1" w:styleId="Bodytext11ptNotBoldSpacing0pt">
    <w:name w:val="Body text + 11 pt;Not Bold;Spacing 0 pt"/>
    <w:rsid w:val="00905422"/>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Bodytext11ptNotBoldItalicSpacing0pt">
    <w:name w:val="Body text + 11 pt;Not Bold;Italic;Spacing 0 pt"/>
    <w:rsid w:val="00905422"/>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affffffff9">
    <w:name w:val="Текст_ПОС Знак"/>
    <w:link w:val="affffffffa"/>
    <w:locked/>
    <w:rsid w:val="00905422"/>
    <w:rPr>
      <w:rFonts w:ascii="ISOCPEUR" w:hAnsi="ISOCPEUR"/>
      <w:i/>
      <w:sz w:val="24"/>
      <w:szCs w:val="24"/>
    </w:rPr>
  </w:style>
  <w:style w:type="paragraph" w:customStyle="1" w:styleId="affffffffa">
    <w:name w:val="Текст_ПОС"/>
    <w:basedOn w:val="ad"/>
    <w:link w:val="affffffff9"/>
    <w:qFormat/>
    <w:rsid w:val="00905422"/>
    <w:pPr>
      <w:tabs>
        <w:tab w:val="left" w:pos="142"/>
      </w:tabs>
      <w:autoSpaceDE w:val="0"/>
      <w:autoSpaceDN w:val="0"/>
      <w:spacing w:after="120" w:line="300" w:lineRule="auto"/>
      <w:ind w:left="113" w:right="113" w:firstLine="709"/>
      <w:jc w:val="both"/>
    </w:pPr>
    <w:rPr>
      <w:rFonts w:ascii="ISOCPEUR" w:hAnsi="ISOCPEUR"/>
      <w:i/>
      <w:sz w:val="24"/>
      <w:szCs w:val="24"/>
    </w:rPr>
  </w:style>
  <w:style w:type="character" w:customStyle="1" w:styleId="1fd">
    <w:name w:val="Текст примечания Знак1"/>
    <w:uiPriority w:val="99"/>
    <w:semiHidden/>
    <w:rsid w:val="00905422"/>
    <w:rPr>
      <w:rFonts w:ascii="Courier New" w:eastAsia="Courier New" w:hAnsi="Courier New" w:cs="Courier New"/>
      <w:color w:val="000000"/>
      <w:sz w:val="20"/>
      <w:szCs w:val="20"/>
      <w:lang w:eastAsia="ru-RU" w:bidi="ru-RU"/>
    </w:rPr>
  </w:style>
  <w:style w:type="character" w:customStyle="1" w:styleId="tendersubject1">
    <w:name w:val="tendersubject1"/>
    <w:rsid w:val="00905422"/>
    <w:rPr>
      <w:b/>
      <w:bCs/>
      <w:color w:val="0000FF"/>
      <w:sz w:val="20"/>
      <w:szCs w:val="20"/>
    </w:rPr>
  </w:style>
  <w:style w:type="numbering" w:customStyle="1" w:styleId="2fc">
    <w:name w:val="Нет списка2"/>
    <w:next w:val="af0"/>
    <w:uiPriority w:val="99"/>
    <w:semiHidden/>
    <w:unhideWhenUsed/>
    <w:rsid w:val="00905422"/>
  </w:style>
  <w:style w:type="numbering" w:customStyle="1" w:styleId="116">
    <w:name w:val="Нет списка11"/>
    <w:next w:val="af0"/>
    <w:uiPriority w:val="99"/>
    <w:semiHidden/>
    <w:unhideWhenUsed/>
    <w:rsid w:val="00905422"/>
  </w:style>
  <w:style w:type="paragraph" w:customStyle="1" w:styleId="315">
    <w:name w:val="Обычный31"/>
    <w:rsid w:val="00905422"/>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ffffb">
    <w:name w:val="Шапка таблицы"/>
    <w:basedOn w:val="ad"/>
    <w:rsid w:val="0057379F"/>
    <w:pPr>
      <w:spacing w:before="60" w:after="60" w:line="240" w:lineRule="auto"/>
      <w:jc w:val="center"/>
    </w:pPr>
    <w:rPr>
      <w:rFonts w:ascii="Arial" w:eastAsia="Times New Roman" w:hAnsi="Arial" w:cs="Times New Roman"/>
      <w:b/>
      <w:sz w:val="20"/>
      <w:szCs w:val="24"/>
      <w:lang w:eastAsia="ru-RU"/>
    </w:rPr>
  </w:style>
  <w:style w:type="character" w:customStyle="1" w:styleId="214">
    <w:name w:val="Основной текст 2 Знак1"/>
    <w:aliases w:val="Основной текст 2 Знак Знак"/>
    <w:rsid w:val="0057379F"/>
    <w:rPr>
      <w:rFonts w:ascii="Arial" w:hAnsi="Arial" w:cs="Arial"/>
      <w:sz w:val="18"/>
      <w:szCs w:val="18"/>
      <w:lang w:val="ru-RU" w:eastAsia="ru-RU" w:bidi="ar-SA"/>
    </w:rPr>
  </w:style>
  <w:style w:type="character" w:customStyle="1" w:styleId="1fe">
    <w:name w:val="Текст выноски Знак1"/>
    <w:uiPriority w:val="99"/>
    <w:semiHidden/>
    <w:rsid w:val="0057379F"/>
    <w:rPr>
      <w:rFonts w:ascii="Tahoma" w:hAnsi="Tahoma" w:cs="Tahoma" w:hint="default"/>
      <w:sz w:val="16"/>
      <w:szCs w:val="16"/>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d"/>
    <w:rsid w:val="0057379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9">
    <w:name w:val="Абзац списка4"/>
    <w:basedOn w:val="ad"/>
    <w:rsid w:val="0057379F"/>
    <w:pPr>
      <w:spacing w:after="0" w:line="240" w:lineRule="auto"/>
      <w:ind w:left="720"/>
      <w:contextualSpacing/>
      <w:jc w:val="both"/>
    </w:pPr>
    <w:rPr>
      <w:rFonts w:ascii="Times New Roman" w:eastAsia="Times New Roman" w:hAnsi="Times New Roman" w:cs="Times New Roman"/>
      <w:sz w:val="24"/>
      <w:szCs w:val="24"/>
      <w:lang w:eastAsia="ru-RU"/>
    </w:rPr>
  </w:style>
  <w:style w:type="paragraph" w:customStyle="1" w:styleId="4a">
    <w:name w:val="Обычный4"/>
    <w:rsid w:val="0057379F"/>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55">
    <w:name w:val="Абзац списка5"/>
    <w:basedOn w:val="ad"/>
    <w:rsid w:val="0057379F"/>
    <w:pPr>
      <w:spacing w:after="0" w:line="240" w:lineRule="auto"/>
      <w:ind w:left="720"/>
      <w:contextualSpacing/>
      <w:jc w:val="both"/>
    </w:pPr>
    <w:rPr>
      <w:rFonts w:ascii="Times New Roman" w:eastAsia="Times New Roman" w:hAnsi="Times New Roman" w:cs="Times New Roman"/>
      <w:sz w:val="24"/>
      <w:szCs w:val="24"/>
      <w:lang w:eastAsia="ru-RU"/>
    </w:rPr>
  </w:style>
  <w:style w:type="character" w:customStyle="1" w:styleId="RomanS">
    <w:name w:val="Стиль RomanS"/>
    <w:rsid w:val="0057379F"/>
    <w:rPr>
      <w:rFonts w:ascii="Times New Roman" w:hAnsi="Times New Roman"/>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d"/>
    <w:rsid w:val="0057379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2">
    <w:name w:val="Знак12"/>
    <w:basedOn w:val="ad"/>
    <w:rsid w:val="0057379F"/>
    <w:pPr>
      <w:widowControl w:val="0"/>
      <w:adjustRightInd w:val="0"/>
      <w:spacing w:line="240" w:lineRule="exact"/>
      <w:jc w:val="right"/>
    </w:pPr>
    <w:rPr>
      <w:rFonts w:ascii="Arial" w:eastAsia="Times New Roman" w:hAnsi="Arial" w:cs="Arial"/>
      <w:sz w:val="20"/>
      <w:szCs w:val="20"/>
      <w:lang w:val="en-GB"/>
    </w:rPr>
  </w:style>
  <w:style w:type="paragraph" w:customStyle="1" w:styleId="2fd">
    <w:name w:val="Знак Знак Знак Знак Знак Знак2"/>
    <w:basedOn w:val="ad"/>
    <w:rsid w:val="0057379F"/>
    <w:pPr>
      <w:spacing w:line="240" w:lineRule="exact"/>
    </w:pPr>
    <w:rPr>
      <w:rFonts w:ascii="Verdana" w:eastAsia="Times New Roman" w:hAnsi="Verdana" w:cs="Verdana"/>
      <w:sz w:val="20"/>
      <w:szCs w:val="20"/>
      <w:lang w:val="en-US"/>
    </w:rPr>
  </w:style>
  <w:style w:type="paragraph" w:customStyle="1" w:styleId="117">
    <w:name w:val="Обычный11"/>
    <w:qFormat/>
    <w:rsid w:val="0057379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118">
    <w:name w:val="Абзац списка11"/>
    <w:basedOn w:val="ad"/>
    <w:rsid w:val="0057379F"/>
    <w:pPr>
      <w:spacing w:after="0" w:line="240" w:lineRule="auto"/>
      <w:ind w:left="720"/>
    </w:pPr>
    <w:rPr>
      <w:rFonts w:ascii="Times New Roman" w:eastAsia="Times New Roman" w:hAnsi="Times New Roman" w:cs="Times New Roman"/>
      <w:sz w:val="24"/>
      <w:szCs w:val="24"/>
      <w:lang w:eastAsia="ru-RU"/>
    </w:rPr>
  </w:style>
  <w:style w:type="paragraph" w:customStyle="1" w:styleId="1ff">
    <w:name w:val="Знак Знак Знак Знак Знак Знак1"/>
    <w:basedOn w:val="ad"/>
    <w:rsid w:val="0057379F"/>
    <w:pPr>
      <w:widowControl w:val="0"/>
      <w:adjustRightInd w:val="0"/>
      <w:spacing w:line="240" w:lineRule="exact"/>
      <w:jc w:val="right"/>
    </w:pPr>
    <w:rPr>
      <w:rFonts w:ascii="Arial" w:eastAsia="Times New Roman" w:hAnsi="Arial" w:cs="Arial"/>
      <w:sz w:val="20"/>
      <w:szCs w:val="20"/>
      <w:lang w:val="en-GB"/>
    </w:rPr>
  </w:style>
  <w:style w:type="paragraph" w:customStyle="1" w:styleId="119">
    <w:name w:val="Знак11"/>
    <w:basedOn w:val="ad"/>
    <w:rsid w:val="0057379F"/>
    <w:pPr>
      <w:widowControl w:val="0"/>
      <w:adjustRightInd w:val="0"/>
      <w:spacing w:line="240" w:lineRule="exact"/>
      <w:jc w:val="right"/>
    </w:pPr>
    <w:rPr>
      <w:rFonts w:ascii="Arial" w:eastAsia="Times New Roman" w:hAnsi="Arial" w:cs="Arial"/>
      <w:sz w:val="20"/>
      <w:szCs w:val="20"/>
      <w:lang w:val="en-GB"/>
    </w:rPr>
  </w:style>
  <w:style w:type="paragraph" w:customStyle="1" w:styleId="215">
    <w:name w:val="Знак21"/>
    <w:basedOn w:val="ad"/>
    <w:rsid w:val="0057379F"/>
    <w:pPr>
      <w:widowControl w:val="0"/>
      <w:adjustRightInd w:val="0"/>
      <w:spacing w:line="240" w:lineRule="exact"/>
      <w:jc w:val="right"/>
    </w:pPr>
    <w:rPr>
      <w:rFonts w:ascii="Arial" w:eastAsia="Times New Roman" w:hAnsi="Arial" w:cs="Arial"/>
      <w:sz w:val="20"/>
      <w:szCs w:val="20"/>
      <w:lang w:val="en-GB"/>
    </w:rPr>
  </w:style>
  <w:style w:type="paragraph" w:customStyle="1" w:styleId="3f9">
    <w:name w:val="Знак3"/>
    <w:basedOn w:val="ad"/>
    <w:qFormat/>
    <w:rsid w:val="0057379F"/>
    <w:pPr>
      <w:widowControl w:val="0"/>
      <w:adjustRightInd w:val="0"/>
      <w:spacing w:line="240" w:lineRule="exact"/>
      <w:jc w:val="right"/>
    </w:pPr>
    <w:rPr>
      <w:rFonts w:ascii="Arial" w:eastAsia="Times New Roman" w:hAnsi="Arial" w:cs="Arial"/>
      <w:sz w:val="20"/>
      <w:szCs w:val="20"/>
      <w:lang w:val="en-GB"/>
    </w:rPr>
  </w:style>
  <w:style w:type="character" w:styleId="affffffffc">
    <w:name w:val="line number"/>
    <w:basedOn w:val="ae"/>
    <w:uiPriority w:val="99"/>
    <w:semiHidden/>
    <w:unhideWhenUsed/>
    <w:rsid w:val="0057379F"/>
  </w:style>
  <w:style w:type="paragraph" w:customStyle="1" w:styleId="msonormalmailrucssattributepostfix">
    <w:name w:val="msonormal_mailru_css_attribute_postfix"/>
    <w:basedOn w:val="ad"/>
    <w:rsid w:val="005737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d"/>
    <w:rsid w:val="0057379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4">
    <w:name w:val="Знак6"/>
    <w:basedOn w:val="ad"/>
    <w:qFormat/>
    <w:rsid w:val="0057379F"/>
    <w:pPr>
      <w:spacing w:line="240" w:lineRule="exact"/>
    </w:pPr>
    <w:rPr>
      <w:rFonts w:ascii="Verdana" w:eastAsia="Times New Roman" w:hAnsi="Verdana" w:cs="Times New Roman"/>
      <w:sz w:val="24"/>
      <w:szCs w:val="24"/>
      <w:lang w:val="en-US"/>
    </w:rPr>
  </w:style>
  <w:style w:type="paragraph" w:customStyle="1" w:styleId="140">
    <w:name w:val="Знак14"/>
    <w:basedOn w:val="ad"/>
    <w:rsid w:val="0057379F"/>
    <w:pPr>
      <w:widowControl w:val="0"/>
      <w:adjustRightInd w:val="0"/>
      <w:spacing w:line="240" w:lineRule="exact"/>
      <w:jc w:val="right"/>
    </w:pPr>
    <w:rPr>
      <w:rFonts w:ascii="Arial" w:eastAsia="Times New Roman" w:hAnsi="Arial" w:cs="Arial"/>
      <w:sz w:val="20"/>
      <w:szCs w:val="20"/>
      <w:lang w:val="en-GB"/>
    </w:rPr>
  </w:style>
  <w:style w:type="paragraph" w:customStyle="1" w:styleId="4b">
    <w:name w:val="Знак Знак Знак Знак Знак Знак4"/>
    <w:basedOn w:val="ad"/>
    <w:rsid w:val="0057379F"/>
    <w:pPr>
      <w:spacing w:line="240" w:lineRule="exact"/>
    </w:pPr>
    <w:rPr>
      <w:rFonts w:ascii="Verdana" w:eastAsia="Times New Roman" w:hAnsi="Verdana" w:cs="Verdana"/>
      <w:sz w:val="20"/>
      <w:szCs w:val="20"/>
      <w:lang w:val="en-US"/>
    </w:rPr>
  </w:style>
  <w:style w:type="paragraph" w:customStyle="1" w:styleId="123">
    <w:name w:val="Обычный12"/>
    <w:rsid w:val="0057379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124">
    <w:name w:val="Абзац списка12"/>
    <w:basedOn w:val="ad"/>
    <w:rsid w:val="0057379F"/>
    <w:pPr>
      <w:spacing w:after="0" w:line="240" w:lineRule="auto"/>
      <w:ind w:left="720"/>
    </w:pPr>
    <w:rPr>
      <w:rFonts w:ascii="Times New Roman" w:eastAsia="Times New Roman" w:hAnsi="Times New Roman" w:cs="Times New Roman"/>
      <w:sz w:val="24"/>
      <w:szCs w:val="24"/>
      <w:lang w:eastAsia="ru-RU"/>
    </w:rPr>
  </w:style>
  <w:style w:type="paragraph" w:customStyle="1" w:styleId="3fa">
    <w:name w:val="Знак Знак Знак Знак Знак Знак3"/>
    <w:basedOn w:val="ad"/>
    <w:rsid w:val="0057379F"/>
    <w:pPr>
      <w:widowControl w:val="0"/>
      <w:adjustRightInd w:val="0"/>
      <w:spacing w:line="240" w:lineRule="exact"/>
      <w:jc w:val="right"/>
    </w:pPr>
    <w:rPr>
      <w:rFonts w:ascii="Arial" w:eastAsia="Times New Roman" w:hAnsi="Arial" w:cs="Arial"/>
      <w:sz w:val="20"/>
      <w:szCs w:val="20"/>
      <w:lang w:val="en-GB"/>
    </w:rPr>
  </w:style>
  <w:style w:type="paragraph" w:customStyle="1" w:styleId="131">
    <w:name w:val="Знак13"/>
    <w:basedOn w:val="ad"/>
    <w:rsid w:val="0057379F"/>
    <w:pPr>
      <w:widowControl w:val="0"/>
      <w:adjustRightInd w:val="0"/>
      <w:spacing w:line="240" w:lineRule="exact"/>
      <w:jc w:val="right"/>
    </w:pPr>
    <w:rPr>
      <w:rFonts w:ascii="Arial" w:eastAsia="Times New Roman" w:hAnsi="Arial" w:cs="Arial"/>
      <w:sz w:val="20"/>
      <w:szCs w:val="20"/>
      <w:lang w:val="en-GB"/>
    </w:rPr>
  </w:style>
  <w:style w:type="paragraph" w:customStyle="1" w:styleId="221">
    <w:name w:val="Знак22"/>
    <w:basedOn w:val="ad"/>
    <w:rsid w:val="0057379F"/>
    <w:pPr>
      <w:widowControl w:val="0"/>
      <w:adjustRightInd w:val="0"/>
      <w:spacing w:line="240" w:lineRule="exact"/>
      <w:jc w:val="right"/>
    </w:pPr>
    <w:rPr>
      <w:rFonts w:ascii="Arial" w:eastAsia="Times New Roman" w:hAnsi="Arial" w:cs="Arial"/>
      <w:sz w:val="20"/>
      <w:szCs w:val="20"/>
      <w:lang w:val="en-GB"/>
    </w:rPr>
  </w:style>
  <w:style w:type="paragraph" w:customStyle="1" w:styleId="affffffffd">
    <w:name w:val="Знак Знак Знак Знак Знак Знак Знак Знак Знак"/>
    <w:basedOn w:val="ad"/>
    <w:rsid w:val="002E5EB9"/>
    <w:pPr>
      <w:tabs>
        <w:tab w:val="num" w:pos="720"/>
      </w:tabs>
      <w:spacing w:line="240" w:lineRule="exact"/>
    </w:pPr>
    <w:rPr>
      <w:rFonts w:ascii="Times New Roman" w:eastAsia="Times New Roman" w:hAnsi="Times New Roman" w:cs="Times New Roman"/>
      <w:sz w:val="24"/>
      <w:szCs w:val="20"/>
      <w:lang w:val="en-US" w:eastAsia="ru-RU"/>
    </w:rPr>
  </w:style>
  <w:style w:type="paragraph" w:customStyle="1" w:styleId="DefaultTahomaWithIntend">
    <w:name w:val="DefaultTahomaWithIntend"/>
    <w:basedOn w:val="af1"/>
    <w:rsid w:val="002E5EB9"/>
    <w:pPr>
      <w:tabs>
        <w:tab w:val="clear" w:pos="4153"/>
        <w:tab w:val="clear" w:pos="8306"/>
      </w:tabs>
      <w:spacing w:after="60"/>
      <w:jc w:val="both"/>
    </w:pPr>
    <w:rPr>
      <w:rFonts w:ascii="Tahoma" w:hAnsi="Tahoma"/>
    </w:rPr>
  </w:style>
  <w:style w:type="paragraph" w:customStyle="1" w:styleId="a2">
    <w:name w:val="ИНСТ Маркированный список"/>
    <w:basedOn w:val="ad"/>
    <w:rsid w:val="002E5EB9"/>
    <w:pPr>
      <w:widowControl w:val="0"/>
      <w:numPr>
        <w:numId w:val="14"/>
      </w:numPr>
      <w:autoSpaceDE w:val="0"/>
      <w:autoSpaceDN w:val="0"/>
      <w:adjustRightInd w:val="0"/>
      <w:spacing w:after="0" w:line="240" w:lineRule="auto"/>
    </w:pPr>
    <w:rPr>
      <w:rFonts w:ascii="Arial" w:eastAsia="Times New Roman" w:hAnsi="Arial" w:cs="Arial"/>
      <w:sz w:val="18"/>
      <w:szCs w:val="18"/>
      <w:lang w:eastAsia="ru-RU"/>
    </w:rPr>
  </w:style>
  <w:style w:type="character" w:customStyle="1" w:styleId="1ff0">
    <w:name w:val="Основной текст с отступом Знак1"/>
    <w:aliases w:val=" Знак1 Знак, Знак Знак1"/>
    <w:locked/>
    <w:rsid w:val="00EE3DAD"/>
    <w:rPr>
      <w:rFonts w:ascii="Courier New" w:hAnsi="Courier New" w:cs="Times New Roman"/>
      <w:sz w:val="24"/>
    </w:rPr>
  </w:style>
  <w:style w:type="paragraph" w:customStyle="1" w:styleId="Iauiue">
    <w:name w:val="Iau?iue"/>
    <w:rsid w:val="00EE3DAD"/>
    <w:pPr>
      <w:spacing w:after="0" w:line="240" w:lineRule="auto"/>
    </w:pPr>
    <w:rPr>
      <w:rFonts w:ascii="Times New Roman" w:eastAsia="Times New Roman" w:hAnsi="Times New Roman" w:cs="Times New Roman"/>
      <w:sz w:val="20"/>
      <w:szCs w:val="20"/>
      <w:lang w:val="en-US" w:eastAsia="ru-RU"/>
    </w:rPr>
  </w:style>
  <w:style w:type="paragraph" w:customStyle="1" w:styleId="affffffffe">
    <w:name w:val="А. часть_раздела"/>
    <w:basedOn w:val="22"/>
    <w:next w:val="afb"/>
    <w:autoRedefine/>
    <w:uiPriority w:val="99"/>
    <w:rsid w:val="00EE3DAD"/>
    <w:pPr>
      <w:numPr>
        <w:ilvl w:val="0"/>
        <w:numId w:val="0"/>
      </w:numPr>
      <w:tabs>
        <w:tab w:val="left" w:pos="1080"/>
      </w:tabs>
      <w:suppressAutoHyphens w:val="0"/>
      <w:spacing w:before="0" w:line="240" w:lineRule="auto"/>
      <w:ind w:left="567"/>
      <w:jc w:val="center"/>
    </w:pPr>
    <w:rPr>
      <w:b/>
      <w:bCs/>
      <w:u w:val="none"/>
    </w:rPr>
  </w:style>
  <w:style w:type="paragraph" w:customStyle="1" w:styleId="afffffffff">
    <w:name w:val="раздел_документа"/>
    <w:basedOn w:val="14"/>
    <w:autoRedefine/>
    <w:uiPriority w:val="99"/>
    <w:rsid w:val="00EE3DAD"/>
    <w:pPr>
      <w:keepNext w:val="0"/>
      <w:widowControl w:val="0"/>
      <w:numPr>
        <w:numId w:val="0"/>
      </w:numPr>
      <w:suppressAutoHyphens w:val="0"/>
      <w:spacing w:before="0"/>
    </w:pPr>
    <w:rPr>
      <w:b/>
      <w:bCs/>
      <w:color w:val="auto"/>
      <w:kern w:val="32"/>
      <w:sz w:val="28"/>
      <w:szCs w:val="28"/>
    </w:rPr>
  </w:style>
  <w:style w:type="character" w:customStyle="1" w:styleId="fnorg">
    <w:name w:val="fn org"/>
    <w:uiPriority w:val="99"/>
    <w:rsid w:val="00EE3DAD"/>
    <w:rPr>
      <w:rFonts w:cs="Times New Roman"/>
    </w:rPr>
  </w:style>
  <w:style w:type="character" w:customStyle="1" w:styleId="FontStyle14">
    <w:name w:val="Font Style14"/>
    <w:uiPriority w:val="99"/>
    <w:rsid w:val="00EE3DAD"/>
    <w:rPr>
      <w:rFonts w:ascii="Times New Roman" w:hAnsi="Times New Roman" w:cs="Times New Roman"/>
      <w:b/>
      <w:bCs/>
      <w:sz w:val="34"/>
      <w:szCs w:val="34"/>
    </w:rPr>
  </w:style>
  <w:style w:type="paragraph" w:customStyle="1" w:styleId="1ff1">
    <w:name w:val="Знак Знак Знак1 Знак"/>
    <w:basedOn w:val="ad"/>
    <w:uiPriority w:val="99"/>
    <w:rsid w:val="00EE3DAD"/>
    <w:pPr>
      <w:spacing w:line="240" w:lineRule="exact"/>
    </w:pPr>
    <w:rPr>
      <w:rFonts w:ascii="Verdana" w:eastAsia="Times New Roman" w:hAnsi="Verdana" w:cs="Times New Roman"/>
      <w:sz w:val="24"/>
      <w:szCs w:val="24"/>
      <w:lang w:val="en-US"/>
    </w:rPr>
  </w:style>
  <w:style w:type="character" w:customStyle="1" w:styleId="afffffffff0">
    <w:name w:val="ТекстДоговора Знак"/>
    <w:link w:val="afffffffff1"/>
    <w:locked/>
    <w:rsid w:val="00EE3DAD"/>
    <w:rPr>
      <w:rFonts w:ascii="Arial" w:hAnsi="Arial"/>
    </w:rPr>
  </w:style>
  <w:style w:type="paragraph" w:customStyle="1" w:styleId="afffffffff1">
    <w:name w:val="ТекстДоговора"/>
    <w:basedOn w:val="ad"/>
    <w:link w:val="afffffffff0"/>
    <w:rsid w:val="00EE3DAD"/>
    <w:pPr>
      <w:spacing w:after="0" w:line="240" w:lineRule="auto"/>
      <w:ind w:left="567" w:hanging="567"/>
      <w:jc w:val="both"/>
    </w:pPr>
    <w:rPr>
      <w:rFonts w:ascii="Arial" w:hAnsi="Arial"/>
    </w:rPr>
  </w:style>
  <w:style w:type="character" w:customStyle="1" w:styleId="TitleChar">
    <w:name w:val="Title Char"/>
    <w:uiPriority w:val="99"/>
    <w:locked/>
    <w:rsid w:val="00EE3DAD"/>
    <w:rPr>
      <w:rFonts w:ascii="Cambria" w:hAnsi="Cambria" w:cs="Times New Roman"/>
      <w:b/>
      <w:bCs/>
      <w:kern w:val="28"/>
      <w:sz w:val="32"/>
      <w:szCs w:val="32"/>
    </w:rPr>
  </w:style>
  <w:style w:type="character" w:customStyle="1" w:styleId="PlainTextChar">
    <w:name w:val="Plain Text Char"/>
    <w:uiPriority w:val="99"/>
    <w:locked/>
    <w:rsid w:val="00EE3DAD"/>
    <w:rPr>
      <w:rFonts w:ascii="Consolas" w:hAnsi="Consolas"/>
      <w:sz w:val="21"/>
    </w:rPr>
  </w:style>
  <w:style w:type="character" w:customStyle="1" w:styleId="1ff2">
    <w:name w:val="Текст Знак1"/>
    <w:locked/>
    <w:rsid w:val="00EE3DAD"/>
    <w:rPr>
      <w:rFonts w:ascii="Consolas" w:hAnsi="Consolas"/>
      <w:sz w:val="21"/>
      <w:szCs w:val="21"/>
    </w:rPr>
  </w:style>
  <w:style w:type="table" w:styleId="afffffffff2">
    <w:name w:val="Table Theme"/>
    <w:basedOn w:val="af"/>
    <w:uiPriority w:val="99"/>
    <w:rsid w:val="00EE3D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content"/>
    <w:uiPriority w:val="99"/>
    <w:rsid w:val="00EE3DAD"/>
    <w:rPr>
      <w:rFonts w:cs="Times New Roman"/>
    </w:rPr>
  </w:style>
  <w:style w:type="character" w:customStyle="1" w:styleId="zag1">
    <w:name w:val="zag1"/>
    <w:uiPriority w:val="99"/>
    <w:rsid w:val="00EE3DAD"/>
    <w:rPr>
      <w:rFonts w:cs="Times New Roman"/>
    </w:rPr>
  </w:style>
  <w:style w:type="character" w:customStyle="1" w:styleId="zag1or">
    <w:name w:val="zag1or"/>
    <w:uiPriority w:val="99"/>
    <w:rsid w:val="00EE3DAD"/>
    <w:rPr>
      <w:rFonts w:cs="Times New Roman"/>
    </w:rPr>
  </w:style>
  <w:style w:type="character" w:customStyle="1" w:styleId="money">
    <w:name w:val="money"/>
    <w:uiPriority w:val="99"/>
    <w:rsid w:val="00EE3DAD"/>
    <w:rPr>
      <w:rFonts w:cs="Times New Roman"/>
    </w:rPr>
  </w:style>
  <w:style w:type="character" w:customStyle="1" w:styleId="bold">
    <w:name w:val="bold"/>
    <w:uiPriority w:val="99"/>
    <w:rsid w:val="00EE3DAD"/>
    <w:rPr>
      <w:rFonts w:cs="Times New Roman"/>
    </w:rPr>
  </w:style>
  <w:style w:type="paragraph" w:styleId="3fb">
    <w:name w:val="List 3"/>
    <w:basedOn w:val="ad"/>
    <w:rsid w:val="00EE3DAD"/>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customStyle="1" w:styleId="2fe">
    <w:name w:val="Знак Знак Знак2 Знак"/>
    <w:basedOn w:val="ad"/>
    <w:uiPriority w:val="99"/>
    <w:rsid w:val="00EE3DAD"/>
    <w:pPr>
      <w:spacing w:before="100" w:beforeAutospacing="1" w:after="100" w:afterAutospacing="1" w:line="240" w:lineRule="auto"/>
    </w:pPr>
    <w:rPr>
      <w:rFonts w:ascii="Tahoma" w:eastAsia="Times New Roman" w:hAnsi="Tahoma" w:cs="Tahoma"/>
      <w:sz w:val="20"/>
      <w:szCs w:val="20"/>
      <w:lang w:val="en-US"/>
    </w:rPr>
  </w:style>
  <w:style w:type="paragraph" w:customStyle="1" w:styleId="141">
    <w:name w:val="Знак Знак Знак1 Знак4"/>
    <w:basedOn w:val="ad"/>
    <w:uiPriority w:val="99"/>
    <w:rsid w:val="00EE3DAD"/>
    <w:pPr>
      <w:spacing w:line="240" w:lineRule="exact"/>
    </w:pPr>
    <w:rPr>
      <w:rFonts w:ascii="Verdana" w:eastAsia="Times New Roman" w:hAnsi="Verdana" w:cs="Times New Roman"/>
      <w:sz w:val="24"/>
      <w:szCs w:val="24"/>
      <w:lang w:val="en-US"/>
    </w:rPr>
  </w:style>
  <w:style w:type="paragraph" w:customStyle="1" w:styleId="132">
    <w:name w:val="Знак Знак Знак1 Знак3"/>
    <w:basedOn w:val="ad"/>
    <w:uiPriority w:val="99"/>
    <w:rsid w:val="00EE3DAD"/>
    <w:pPr>
      <w:spacing w:line="240" w:lineRule="exact"/>
    </w:pPr>
    <w:rPr>
      <w:rFonts w:ascii="Verdana" w:eastAsia="Times New Roman" w:hAnsi="Verdana" w:cs="Times New Roman"/>
      <w:sz w:val="24"/>
      <w:szCs w:val="24"/>
      <w:lang w:val="en-US"/>
    </w:rPr>
  </w:style>
  <w:style w:type="paragraph" w:customStyle="1" w:styleId="125">
    <w:name w:val="Знак Знак Знак1 Знак2"/>
    <w:basedOn w:val="ad"/>
    <w:uiPriority w:val="99"/>
    <w:rsid w:val="00EE3DAD"/>
    <w:pPr>
      <w:spacing w:line="240" w:lineRule="exact"/>
    </w:pPr>
    <w:rPr>
      <w:rFonts w:ascii="Verdana" w:eastAsia="Times New Roman" w:hAnsi="Verdana" w:cs="Times New Roman"/>
      <w:sz w:val="24"/>
      <w:szCs w:val="24"/>
      <w:lang w:val="en-US"/>
    </w:rPr>
  </w:style>
  <w:style w:type="paragraph" w:customStyle="1" w:styleId="11a">
    <w:name w:val="Знак Знак Знак1 Знак1"/>
    <w:basedOn w:val="ad"/>
    <w:uiPriority w:val="99"/>
    <w:rsid w:val="00EE3DAD"/>
    <w:pPr>
      <w:spacing w:line="240" w:lineRule="exact"/>
    </w:pPr>
    <w:rPr>
      <w:rFonts w:ascii="Verdana" w:eastAsia="Times New Roman" w:hAnsi="Verdana" w:cs="Times New Roman"/>
      <w:sz w:val="24"/>
      <w:szCs w:val="24"/>
      <w:lang w:val="en-US"/>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uiPriority w:val="99"/>
    <w:semiHidden/>
    <w:rsid w:val="00EE3DAD"/>
    <w:rPr>
      <w:rFonts w:ascii="Calibri" w:eastAsia="Times New Roman" w:hAnsi="Calibri" w:cs="Times New Roman"/>
      <w:i/>
      <w:iCs/>
      <w:sz w:val="24"/>
      <w:szCs w:val="24"/>
    </w:rPr>
  </w:style>
  <w:style w:type="character" w:customStyle="1" w:styleId="PlainTextChar1">
    <w:name w:val="Plain Text Char1"/>
    <w:uiPriority w:val="99"/>
    <w:semiHidden/>
    <w:rsid w:val="00EE3DAD"/>
    <w:rPr>
      <w:rFonts w:ascii="Courier New" w:hAnsi="Courier New" w:cs="Courier New"/>
      <w:sz w:val="20"/>
      <w:szCs w:val="20"/>
    </w:rPr>
  </w:style>
  <w:style w:type="table" w:customStyle="1" w:styleId="1ff3">
    <w:name w:val="Сетка таблицы1"/>
    <w:uiPriority w:val="99"/>
    <w:rsid w:val="00EE3DA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
    <w:name w:val="Текст2"/>
    <w:basedOn w:val="ad"/>
    <w:uiPriority w:val="99"/>
    <w:rsid w:val="00EE3DAD"/>
    <w:pPr>
      <w:spacing w:after="0" w:line="240" w:lineRule="auto"/>
    </w:pPr>
    <w:rPr>
      <w:rFonts w:ascii="Courier New" w:eastAsia="Times New Roman" w:hAnsi="Courier New" w:cs="Times New Roman"/>
      <w:sz w:val="20"/>
      <w:szCs w:val="20"/>
      <w:lang w:eastAsia="ru-RU"/>
    </w:rPr>
  </w:style>
  <w:style w:type="paragraph" w:customStyle="1" w:styleId="3fc">
    <w:name w:val="Основной текст3"/>
    <w:basedOn w:val="ad"/>
    <w:qFormat/>
    <w:rsid w:val="00EE3DAD"/>
    <w:pPr>
      <w:widowControl w:val="0"/>
      <w:spacing w:after="0" w:line="240" w:lineRule="auto"/>
      <w:jc w:val="both"/>
    </w:pPr>
    <w:rPr>
      <w:rFonts w:ascii="Times New Roman" w:eastAsia="Times New Roman" w:hAnsi="Times New Roman" w:cs="Times New Roman"/>
      <w:sz w:val="24"/>
      <w:szCs w:val="20"/>
    </w:rPr>
  </w:style>
  <w:style w:type="paragraph" w:customStyle="1" w:styleId="3fd">
    <w:name w:val="Текст3"/>
    <w:basedOn w:val="ad"/>
    <w:uiPriority w:val="99"/>
    <w:rsid w:val="00EE3DAD"/>
    <w:pPr>
      <w:spacing w:after="0" w:line="240" w:lineRule="auto"/>
    </w:pPr>
    <w:rPr>
      <w:rFonts w:ascii="Courier New" w:eastAsia="Times New Roman" w:hAnsi="Courier New" w:cs="Times New Roman"/>
      <w:sz w:val="20"/>
      <w:szCs w:val="20"/>
      <w:lang w:eastAsia="ru-RU"/>
    </w:rPr>
  </w:style>
  <w:style w:type="character" w:customStyle="1" w:styleId="OTRTableHead">
    <w:name w:val="_OTR_Table_Head Знак"/>
    <w:link w:val="OTRTableHead0"/>
    <w:uiPriority w:val="99"/>
    <w:locked/>
    <w:rsid w:val="00EE3DAD"/>
    <w:rPr>
      <w:b/>
      <w:sz w:val="24"/>
    </w:rPr>
  </w:style>
  <w:style w:type="paragraph" w:customStyle="1" w:styleId="OTRTableHead0">
    <w:name w:val="_OTR_Table_Head"/>
    <w:basedOn w:val="ad"/>
    <w:link w:val="OTRTableHead"/>
    <w:uiPriority w:val="99"/>
    <w:rsid w:val="00EE3DAD"/>
    <w:pPr>
      <w:keepNext/>
      <w:spacing w:before="60" w:after="60" w:line="240" w:lineRule="auto"/>
      <w:contextualSpacing/>
      <w:jc w:val="center"/>
    </w:pPr>
    <w:rPr>
      <w:b/>
      <w:sz w:val="24"/>
    </w:rPr>
  </w:style>
  <w:style w:type="paragraph" w:customStyle="1" w:styleId="afffffffff3">
    <w:name w:val="Обычный Текст"/>
    <w:basedOn w:val="ad"/>
    <w:link w:val="afffffffff4"/>
    <w:uiPriority w:val="99"/>
    <w:rsid w:val="00EE3DAD"/>
    <w:pPr>
      <w:spacing w:after="0" w:line="240" w:lineRule="auto"/>
      <w:ind w:firstLine="709"/>
      <w:jc w:val="both"/>
    </w:pPr>
    <w:rPr>
      <w:rFonts w:ascii="Calibri" w:eastAsia="Times New Roman" w:hAnsi="Calibri" w:cs="Times New Roman"/>
      <w:sz w:val="24"/>
      <w:szCs w:val="20"/>
    </w:rPr>
  </w:style>
  <w:style w:type="character" w:customStyle="1" w:styleId="afffffffff4">
    <w:name w:val="Обычный Текст Знак"/>
    <w:link w:val="afffffffff3"/>
    <w:uiPriority w:val="99"/>
    <w:locked/>
    <w:rsid w:val="00EE3DAD"/>
    <w:rPr>
      <w:rFonts w:ascii="Calibri" w:eastAsia="Times New Roman" w:hAnsi="Calibri" w:cs="Times New Roman"/>
      <w:sz w:val="24"/>
      <w:szCs w:val="20"/>
    </w:rPr>
  </w:style>
  <w:style w:type="paragraph" w:customStyle="1" w:styleId="afffffffff5">
    <w:name w:val="Таблица ячейка"/>
    <w:basedOn w:val="aff0"/>
    <w:uiPriority w:val="99"/>
    <w:rsid w:val="00EE3DAD"/>
    <w:pPr>
      <w:autoSpaceDE w:val="0"/>
      <w:autoSpaceDN w:val="0"/>
      <w:spacing w:before="120"/>
    </w:pPr>
    <w:rPr>
      <w:sz w:val="22"/>
      <w:szCs w:val="22"/>
    </w:rPr>
  </w:style>
  <w:style w:type="paragraph" w:customStyle="1" w:styleId="151">
    <w:name w:val="Знак Знак Знак1 Знак5"/>
    <w:basedOn w:val="ad"/>
    <w:uiPriority w:val="99"/>
    <w:rsid w:val="00EE3DAD"/>
    <w:pPr>
      <w:spacing w:line="240" w:lineRule="exact"/>
    </w:pPr>
    <w:rPr>
      <w:rFonts w:ascii="Verdana" w:eastAsia="Times New Roman" w:hAnsi="Verdana" w:cs="Times New Roman"/>
      <w:sz w:val="24"/>
      <w:szCs w:val="24"/>
      <w:lang w:val="en-US"/>
    </w:rPr>
  </w:style>
  <w:style w:type="paragraph" w:customStyle="1" w:styleId="1CharChar">
    <w:name w:val="1 Знак Char Знак Char Знак"/>
    <w:basedOn w:val="ad"/>
    <w:uiPriority w:val="99"/>
    <w:rsid w:val="00EE3DAD"/>
    <w:pPr>
      <w:spacing w:line="240" w:lineRule="exact"/>
    </w:pPr>
    <w:rPr>
      <w:rFonts w:ascii="Times New Roman" w:eastAsia="Calibri" w:hAnsi="Times New Roman" w:cs="Times New Roman"/>
      <w:sz w:val="20"/>
      <w:szCs w:val="20"/>
      <w:lang w:eastAsia="zh-CN"/>
    </w:rPr>
  </w:style>
  <w:style w:type="character" w:customStyle="1" w:styleId="SubtitleChar">
    <w:name w:val="Subtitle Char"/>
    <w:uiPriority w:val="99"/>
    <w:locked/>
    <w:rsid w:val="00EE3DAD"/>
    <w:rPr>
      <w:rFonts w:ascii="Cambria" w:hAnsi="Cambria" w:cs="Times New Roman"/>
      <w:sz w:val="24"/>
      <w:szCs w:val="24"/>
    </w:rPr>
  </w:style>
  <w:style w:type="paragraph" w:customStyle="1" w:styleId="1ff4">
    <w:name w:val="Без интервала1"/>
    <w:basedOn w:val="ad"/>
    <w:uiPriority w:val="1"/>
    <w:qFormat/>
    <w:rsid w:val="00EE3DAD"/>
    <w:pPr>
      <w:spacing w:after="0" w:line="240" w:lineRule="auto"/>
    </w:pPr>
    <w:rPr>
      <w:rFonts w:ascii="Times New Roman" w:eastAsia="Calibri" w:hAnsi="Times New Roman" w:cs="Times New Roman"/>
      <w:sz w:val="24"/>
      <w:szCs w:val="32"/>
      <w:lang w:eastAsia="ru-RU"/>
    </w:rPr>
  </w:style>
  <w:style w:type="character" w:customStyle="1" w:styleId="apple-style-span">
    <w:name w:val="apple-style-span"/>
    <w:uiPriority w:val="99"/>
    <w:rsid w:val="00EE3DAD"/>
  </w:style>
  <w:style w:type="paragraph" w:customStyle="1" w:styleId="afffffffff6">
    <w:name w:val="Îáû÷íûé"/>
    <w:rsid w:val="00EE3DAD"/>
    <w:pPr>
      <w:autoSpaceDE w:val="0"/>
      <w:autoSpaceDN w:val="0"/>
      <w:spacing w:after="0" w:line="240" w:lineRule="auto"/>
    </w:pPr>
    <w:rPr>
      <w:rFonts w:ascii="Times New Roman" w:eastAsia="Times New Roman" w:hAnsi="Times New Roman" w:cs="Times New Roman"/>
      <w:sz w:val="20"/>
      <w:szCs w:val="20"/>
      <w:lang w:eastAsia="ru-RU"/>
    </w:rPr>
  </w:style>
  <w:style w:type="paragraph" w:styleId="2ff0">
    <w:name w:val="List 2"/>
    <w:basedOn w:val="ad"/>
    <w:unhideWhenUsed/>
    <w:rsid w:val="00EE3DAD"/>
    <w:pPr>
      <w:overflowPunct w:val="0"/>
      <w:autoSpaceDE w:val="0"/>
      <w:autoSpaceDN w:val="0"/>
      <w:adjustRightInd w:val="0"/>
      <w:spacing w:after="0" w:line="240" w:lineRule="auto"/>
      <w:ind w:left="566" w:hanging="283"/>
      <w:contextualSpacing/>
      <w:textAlignment w:val="baseline"/>
    </w:pPr>
    <w:rPr>
      <w:rFonts w:ascii="Times New Roman" w:eastAsia="Times New Roman" w:hAnsi="Times New Roman" w:cs="Times New Roman"/>
      <w:sz w:val="20"/>
      <w:szCs w:val="20"/>
      <w:lang w:eastAsia="ru-RU"/>
    </w:rPr>
  </w:style>
  <w:style w:type="character" w:customStyle="1" w:styleId="FontStyle44">
    <w:name w:val="Font Style44"/>
    <w:rsid w:val="00EE3DAD"/>
    <w:rPr>
      <w:rFonts w:ascii="Times New Roman" w:hAnsi="Times New Roman" w:cs="Times New Roman"/>
      <w:b/>
      <w:bCs/>
      <w:sz w:val="26"/>
      <w:szCs w:val="26"/>
    </w:rPr>
  </w:style>
  <w:style w:type="paragraph" w:customStyle="1" w:styleId="afffffffff7">
    <w:name w:val="Пункт"/>
    <w:basedOn w:val="ad"/>
    <w:link w:val="1ff5"/>
    <w:qFormat/>
    <w:rsid w:val="00EE3DAD"/>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TableText">
    <w:name w:val="Table Text"/>
    <w:uiPriority w:val="99"/>
    <w:rsid w:val="00EE3DAD"/>
    <w:pPr>
      <w:spacing w:after="0" w:line="240" w:lineRule="auto"/>
    </w:pPr>
    <w:rPr>
      <w:rFonts w:ascii="Times New Roman" w:eastAsia="Times New Roman" w:hAnsi="Times New Roman" w:cs="Times New Roman"/>
      <w:color w:val="000000"/>
      <w:sz w:val="24"/>
      <w:szCs w:val="20"/>
      <w:lang w:val="en-US" w:eastAsia="ru-RU"/>
    </w:rPr>
  </w:style>
  <w:style w:type="paragraph" w:customStyle="1" w:styleId="160">
    <w:name w:val="Знак Знак Знак1 Знак6"/>
    <w:basedOn w:val="ad"/>
    <w:uiPriority w:val="99"/>
    <w:rsid w:val="00EE3DAD"/>
    <w:pPr>
      <w:spacing w:line="240" w:lineRule="exact"/>
    </w:pPr>
    <w:rPr>
      <w:rFonts w:ascii="Verdana" w:eastAsia="Times New Roman" w:hAnsi="Verdana" w:cs="Times New Roman"/>
      <w:sz w:val="24"/>
      <w:szCs w:val="24"/>
      <w:lang w:val="en-US"/>
    </w:rPr>
  </w:style>
  <w:style w:type="character" w:customStyle="1" w:styleId="afffffffff8">
    <w:name w:val="Подпункт Знак"/>
    <w:link w:val="afffffffff9"/>
    <w:locked/>
    <w:rsid w:val="00EE3DAD"/>
    <w:rPr>
      <w:sz w:val="24"/>
      <w:szCs w:val="28"/>
    </w:rPr>
  </w:style>
  <w:style w:type="paragraph" w:customStyle="1" w:styleId="afffffffff9">
    <w:name w:val="Подпункт"/>
    <w:basedOn w:val="afffffffff7"/>
    <w:link w:val="afffffffff8"/>
    <w:rsid w:val="00EE3DAD"/>
    <w:pPr>
      <w:tabs>
        <w:tab w:val="clear" w:pos="1980"/>
        <w:tab w:val="num" w:pos="2520"/>
      </w:tabs>
      <w:ind w:left="1728" w:hanging="648"/>
    </w:pPr>
    <w:rPr>
      <w:rFonts w:asciiTheme="minorHAnsi" w:eastAsiaTheme="minorHAnsi" w:hAnsiTheme="minorHAnsi" w:cstheme="minorBidi"/>
    </w:rPr>
  </w:style>
  <w:style w:type="character" w:customStyle="1" w:styleId="FooterChar">
    <w:name w:val="Footer Char"/>
    <w:locked/>
    <w:rsid w:val="00EE3DAD"/>
    <w:rPr>
      <w:rFonts w:ascii="MS Mincho" w:eastAsia="MS Mincho" w:hAnsi="MS Mincho" w:cs="Times New Roman" w:hint="eastAsia"/>
      <w:spacing w:val="-2"/>
      <w:sz w:val="24"/>
      <w:lang w:val="ru-RU" w:eastAsia="ru-RU"/>
    </w:rPr>
  </w:style>
  <w:style w:type="character" w:customStyle="1" w:styleId="1ff6">
    <w:name w:val="Основной текст Знак1"/>
    <w:rsid w:val="00EE3DAD"/>
    <w:rPr>
      <w:rFonts w:ascii="Times New Roman" w:eastAsia="Lucida Sans Unicode" w:hAnsi="Times New Roman"/>
      <w:sz w:val="24"/>
      <w:szCs w:val="24"/>
    </w:rPr>
  </w:style>
  <w:style w:type="paragraph" w:customStyle="1" w:styleId="2ff1">
    <w:name w:val="Заголовок2"/>
    <w:basedOn w:val="ad"/>
    <w:next w:val="aff0"/>
    <w:qFormat/>
    <w:rsid w:val="00EE3DAD"/>
    <w:pPr>
      <w:keepNext/>
      <w:widowControl w:val="0"/>
      <w:suppressAutoHyphens/>
      <w:spacing w:before="240" w:after="120" w:line="240" w:lineRule="auto"/>
    </w:pPr>
    <w:rPr>
      <w:rFonts w:ascii="Times New Roman" w:eastAsia="Lucida Sans Unicode" w:hAnsi="Times New Roman" w:cs="Tahoma"/>
      <w:sz w:val="28"/>
      <w:szCs w:val="28"/>
      <w:lang w:eastAsia="ru-RU"/>
    </w:rPr>
  </w:style>
  <w:style w:type="paragraph" w:styleId="2ff2">
    <w:name w:val="List Continue 2"/>
    <w:basedOn w:val="ad"/>
    <w:rsid w:val="00EE3DAD"/>
    <w:pPr>
      <w:spacing w:after="120" w:line="240" w:lineRule="auto"/>
      <w:ind w:left="566"/>
    </w:pPr>
    <w:rPr>
      <w:rFonts w:ascii="Times New Roman" w:eastAsia="Times New Roman" w:hAnsi="Times New Roman" w:cs="Times New Roman"/>
      <w:sz w:val="24"/>
      <w:szCs w:val="24"/>
      <w:lang w:eastAsia="ru-RU"/>
    </w:rPr>
  </w:style>
  <w:style w:type="paragraph" w:customStyle="1" w:styleId="afffffffffa">
    <w:name w:val="Стиль"/>
    <w:qFormat/>
    <w:rsid w:val="00EE3DAD"/>
    <w:pPr>
      <w:spacing w:after="0" w:line="240" w:lineRule="auto"/>
    </w:pPr>
    <w:rPr>
      <w:rFonts w:ascii="Times New Roman" w:eastAsia="Times New Roman" w:hAnsi="Times New Roman" w:cs="Times New Roman"/>
      <w:b/>
      <w:i/>
      <w:snapToGrid w:val="0"/>
      <w:spacing w:val="-1"/>
      <w:kern w:val="65535"/>
      <w:position w:val="-1"/>
      <w:sz w:val="24"/>
      <w:szCs w:val="20"/>
      <w:lang w:val="en-US" w:eastAsia="ru-RU"/>
    </w:rPr>
  </w:style>
  <w:style w:type="paragraph" w:customStyle="1" w:styleId="ConsTitle">
    <w:name w:val="ConsTitle"/>
    <w:qFormat/>
    <w:rsid w:val="00EE3DA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23">
    <w:name w:val="Основной текст с отступом 22"/>
    <w:basedOn w:val="ad"/>
    <w:qFormat/>
    <w:rsid w:val="00EE3DAD"/>
    <w:pPr>
      <w:overflowPunct w:val="0"/>
      <w:autoSpaceDE w:val="0"/>
      <w:autoSpaceDN w:val="0"/>
      <w:adjustRightInd w:val="0"/>
      <w:spacing w:after="0" w:line="240" w:lineRule="auto"/>
      <w:ind w:left="60"/>
      <w:jc w:val="both"/>
    </w:pPr>
    <w:rPr>
      <w:rFonts w:ascii="Times New Roman" w:eastAsia="Times New Roman" w:hAnsi="Times New Roman" w:cs="Times New Roman"/>
      <w:sz w:val="24"/>
      <w:szCs w:val="20"/>
      <w:lang w:eastAsia="ru-RU"/>
    </w:rPr>
  </w:style>
  <w:style w:type="paragraph" w:customStyle="1" w:styleId="afffffffffb">
    <w:name w:val="Íîðìàëüíûé"/>
    <w:semiHidden/>
    <w:qFormat/>
    <w:rsid w:val="00EE3DAD"/>
    <w:pPr>
      <w:spacing w:after="0" w:line="240" w:lineRule="auto"/>
    </w:pPr>
    <w:rPr>
      <w:rFonts w:ascii="Courier" w:eastAsia="Times New Roman" w:hAnsi="Courier" w:cs="Times New Roman"/>
      <w:sz w:val="24"/>
      <w:szCs w:val="20"/>
      <w:lang w:val="en-GB" w:eastAsia="ru-RU"/>
    </w:rPr>
  </w:style>
  <w:style w:type="character" w:customStyle="1" w:styleId="afffffffffc">
    <w:name w:val="Обычный без отступа Знак"/>
    <w:link w:val="a0"/>
    <w:locked/>
    <w:rsid w:val="00EE3DAD"/>
    <w:rPr>
      <w:sz w:val="24"/>
    </w:rPr>
  </w:style>
  <w:style w:type="paragraph" w:customStyle="1" w:styleId="a0">
    <w:name w:val="Обычный без отступа"/>
    <w:basedOn w:val="ad"/>
    <w:link w:val="afffffffffc"/>
    <w:qFormat/>
    <w:rsid w:val="00EE3DAD"/>
    <w:pPr>
      <w:numPr>
        <w:ilvl w:val="1"/>
        <w:numId w:val="15"/>
      </w:numPr>
      <w:spacing w:after="0" w:line="240" w:lineRule="auto"/>
      <w:jc w:val="both"/>
    </w:pPr>
    <w:rPr>
      <w:sz w:val="24"/>
    </w:rPr>
  </w:style>
  <w:style w:type="paragraph" w:customStyle="1" w:styleId="1ff7">
    <w:name w:val="1 Знак Знак Знак Знак"/>
    <w:basedOn w:val="ad"/>
    <w:qFormat/>
    <w:rsid w:val="00EE3DAD"/>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shortdesc">
    <w:name w:val="shortdesc"/>
    <w:rsid w:val="00EE3DAD"/>
  </w:style>
  <w:style w:type="paragraph" w:customStyle="1" w:styleId="style1a">
    <w:name w:val="style1"/>
    <w:basedOn w:val="ad"/>
    <w:qFormat/>
    <w:rsid w:val="00EE3D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b">
    <w:name w:val="Стиль2 Знак"/>
    <w:link w:val="2a"/>
    <w:locked/>
    <w:rsid w:val="00EE3DAD"/>
    <w:rPr>
      <w:rFonts w:ascii="Times New Roman" w:eastAsia="Times New Roman" w:hAnsi="Times New Roman" w:cs="Times New Roman"/>
      <w:b/>
      <w:sz w:val="24"/>
      <w:szCs w:val="20"/>
      <w:lang w:eastAsia="zh-CN"/>
    </w:rPr>
  </w:style>
  <w:style w:type="paragraph" w:customStyle="1" w:styleId="Preformat">
    <w:name w:val="Preformat"/>
    <w:qFormat/>
    <w:rsid w:val="00EE3DA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fffd">
    <w:name w:val="Знак Знак Знак Знак Знак Знак Знак Знак Знак Знак"/>
    <w:basedOn w:val="ad"/>
    <w:qFormat/>
    <w:rsid w:val="00EE3DAD"/>
    <w:pPr>
      <w:spacing w:line="240" w:lineRule="exact"/>
    </w:pPr>
    <w:rPr>
      <w:rFonts w:ascii="Verdana" w:eastAsia="Times New Roman" w:hAnsi="Verdana" w:cs="Times New Roman"/>
      <w:sz w:val="24"/>
      <w:szCs w:val="24"/>
      <w:lang w:val="en-US"/>
    </w:rPr>
  </w:style>
  <w:style w:type="numbering" w:customStyle="1" w:styleId="1">
    <w:name w:val="Текущий список1"/>
    <w:rsid w:val="00EE3DAD"/>
    <w:pPr>
      <w:numPr>
        <w:numId w:val="17"/>
      </w:numPr>
    </w:pPr>
  </w:style>
  <w:style w:type="paragraph" w:customStyle="1" w:styleId="2ff3">
    <w:name w:val="Знак Знак Знак2 Знак Знак Знак Знак Знак Знак Знак"/>
    <w:basedOn w:val="ad"/>
    <w:qFormat/>
    <w:rsid w:val="00EE3DA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CharCharCharChar">
    <w:name w:val="Знак Знак Char Char Знак Знак Char Char Знак Знак Знак Знак Знак Знак"/>
    <w:basedOn w:val="ad"/>
    <w:qFormat/>
    <w:rsid w:val="00EE3DAD"/>
    <w:pPr>
      <w:spacing w:line="240" w:lineRule="exact"/>
    </w:pPr>
    <w:rPr>
      <w:rFonts w:ascii="Verdana" w:eastAsia="Times New Roman" w:hAnsi="Verdana" w:cs="Times New Roman"/>
      <w:sz w:val="24"/>
      <w:szCs w:val="24"/>
      <w:lang w:val="en-US"/>
    </w:rPr>
  </w:style>
  <w:style w:type="character" w:customStyle="1" w:styleId="grame">
    <w:name w:val="grame"/>
    <w:rsid w:val="00EE3DAD"/>
  </w:style>
  <w:style w:type="paragraph" w:customStyle="1" w:styleId="xl22">
    <w:name w:val="xl22"/>
    <w:basedOn w:val="ad"/>
    <w:qFormat/>
    <w:rsid w:val="00EE3D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23">
    <w:name w:val="xl23"/>
    <w:basedOn w:val="ad"/>
    <w:qFormat/>
    <w:rsid w:val="00EE3D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8"/>
      <w:szCs w:val="18"/>
      <w:lang w:eastAsia="ru-RU"/>
    </w:rPr>
  </w:style>
  <w:style w:type="paragraph" w:customStyle="1" w:styleId="xl24">
    <w:name w:val="xl24"/>
    <w:basedOn w:val="ad"/>
    <w:qFormat/>
    <w:rsid w:val="00EE3D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8"/>
      <w:szCs w:val="18"/>
      <w:lang w:eastAsia="ru-RU"/>
    </w:rPr>
  </w:style>
  <w:style w:type="paragraph" w:customStyle="1" w:styleId="xl25">
    <w:name w:val="xl25"/>
    <w:basedOn w:val="ad"/>
    <w:qFormat/>
    <w:rsid w:val="00EE3D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28">
    <w:name w:val="xl28"/>
    <w:basedOn w:val="ad"/>
    <w:qFormat/>
    <w:rsid w:val="00EE3D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18"/>
      <w:szCs w:val="18"/>
      <w:lang w:eastAsia="ru-RU"/>
    </w:rPr>
  </w:style>
  <w:style w:type="paragraph" w:customStyle="1" w:styleId="xl29">
    <w:name w:val="xl29"/>
    <w:basedOn w:val="ad"/>
    <w:qFormat/>
    <w:rsid w:val="00EE3D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lang w:eastAsia="ru-RU"/>
    </w:rPr>
  </w:style>
  <w:style w:type="paragraph" w:customStyle="1" w:styleId="xl30">
    <w:name w:val="xl30"/>
    <w:basedOn w:val="ad"/>
    <w:qFormat/>
    <w:rsid w:val="00EE3D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8"/>
      <w:szCs w:val="18"/>
      <w:lang w:eastAsia="ru-RU"/>
    </w:rPr>
  </w:style>
  <w:style w:type="paragraph" w:customStyle="1" w:styleId="xl31">
    <w:name w:val="xl31"/>
    <w:basedOn w:val="ad"/>
    <w:qFormat/>
    <w:rsid w:val="00EE3D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6"/>
      <w:szCs w:val="16"/>
      <w:lang w:eastAsia="ru-RU"/>
    </w:rPr>
  </w:style>
  <w:style w:type="paragraph" w:customStyle="1" w:styleId="xl33">
    <w:name w:val="xl33"/>
    <w:basedOn w:val="ad"/>
    <w:qFormat/>
    <w:rsid w:val="00EE3D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18"/>
      <w:szCs w:val="18"/>
      <w:lang w:eastAsia="ru-RU"/>
    </w:rPr>
  </w:style>
  <w:style w:type="paragraph" w:customStyle="1" w:styleId="xl34">
    <w:name w:val="xl34"/>
    <w:basedOn w:val="ad"/>
    <w:qFormat/>
    <w:rsid w:val="00EE3D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1ff8">
    <w:name w:val="Список1"/>
    <w:basedOn w:val="ad"/>
    <w:qFormat/>
    <w:rsid w:val="00EE3DAD"/>
    <w:pPr>
      <w:tabs>
        <w:tab w:val="num" w:pos="360"/>
        <w:tab w:val="left" w:pos="7088"/>
      </w:tabs>
      <w:spacing w:after="0" w:line="360" w:lineRule="auto"/>
      <w:ind w:left="360" w:hanging="360"/>
    </w:pPr>
    <w:rPr>
      <w:rFonts w:ascii="Times New Roman" w:eastAsia="Times New Roman" w:hAnsi="Times New Roman" w:cs="Times New Roman"/>
      <w:sz w:val="24"/>
      <w:szCs w:val="20"/>
      <w:lang w:eastAsia="ru-RU"/>
    </w:rPr>
  </w:style>
  <w:style w:type="paragraph" w:customStyle="1" w:styleId="mark-">
    <w:name w:val="mark -"/>
    <w:basedOn w:val="afffffffffe"/>
    <w:qFormat/>
    <w:rsid w:val="00EE3DAD"/>
    <w:pPr>
      <w:numPr>
        <w:numId w:val="16"/>
      </w:numPr>
      <w:tabs>
        <w:tab w:val="right" w:leader="dot" w:pos="10490"/>
      </w:tabs>
      <w:jc w:val="left"/>
    </w:pPr>
  </w:style>
  <w:style w:type="paragraph" w:customStyle="1" w:styleId="afffffffffe">
    <w:name w:val="Осн. текст Д"/>
    <w:qFormat/>
    <w:rsid w:val="00EE3DAD"/>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TableofContents">
    <w:name w:val="Table of Contents"/>
    <w:basedOn w:val="14"/>
    <w:next w:val="ad"/>
    <w:qFormat/>
    <w:rsid w:val="00EE3DAD"/>
    <w:pPr>
      <w:keepLines/>
      <w:pageBreakBefore/>
      <w:numPr>
        <w:numId w:val="0"/>
      </w:numPr>
      <w:spacing w:before="480" w:after="360" w:line="288" w:lineRule="auto"/>
      <w:outlineLvl w:val="9"/>
    </w:pPr>
    <w:rPr>
      <w:b/>
      <w:color w:val="auto"/>
      <w:kern w:val="32"/>
      <w:sz w:val="28"/>
      <w:lang w:eastAsia="en-US"/>
    </w:rPr>
  </w:style>
  <w:style w:type="paragraph" w:customStyle="1" w:styleId="affffffffff">
    <w:name w:val="Îñíîâí"/>
    <w:basedOn w:val="ad"/>
    <w:qFormat/>
    <w:rsid w:val="00EE3DAD"/>
    <w:pPr>
      <w:widowControl w:val="0"/>
      <w:spacing w:after="0" w:line="240" w:lineRule="auto"/>
      <w:jc w:val="both"/>
    </w:pPr>
    <w:rPr>
      <w:rFonts w:ascii="Arial" w:eastAsia="Times New Roman" w:hAnsi="Arial" w:cs="Arial"/>
      <w:szCs w:val="20"/>
      <w:lang w:eastAsia="ru-RU"/>
    </w:rPr>
  </w:style>
  <w:style w:type="paragraph" w:customStyle="1" w:styleId="affffffffff0">
    <w:name w:val="Знак Знак Знак"/>
    <w:basedOn w:val="ad"/>
    <w:qFormat/>
    <w:rsid w:val="00EE3DA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94">
    <w:name w:val="Знак9"/>
    <w:basedOn w:val="ad"/>
    <w:qFormat/>
    <w:rsid w:val="00EE3DAD"/>
    <w:pPr>
      <w:spacing w:line="240" w:lineRule="exact"/>
    </w:pPr>
    <w:rPr>
      <w:rFonts w:ascii="Verdana" w:eastAsia="Times New Roman" w:hAnsi="Verdana" w:cs="Times New Roman"/>
      <w:sz w:val="20"/>
      <w:szCs w:val="20"/>
      <w:lang w:val="en-US"/>
    </w:rPr>
  </w:style>
  <w:style w:type="paragraph" w:customStyle="1" w:styleId="CharCharCharChar0">
    <w:name w:val="Char Char Char Char"/>
    <w:basedOn w:val="ad"/>
    <w:next w:val="ad"/>
    <w:semiHidden/>
    <w:qFormat/>
    <w:rsid w:val="00EE3DAD"/>
    <w:pPr>
      <w:spacing w:line="240" w:lineRule="exact"/>
    </w:pPr>
    <w:rPr>
      <w:rFonts w:ascii="Arial" w:eastAsia="Times New Roman" w:hAnsi="Arial" w:cs="Arial"/>
      <w:sz w:val="20"/>
      <w:szCs w:val="20"/>
      <w:lang w:val="en-US"/>
    </w:rPr>
  </w:style>
  <w:style w:type="paragraph" w:customStyle="1" w:styleId="fr20">
    <w:name w:val="fr2"/>
    <w:basedOn w:val="ad"/>
    <w:qFormat/>
    <w:rsid w:val="00EE3DA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f9">
    <w:name w:val="Стиль таблицы1"/>
    <w:basedOn w:val="af"/>
    <w:rsid w:val="00EE3DAD"/>
    <w:pPr>
      <w:spacing w:after="0" w:line="240" w:lineRule="auto"/>
    </w:pPr>
    <w:rPr>
      <w:rFonts w:ascii="Times New Roman" w:eastAsia="Times New Roman" w:hAnsi="Times New Roman" w:cs="Times New Roman"/>
      <w:sz w:val="20"/>
      <w:szCs w:val="20"/>
      <w:lang w:eastAsia="ru-RU"/>
    </w:rPr>
    <w:tblPr/>
  </w:style>
  <w:style w:type="character" w:customStyle="1" w:styleId="1ffa">
    <w:name w:val="Основной текст Знак Знак Знак1"/>
    <w:rsid w:val="00EE3DAD"/>
    <w:rPr>
      <w:rFonts w:ascii="Times New Roman" w:eastAsia="Lucida Sans Unicode" w:hAnsi="Times New Roman" w:cs="Times New Roman"/>
      <w:sz w:val="24"/>
      <w:szCs w:val="24"/>
    </w:rPr>
  </w:style>
  <w:style w:type="paragraph" w:customStyle="1" w:styleId="affffffffff1">
    <w:name w:val="Основной текст письма"/>
    <w:basedOn w:val="ad"/>
    <w:qFormat/>
    <w:rsid w:val="00EE3DAD"/>
    <w:pPr>
      <w:spacing w:after="120" w:line="240" w:lineRule="auto"/>
      <w:ind w:firstLine="851"/>
      <w:jc w:val="both"/>
    </w:pPr>
    <w:rPr>
      <w:rFonts w:ascii="Times New Roman" w:eastAsia="Times New Roman" w:hAnsi="Times New Roman" w:cs="Times New Roman"/>
      <w:kern w:val="20"/>
      <w:sz w:val="24"/>
      <w:szCs w:val="20"/>
      <w:lang w:eastAsia="ru-RU"/>
    </w:rPr>
  </w:style>
  <w:style w:type="character" w:customStyle="1" w:styleId="atent2">
    <w:name w:val="atent2"/>
    <w:rsid w:val="00EE3DAD"/>
  </w:style>
  <w:style w:type="paragraph" w:customStyle="1" w:styleId="uni">
    <w:name w:val="uni"/>
    <w:basedOn w:val="ad"/>
    <w:qFormat/>
    <w:rsid w:val="00EE3D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30">
    <w:name w:val="Стиль63"/>
    <w:basedOn w:val="ad"/>
    <w:qFormat/>
    <w:rsid w:val="00EE3DAD"/>
    <w:pPr>
      <w:widowControl w:val="0"/>
      <w:tabs>
        <w:tab w:val="num" w:pos="340"/>
      </w:tabs>
      <w:autoSpaceDE w:val="0"/>
      <w:autoSpaceDN w:val="0"/>
      <w:adjustRightInd w:val="0"/>
      <w:spacing w:after="0" w:line="240" w:lineRule="auto"/>
      <w:ind w:left="780" w:hanging="420"/>
      <w:jc w:val="both"/>
    </w:pPr>
    <w:rPr>
      <w:rFonts w:ascii="Times New Roman" w:eastAsia="Times New Roman" w:hAnsi="Times New Roman" w:cs="Times New Roman"/>
      <w:sz w:val="26"/>
      <w:szCs w:val="26"/>
      <w:lang w:eastAsia="ru-RU"/>
    </w:rPr>
  </w:style>
  <w:style w:type="paragraph" w:customStyle="1" w:styleId="Nonformat">
    <w:name w:val="Nonformat"/>
    <w:basedOn w:val="ad"/>
    <w:uiPriority w:val="99"/>
    <w:qFormat/>
    <w:rsid w:val="00EE3DAD"/>
    <w:pPr>
      <w:widowControl w:val="0"/>
      <w:snapToGrid w:val="0"/>
      <w:spacing w:after="0" w:line="240" w:lineRule="auto"/>
    </w:pPr>
    <w:rPr>
      <w:rFonts w:ascii="Consultant" w:eastAsia="Times New Roman" w:hAnsi="Consultant" w:cs="Times New Roman"/>
      <w:sz w:val="20"/>
      <w:szCs w:val="20"/>
      <w:lang w:val="en-GB"/>
    </w:rPr>
  </w:style>
  <w:style w:type="character" w:customStyle="1" w:styleId="1ff5">
    <w:name w:val="Пункт Знак1"/>
    <w:link w:val="afffffffff7"/>
    <w:rsid w:val="00EE3DAD"/>
    <w:rPr>
      <w:rFonts w:ascii="Times New Roman" w:eastAsia="Times New Roman" w:hAnsi="Times New Roman" w:cs="Times New Roman"/>
      <w:sz w:val="24"/>
      <w:szCs w:val="28"/>
    </w:rPr>
  </w:style>
  <w:style w:type="character" w:customStyle="1" w:styleId="3f3">
    <w:name w:val="Оглавление 3 Знак"/>
    <w:link w:val="3f2"/>
    <w:rsid w:val="00EE3DAD"/>
    <w:rPr>
      <w:rFonts w:ascii="Times New Roman" w:eastAsia="Times New Roman" w:hAnsi="Times New Roman" w:cs="Times New Roman"/>
      <w:i/>
      <w:iCs/>
      <w:sz w:val="20"/>
      <w:szCs w:val="20"/>
      <w:lang w:eastAsia="ru-RU"/>
    </w:rPr>
  </w:style>
  <w:style w:type="character" w:customStyle="1" w:styleId="105pt">
    <w:name w:val="Основной текст + 10;5 pt"/>
    <w:rsid w:val="00EE3DAD"/>
    <w:rPr>
      <w:rFonts w:ascii="Times New Roman" w:hAnsi="Times New Roman"/>
      <w:color w:val="000000"/>
      <w:spacing w:val="0"/>
      <w:w w:val="100"/>
      <w:position w:val="0"/>
      <w:sz w:val="21"/>
      <w:szCs w:val="21"/>
      <w:shd w:val="clear" w:color="auto" w:fill="FFFFFF"/>
      <w:lang w:val="ru-RU"/>
    </w:rPr>
  </w:style>
  <w:style w:type="paragraph" w:customStyle="1" w:styleId="82">
    <w:name w:val="Знак8"/>
    <w:basedOn w:val="ad"/>
    <w:qFormat/>
    <w:rsid w:val="00EE3DA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73">
    <w:name w:val="Знак7"/>
    <w:basedOn w:val="ad"/>
    <w:qFormat/>
    <w:rsid w:val="00EE3DAD"/>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216">
    <w:name w:val="Основной текст с отступом 2 Знак1"/>
    <w:semiHidden/>
    <w:rsid w:val="00EE3DAD"/>
    <w:rPr>
      <w:rFonts w:ascii="Calibri" w:eastAsia="Times New Roman" w:hAnsi="Calibri" w:cs="Times New Roman"/>
      <w:lang w:eastAsia="ru-RU"/>
    </w:rPr>
  </w:style>
  <w:style w:type="character" w:customStyle="1" w:styleId="711">
    <w:name w:val="Заголовок 7 Знак1"/>
    <w:semiHidden/>
    <w:rsid w:val="00EE3DAD"/>
    <w:rPr>
      <w:rFonts w:ascii="Calibri Light" w:eastAsia="Times New Roman" w:hAnsi="Calibri Light" w:cs="Times New Roman"/>
      <w:i/>
      <w:iCs/>
      <w:color w:val="1F4D78"/>
      <w:sz w:val="22"/>
      <w:szCs w:val="22"/>
    </w:rPr>
  </w:style>
  <w:style w:type="character" w:customStyle="1" w:styleId="810">
    <w:name w:val="Заголовок 8 Знак1"/>
    <w:semiHidden/>
    <w:rsid w:val="00EE3DAD"/>
    <w:rPr>
      <w:rFonts w:ascii="Calibri Light" w:eastAsia="Times New Roman" w:hAnsi="Calibri Light" w:cs="Times New Roman"/>
      <w:color w:val="272727"/>
      <w:sz w:val="21"/>
      <w:szCs w:val="21"/>
    </w:rPr>
  </w:style>
  <w:style w:type="character" w:customStyle="1" w:styleId="910">
    <w:name w:val="Заголовок 9 Знак1"/>
    <w:semiHidden/>
    <w:rsid w:val="00EE3DAD"/>
    <w:rPr>
      <w:rFonts w:ascii="Calibri Light" w:eastAsia="Times New Roman" w:hAnsi="Calibri Light" w:cs="Times New Roman"/>
      <w:i/>
      <w:iCs/>
      <w:color w:val="272727"/>
      <w:sz w:val="21"/>
      <w:szCs w:val="21"/>
    </w:rPr>
  </w:style>
  <w:style w:type="character" w:customStyle="1" w:styleId="1ffb">
    <w:name w:val="Верхний колонтитул Знак1"/>
    <w:semiHidden/>
    <w:rsid w:val="00EE3DAD"/>
    <w:rPr>
      <w:rFonts w:ascii="Calibri" w:eastAsia="Times New Roman" w:hAnsi="Calibri" w:cs="Times New Roman"/>
      <w:lang w:eastAsia="ru-RU"/>
    </w:rPr>
  </w:style>
  <w:style w:type="character" w:customStyle="1" w:styleId="1ffc">
    <w:name w:val="Нижний колонтитул Знак1"/>
    <w:semiHidden/>
    <w:rsid w:val="00EE3DAD"/>
    <w:rPr>
      <w:rFonts w:ascii="Calibri" w:eastAsia="Times New Roman" w:hAnsi="Calibri" w:cs="Times New Roman"/>
      <w:lang w:eastAsia="ru-RU"/>
    </w:rPr>
  </w:style>
  <w:style w:type="character" w:customStyle="1" w:styleId="316">
    <w:name w:val="Основной текст 3 Знак1"/>
    <w:semiHidden/>
    <w:rsid w:val="00EE3DAD"/>
    <w:rPr>
      <w:rFonts w:ascii="Calibri" w:eastAsia="Times New Roman" w:hAnsi="Calibri" w:cs="Times New Roman"/>
      <w:sz w:val="16"/>
      <w:szCs w:val="16"/>
      <w:lang w:eastAsia="ru-RU"/>
    </w:rPr>
  </w:style>
  <w:style w:type="character" w:customStyle="1" w:styleId="1ffd">
    <w:name w:val="Название Знак1"/>
    <w:rsid w:val="00EE3DAD"/>
    <w:rPr>
      <w:rFonts w:ascii="Calibri Light" w:eastAsia="Times New Roman" w:hAnsi="Calibri Light" w:cs="Times New Roman"/>
      <w:spacing w:val="-10"/>
      <w:kern w:val="28"/>
      <w:sz w:val="56"/>
      <w:szCs w:val="56"/>
      <w:lang w:eastAsia="ru-RU"/>
    </w:rPr>
  </w:style>
  <w:style w:type="character" w:customStyle="1" w:styleId="317">
    <w:name w:val="Основной текст с отступом 3 Знак1"/>
    <w:semiHidden/>
    <w:rsid w:val="00EE3DAD"/>
    <w:rPr>
      <w:rFonts w:ascii="Calibri" w:eastAsia="Times New Roman" w:hAnsi="Calibri" w:cs="Times New Roman"/>
      <w:sz w:val="16"/>
      <w:szCs w:val="16"/>
      <w:lang w:eastAsia="ru-RU"/>
    </w:rPr>
  </w:style>
  <w:style w:type="character" w:customStyle="1" w:styleId="1ffe">
    <w:name w:val="Подзаголовок Знак1"/>
    <w:rsid w:val="00EE3DAD"/>
    <w:rPr>
      <w:rFonts w:eastAsia="Times New Roman"/>
      <w:color w:val="5A5A5A"/>
      <w:spacing w:val="15"/>
      <w:lang w:eastAsia="ru-RU"/>
    </w:rPr>
  </w:style>
  <w:style w:type="character" w:customStyle="1" w:styleId="1fff">
    <w:name w:val="Текст концевой сноски Знак1"/>
    <w:uiPriority w:val="99"/>
    <w:semiHidden/>
    <w:rsid w:val="00EE3DAD"/>
    <w:rPr>
      <w:rFonts w:ascii="Calibri" w:eastAsia="Times New Roman" w:hAnsi="Calibri" w:cs="Times New Roman"/>
      <w:sz w:val="20"/>
      <w:szCs w:val="20"/>
      <w:lang w:eastAsia="ru-RU"/>
    </w:rPr>
  </w:style>
  <w:style w:type="character" w:customStyle="1" w:styleId="102">
    <w:name w:val="Основной текст + 10"/>
    <w:aliases w:val="5 pt"/>
    <w:rsid w:val="00EE3DAD"/>
    <w:rPr>
      <w:rFonts w:ascii="Times New Roman" w:hAnsi="Times New Roman" w:cs="Times New Roman" w:hint="default"/>
      <w:color w:val="000000"/>
      <w:spacing w:val="0"/>
      <w:w w:val="100"/>
      <w:position w:val="0"/>
      <w:sz w:val="21"/>
      <w:szCs w:val="21"/>
      <w:shd w:val="clear" w:color="auto" w:fill="FFFFFF"/>
      <w:lang w:val="ru-RU"/>
    </w:rPr>
  </w:style>
  <w:style w:type="character" w:customStyle="1" w:styleId="1fff0">
    <w:name w:val="Тема примечания Знак1"/>
    <w:semiHidden/>
    <w:rsid w:val="00EE3DAD"/>
    <w:rPr>
      <w:rFonts w:ascii="Calibri" w:eastAsia="Times New Roman" w:hAnsi="Calibri" w:cs="Times New Roman"/>
      <w:b/>
      <w:bCs/>
      <w:sz w:val="20"/>
      <w:szCs w:val="20"/>
      <w:lang w:eastAsia="ru-RU"/>
    </w:rPr>
  </w:style>
  <w:style w:type="character" w:customStyle="1" w:styleId="affffffffff2">
    <w:name w:val="Обычный (веб) Знак"/>
    <w:aliases w:val="Обычный (Web) Знак,Обычный (веб)1 Знак,Обычный (Web)1 Знак"/>
    <w:semiHidden/>
    <w:locked/>
    <w:rsid w:val="00EE3DAD"/>
    <w:rPr>
      <w:rFonts w:ascii="Tahoma" w:eastAsia="Lucida Sans Unicode" w:hAnsi="Tahoma" w:cs="Tahoma"/>
      <w:sz w:val="16"/>
      <w:szCs w:val="16"/>
    </w:rPr>
  </w:style>
  <w:style w:type="character" w:customStyle="1" w:styleId="3fe">
    <w:name w:val="Заголовок №3_"/>
    <w:basedOn w:val="ae"/>
    <w:link w:val="3ff"/>
    <w:uiPriority w:val="99"/>
    <w:locked/>
    <w:rsid w:val="00EE3DAD"/>
    <w:rPr>
      <w:b/>
      <w:bCs/>
      <w:sz w:val="27"/>
      <w:szCs w:val="27"/>
      <w:shd w:val="clear" w:color="auto" w:fill="FFFFFF"/>
    </w:rPr>
  </w:style>
  <w:style w:type="paragraph" w:customStyle="1" w:styleId="3ff">
    <w:name w:val="Заголовок №3"/>
    <w:basedOn w:val="ad"/>
    <w:link w:val="3fe"/>
    <w:uiPriority w:val="99"/>
    <w:rsid w:val="00EE3DAD"/>
    <w:pPr>
      <w:shd w:val="clear" w:color="auto" w:fill="FFFFFF"/>
      <w:spacing w:after="0" w:line="320" w:lineRule="exact"/>
      <w:jc w:val="both"/>
      <w:outlineLvl w:val="2"/>
    </w:pPr>
    <w:rPr>
      <w:b/>
      <w:bCs/>
      <w:sz w:val="27"/>
      <w:szCs w:val="27"/>
    </w:rPr>
  </w:style>
  <w:style w:type="character" w:customStyle="1" w:styleId="2ff4">
    <w:name w:val="Основной текст (2)_"/>
    <w:basedOn w:val="ae"/>
    <w:link w:val="2ff5"/>
    <w:locked/>
    <w:rsid w:val="00EE3DAD"/>
    <w:rPr>
      <w:shd w:val="clear" w:color="auto" w:fill="FFFFFF"/>
    </w:rPr>
  </w:style>
  <w:style w:type="paragraph" w:customStyle="1" w:styleId="2ff5">
    <w:name w:val="Основной текст (2)"/>
    <w:basedOn w:val="ad"/>
    <w:link w:val="2ff4"/>
    <w:rsid w:val="00EE3DAD"/>
    <w:pPr>
      <w:shd w:val="clear" w:color="auto" w:fill="FFFFFF"/>
      <w:spacing w:before="360" w:after="540" w:line="274" w:lineRule="exact"/>
      <w:ind w:firstLine="320"/>
      <w:jc w:val="both"/>
    </w:pPr>
  </w:style>
  <w:style w:type="character" w:customStyle="1" w:styleId="afff">
    <w:name w:val="Обычный (Интернет) Знак"/>
    <w:aliases w:val="Обычный (Web) Знак1,Обычный (веб)1 Знак1,Обычный (Web)1 Знак1,Обычный (веб) Знак Знак Знак Знак Знак,Обычный (веб) Знак Знак Знак Знак1,Обычный (веб) Знак Знак Знак1,Знак Знак Знак Знак Знак Знак5,Знак Знак1 Знак Знак"/>
    <w:link w:val="affe"/>
    <w:uiPriority w:val="99"/>
    <w:locked/>
    <w:rsid w:val="00EE3DAD"/>
    <w:rPr>
      <w:rFonts w:ascii="Times New Roman" w:eastAsia="Times New Roman" w:hAnsi="Times New Roman" w:cs="Times New Roman"/>
      <w:sz w:val="24"/>
      <w:szCs w:val="24"/>
      <w:lang w:eastAsia="zh-CN"/>
    </w:rPr>
  </w:style>
  <w:style w:type="paragraph" w:customStyle="1" w:styleId="-1">
    <w:name w:val="Контракт-раздел"/>
    <w:basedOn w:val="ad"/>
    <w:next w:val="-"/>
    <w:rsid w:val="00EE3DAD"/>
    <w:pPr>
      <w:keepNext/>
      <w:numPr>
        <w:numId w:val="18"/>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одпункт"/>
    <w:basedOn w:val="ad"/>
    <w:rsid w:val="00EE3DAD"/>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fffffff3">
    <w:name w:val="Обычный + по ширине"/>
    <w:basedOn w:val="ad"/>
    <w:rsid w:val="00EE3DAD"/>
    <w:pPr>
      <w:spacing w:after="0" w:line="240" w:lineRule="auto"/>
      <w:jc w:val="both"/>
    </w:pPr>
    <w:rPr>
      <w:rFonts w:ascii="Times New Roman" w:eastAsia="Times New Roman" w:hAnsi="Times New Roman" w:cs="Times New Roman"/>
      <w:sz w:val="24"/>
      <w:szCs w:val="24"/>
      <w:lang w:eastAsia="ru-RU"/>
    </w:rPr>
  </w:style>
  <w:style w:type="paragraph" w:customStyle="1" w:styleId="affffffffff4">
    <w:name w:val="Стиль Таблица_ячейка_центр"/>
    <w:basedOn w:val="ad"/>
    <w:rsid w:val="00EE3DAD"/>
    <w:pPr>
      <w:suppressAutoHyphens/>
      <w:snapToGrid w:val="0"/>
      <w:spacing w:after="0" w:line="240" w:lineRule="auto"/>
      <w:jc w:val="center"/>
    </w:pPr>
    <w:rPr>
      <w:rFonts w:ascii="Times New Roman" w:eastAsia="Times New Roman" w:hAnsi="Times New Roman" w:cs="Times New Roman"/>
      <w:position w:val="2"/>
      <w:sz w:val="24"/>
      <w:szCs w:val="20"/>
      <w:lang w:eastAsia="ar-SA"/>
    </w:rPr>
  </w:style>
  <w:style w:type="character" w:customStyle="1" w:styleId="thname">
    <w:name w:val="thname"/>
    <w:basedOn w:val="ae"/>
    <w:rsid w:val="00EE3DAD"/>
  </w:style>
  <w:style w:type="character" w:customStyle="1" w:styleId="thvalue">
    <w:name w:val="thvalue"/>
    <w:basedOn w:val="ae"/>
    <w:rsid w:val="00EE3DAD"/>
  </w:style>
  <w:style w:type="character" w:customStyle="1" w:styleId="floatleft">
    <w:name w:val="floatleft"/>
    <w:basedOn w:val="ae"/>
    <w:rsid w:val="00EE3DAD"/>
  </w:style>
  <w:style w:type="character" w:customStyle="1" w:styleId="floatright">
    <w:name w:val="floatright"/>
    <w:basedOn w:val="ae"/>
    <w:rsid w:val="00EE3DAD"/>
  </w:style>
  <w:style w:type="paragraph" w:customStyle="1" w:styleId="WW-0">
    <w:name w:val="WW-Заголовок"/>
    <w:basedOn w:val="ad"/>
    <w:next w:val="aff0"/>
    <w:rsid w:val="00EE3DAD"/>
    <w:pPr>
      <w:keepNext/>
      <w:widowControl w:val="0"/>
      <w:suppressAutoHyphens/>
      <w:spacing w:before="240" w:after="120" w:line="240" w:lineRule="auto"/>
    </w:pPr>
    <w:rPr>
      <w:rFonts w:ascii="Times New Roman" w:eastAsia="Lucida Sans Unicode" w:hAnsi="Times New Roman" w:cs="Tahoma"/>
      <w:sz w:val="28"/>
      <w:szCs w:val="28"/>
      <w:lang w:eastAsia="zh-CN"/>
    </w:rPr>
  </w:style>
  <w:style w:type="paragraph" w:customStyle="1" w:styleId="2ff6">
    <w:name w:val="Обычный (веб)2"/>
    <w:basedOn w:val="ad"/>
    <w:rsid w:val="00EE3DAD"/>
    <w:pPr>
      <w:widowControl w:val="0"/>
      <w:suppressAutoHyphens/>
      <w:autoSpaceDE w:val="0"/>
      <w:spacing w:before="28" w:after="28" w:line="240" w:lineRule="auto"/>
    </w:pPr>
    <w:rPr>
      <w:rFonts w:ascii="Times New Roman" w:eastAsia="Times New Roman" w:hAnsi="Times New Roman" w:cs="Times New Roman"/>
      <w:sz w:val="20"/>
      <w:szCs w:val="20"/>
      <w:lang w:eastAsia="zh-CN"/>
    </w:rPr>
  </w:style>
  <w:style w:type="paragraph" w:customStyle="1" w:styleId="56">
    <w:name w:val="Обычный5"/>
    <w:rsid w:val="00EE3DAD"/>
    <w:pPr>
      <w:spacing w:after="0" w:line="240" w:lineRule="auto"/>
    </w:pPr>
    <w:rPr>
      <w:rFonts w:ascii="Times New Roman" w:eastAsia="Times New Roman" w:hAnsi="Times New Roman" w:cs="Times New Roman"/>
      <w:sz w:val="20"/>
      <w:szCs w:val="20"/>
      <w:lang w:eastAsia="ru-RU"/>
    </w:rPr>
  </w:style>
  <w:style w:type="paragraph" w:customStyle="1" w:styleId="318">
    <w:name w:val="Заголовок 31"/>
    <w:basedOn w:val="56"/>
    <w:next w:val="56"/>
    <w:rsid w:val="00EE3DAD"/>
    <w:pPr>
      <w:keepNext/>
      <w:jc w:val="both"/>
    </w:pPr>
    <w:rPr>
      <w:sz w:val="24"/>
    </w:rPr>
  </w:style>
  <w:style w:type="paragraph" w:customStyle="1" w:styleId="1fff1">
    <w:name w:val="заголовок 1"/>
    <w:basedOn w:val="ad"/>
    <w:next w:val="ad"/>
    <w:rsid w:val="00EE3DAD"/>
    <w:pPr>
      <w:spacing w:before="360" w:after="60" w:line="240" w:lineRule="auto"/>
      <w:jc w:val="center"/>
    </w:pPr>
    <w:rPr>
      <w:rFonts w:ascii="Times New Roman" w:eastAsia="Times New Roman" w:hAnsi="Times New Roman" w:cs="Times New Roman"/>
      <w:b/>
      <w:kern w:val="28"/>
      <w:sz w:val="28"/>
      <w:szCs w:val="20"/>
      <w:lang w:val="en-US" w:eastAsia="ru-RU"/>
    </w:rPr>
  </w:style>
  <w:style w:type="paragraph" w:customStyle="1" w:styleId="65">
    <w:name w:val="Обычный6"/>
    <w:rsid w:val="00EE3D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Июнь5"/>
    <w:rsid w:val="00EE3DA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11b">
    <w:name w:val="Заголовок 11"/>
    <w:basedOn w:val="65"/>
    <w:next w:val="65"/>
    <w:rsid w:val="00EE3DAD"/>
    <w:pPr>
      <w:keepNext/>
      <w:jc w:val="center"/>
    </w:pPr>
    <w:rPr>
      <w:snapToGrid/>
      <w:sz w:val="24"/>
    </w:rPr>
  </w:style>
  <w:style w:type="paragraph" w:customStyle="1" w:styleId="224">
    <w:name w:val="Основной текст 22"/>
    <w:basedOn w:val="ad"/>
    <w:rsid w:val="00EE3DA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40"/>
      <w:szCs w:val="20"/>
      <w:lang w:eastAsia="ru-RU"/>
    </w:rPr>
  </w:style>
  <w:style w:type="paragraph" w:customStyle="1" w:styleId="affffffffff5">
    <w:name w:val="Ввод осн.текста"/>
    <w:basedOn w:val="ad"/>
    <w:autoRedefine/>
    <w:rsid w:val="00EE3DAD"/>
    <w:pPr>
      <w:keepLines/>
      <w:framePr w:hSpace="180" w:wrap="around" w:hAnchor="margin" w:y="-570"/>
      <w:spacing w:after="0" w:line="240" w:lineRule="auto"/>
      <w:jc w:val="center"/>
    </w:pPr>
    <w:rPr>
      <w:rFonts w:ascii="Times New Roman" w:eastAsia="Times New Roman" w:hAnsi="Times New Roman" w:cs="Times New Roman"/>
      <w:sz w:val="24"/>
      <w:szCs w:val="24"/>
      <w:lang w:eastAsia="ru-RU"/>
    </w:rPr>
  </w:style>
  <w:style w:type="paragraph" w:customStyle="1" w:styleId="a5">
    <w:name w:val="Нумерованный"/>
    <w:basedOn w:val="ad"/>
    <w:autoRedefine/>
    <w:rsid w:val="00EE3DAD"/>
    <w:pPr>
      <w:numPr>
        <w:numId w:val="19"/>
      </w:numPr>
      <w:spacing w:after="0" w:line="240" w:lineRule="auto"/>
      <w:ind w:left="567" w:right="567" w:firstLine="0"/>
    </w:pPr>
    <w:rPr>
      <w:rFonts w:ascii="Times New Roman" w:eastAsia="Times New Roman" w:hAnsi="Times New Roman" w:cs="Times New Roman"/>
      <w:sz w:val="24"/>
      <w:szCs w:val="20"/>
      <w:lang w:eastAsia="ru-RU"/>
    </w:rPr>
  </w:style>
  <w:style w:type="paragraph" w:customStyle="1" w:styleId="320">
    <w:name w:val="Основной текст с отступом 32"/>
    <w:basedOn w:val="ad"/>
    <w:rsid w:val="00EE3DAD"/>
    <w:pPr>
      <w:spacing w:after="0" w:line="360" w:lineRule="auto"/>
      <w:ind w:firstLine="426"/>
      <w:jc w:val="both"/>
    </w:pPr>
    <w:rPr>
      <w:rFonts w:ascii="Times New Roman" w:eastAsia="Times New Roman" w:hAnsi="Times New Roman" w:cs="Times New Roman"/>
      <w:sz w:val="24"/>
      <w:szCs w:val="20"/>
      <w:lang w:eastAsia="ru-RU"/>
    </w:rPr>
  </w:style>
  <w:style w:type="paragraph" w:customStyle="1" w:styleId="affffffffff6">
    <w:name w:val="Основной абзац"/>
    <w:basedOn w:val="ad"/>
    <w:rsid w:val="00EE3DAD"/>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0">
    <w:name w:val="список маркированный -"/>
    <w:basedOn w:val="320"/>
    <w:autoRedefine/>
    <w:rsid w:val="00EE3DAD"/>
    <w:pPr>
      <w:numPr>
        <w:numId w:val="20"/>
      </w:numPr>
      <w:tabs>
        <w:tab w:val="left" w:pos="0"/>
      </w:tabs>
      <w:spacing w:line="240" w:lineRule="auto"/>
    </w:pPr>
  </w:style>
  <w:style w:type="paragraph" w:customStyle="1" w:styleId="affffffffff7">
    <w:name w:val="Текст таблицы"/>
    <w:basedOn w:val="ad"/>
    <w:rsid w:val="00EE3DAD"/>
    <w:pPr>
      <w:spacing w:after="0" w:line="240" w:lineRule="auto"/>
      <w:jc w:val="center"/>
    </w:pPr>
    <w:rPr>
      <w:rFonts w:ascii="Times New Roman" w:eastAsia="Times New Roman" w:hAnsi="Times New Roman" w:cs="Times New Roman"/>
      <w:sz w:val="24"/>
      <w:szCs w:val="20"/>
      <w:lang w:eastAsia="ru-RU"/>
    </w:rPr>
  </w:style>
  <w:style w:type="paragraph" w:customStyle="1" w:styleId="1fff2">
    <w:name w:val="Цитата1"/>
    <w:basedOn w:val="ad"/>
    <w:rsid w:val="00EE3DAD"/>
    <w:pPr>
      <w:tabs>
        <w:tab w:val="left" w:pos="-360"/>
        <w:tab w:val="left" w:pos="0"/>
        <w:tab w:val="left" w:pos="567"/>
      </w:tabs>
      <w:spacing w:after="0" w:line="360" w:lineRule="auto"/>
      <w:jc w:val="both"/>
    </w:pPr>
    <w:rPr>
      <w:rFonts w:ascii="Times New Roman" w:eastAsia="Times New Roman" w:hAnsi="Times New Roman" w:cs="Times New Roman"/>
      <w:sz w:val="24"/>
      <w:szCs w:val="20"/>
      <w:lang w:eastAsia="ru-RU"/>
    </w:rPr>
  </w:style>
  <w:style w:type="paragraph" w:customStyle="1" w:styleId="a">
    <w:name w:val="Стиль текста"/>
    <w:basedOn w:val="aff0"/>
    <w:rsid w:val="00EE3DAD"/>
    <w:pPr>
      <w:keepLines/>
      <w:numPr>
        <w:numId w:val="21"/>
      </w:numPr>
      <w:tabs>
        <w:tab w:val="clear" w:pos="1492"/>
      </w:tabs>
      <w:spacing w:before="60" w:after="60"/>
      <w:ind w:left="0" w:firstLine="0"/>
      <w:jc w:val="both"/>
    </w:pPr>
    <w:rPr>
      <w:szCs w:val="20"/>
    </w:rPr>
  </w:style>
  <w:style w:type="paragraph" w:customStyle="1" w:styleId="1fff3">
    <w:name w:val="Знак Знак Знак1"/>
    <w:basedOn w:val="ad"/>
    <w:rsid w:val="00EE3DA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6">
    <w:name w:val="Знак Знак Знак Знак Знак Знак6"/>
    <w:basedOn w:val="ad"/>
    <w:rsid w:val="00EE3DA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c">
    <w:name w:val="Знак Знак1 Знак1"/>
    <w:basedOn w:val="ad"/>
    <w:rsid w:val="00EE3DA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fff4">
    <w:name w:val="Знак Знак Знак Знак Знак Знак Знак Знак Знак1"/>
    <w:basedOn w:val="ad"/>
    <w:rsid w:val="00EE3DA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fffffff8">
    <w:name w:val="Знак Знак Знак Знак Знак Знак Знак Знак Знак Знак Знак Знак Знак Знак Знак Знак"/>
    <w:basedOn w:val="ad"/>
    <w:rsid w:val="00EE3DAD"/>
    <w:pPr>
      <w:widowControl w:val="0"/>
      <w:adjustRightInd w:val="0"/>
      <w:spacing w:line="240" w:lineRule="exact"/>
      <w:jc w:val="right"/>
    </w:pPr>
    <w:rPr>
      <w:rFonts w:ascii="Arial" w:eastAsia="Times New Roman" w:hAnsi="Arial" w:cs="Arial"/>
      <w:sz w:val="20"/>
      <w:szCs w:val="20"/>
      <w:lang w:val="en-GB"/>
    </w:rPr>
  </w:style>
  <w:style w:type="paragraph" w:customStyle="1" w:styleId="1fff5">
    <w:name w:val="Подзаголовок 1"/>
    <w:basedOn w:val="ad"/>
    <w:rsid w:val="00EE3DAD"/>
    <w:pPr>
      <w:tabs>
        <w:tab w:val="left" w:pos="794"/>
      </w:tabs>
      <w:autoSpaceDE w:val="0"/>
      <w:spacing w:after="120" w:line="240" w:lineRule="auto"/>
      <w:jc w:val="both"/>
    </w:pPr>
    <w:rPr>
      <w:rFonts w:ascii="Arial" w:eastAsia="Times New Roman" w:hAnsi="Arial" w:cs="Arial"/>
      <w:b/>
      <w:bCs/>
      <w:sz w:val="20"/>
      <w:lang w:eastAsia="ar-SA"/>
    </w:rPr>
  </w:style>
  <w:style w:type="paragraph" w:customStyle="1" w:styleId="aa">
    <w:name w:val="Подподпункт договора"/>
    <w:basedOn w:val="a9"/>
    <w:rsid w:val="00EE3DAD"/>
    <w:pPr>
      <w:numPr>
        <w:ilvl w:val="3"/>
      </w:numPr>
    </w:pPr>
  </w:style>
  <w:style w:type="paragraph" w:customStyle="1" w:styleId="a9">
    <w:name w:val="Подпункт договора"/>
    <w:basedOn w:val="a8"/>
    <w:rsid w:val="00EE3DAD"/>
    <w:pPr>
      <w:widowControl/>
      <w:numPr>
        <w:ilvl w:val="2"/>
      </w:numPr>
    </w:pPr>
  </w:style>
  <w:style w:type="paragraph" w:customStyle="1" w:styleId="a8">
    <w:name w:val="Пункт договора"/>
    <w:basedOn w:val="ad"/>
    <w:rsid w:val="00EE3DAD"/>
    <w:pPr>
      <w:widowControl w:val="0"/>
      <w:numPr>
        <w:ilvl w:val="1"/>
        <w:numId w:val="22"/>
      </w:numPr>
      <w:spacing w:after="0" w:line="240" w:lineRule="auto"/>
      <w:jc w:val="both"/>
    </w:pPr>
    <w:rPr>
      <w:rFonts w:ascii="Arial" w:eastAsia="Times New Roman" w:hAnsi="Arial" w:cs="Times New Roman"/>
      <w:sz w:val="20"/>
      <w:szCs w:val="20"/>
      <w:lang w:eastAsia="ru-RU"/>
    </w:rPr>
  </w:style>
  <w:style w:type="paragraph" w:customStyle="1" w:styleId="a7">
    <w:name w:val="Раздел договора"/>
    <w:basedOn w:val="ad"/>
    <w:next w:val="a8"/>
    <w:rsid w:val="00EE3DAD"/>
    <w:pPr>
      <w:keepNext/>
      <w:keepLines/>
      <w:widowControl w:val="0"/>
      <w:numPr>
        <w:numId w:val="22"/>
      </w:numPr>
      <w:spacing w:before="240" w:after="200" w:line="240" w:lineRule="auto"/>
    </w:pPr>
    <w:rPr>
      <w:rFonts w:ascii="Arial" w:eastAsia="Times New Roman" w:hAnsi="Arial" w:cs="Times New Roman"/>
      <w:b/>
      <w:caps/>
      <w:sz w:val="20"/>
      <w:szCs w:val="20"/>
      <w:lang w:eastAsia="ru-RU"/>
    </w:rPr>
  </w:style>
  <w:style w:type="paragraph" w:customStyle="1" w:styleId="affffffffff9">
    <w:name w:val="!Назв.вида документа"/>
    <w:basedOn w:val="ad"/>
    <w:rsid w:val="00EE3DAD"/>
    <w:pPr>
      <w:suppressAutoHyphens/>
      <w:spacing w:after="240" w:line="240" w:lineRule="auto"/>
      <w:jc w:val="center"/>
    </w:pPr>
    <w:rPr>
      <w:rFonts w:ascii="Times New Roman" w:eastAsia="Times New Roman" w:hAnsi="Times New Roman" w:cs="Times New Roman"/>
      <w:b/>
      <w:caps/>
      <w:sz w:val="24"/>
      <w:szCs w:val="20"/>
      <w:lang w:eastAsia="ar-SA"/>
    </w:rPr>
  </w:style>
  <w:style w:type="character" w:customStyle="1" w:styleId="1fff6">
    <w:name w:val="Маркированный список 1 Знак"/>
    <w:link w:val="10"/>
    <w:locked/>
    <w:rsid w:val="00EE3DAD"/>
    <w:rPr>
      <w:rFonts w:ascii="Arial" w:hAnsi="Arial"/>
      <w:sz w:val="24"/>
    </w:rPr>
  </w:style>
  <w:style w:type="paragraph" w:customStyle="1" w:styleId="10">
    <w:name w:val="Маркированный список 1"/>
    <w:basedOn w:val="ad"/>
    <w:link w:val="1fff6"/>
    <w:rsid w:val="00EE3DAD"/>
    <w:pPr>
      <w:numPr>
        <w:numId w:val="23"/>
      </w:numPr>
      <w:spacing w:after="120" w:line="240" w:lineRule="auto"/>
      <w:jc w:val="both"/>
    </w:pPr>
    <w:rPr>
      <w:rFonts w:ascii="Arial" w:hAnsi="Arial"/>
      <w:sz w:val="24"/>
    </w:rPr>
  </w:style>
  <w:style w:type="paragraph" w:customStyle="1" w:styleId="ac">
    <w:name w:val="Многоуровневый список"/>
    <w:basedOn w:val="ad"/>
    <w:rsid w:val="00EE3DAD"/>
    <w:pPr>
      <w:numPr>
        <w:numId w:val="24"/>
      </w:numPr>
      <w:spacing w:after="60" w:line="240" w:lineRule="auto"/>
    </w:pPr>
    <w:rPr>
      <w:rFonts w:ascii="Times New Roman" w:eastAsia="Times New Roman" w:hAnsi="Times New Roman" w:cs="Times New Roman"/>
      <w:sz w:val="24"/>
      <w:szCs w:val="28"/>
      <w:lang w:eastAsia="ru-RU"/>
    </w:rPr>
  </w:style>
  <w:style w:type="paragraph" w:customStyle="1" w:styleId="23">
    <w:name w:val="Многоуровневый список 2"/>
    <w:basedOn w:val="ad"/>
    <w:rsid w:val="00EE3DAD"/>
    <w:pPr>
      <w:numPr>
        <w:ilvl w:val="1"/>
        <w:numId w:val="24"/>
      </w:numPr>
      <w:spacing w:after="0" w:line="240" w:lineRule="auto"/>
    </w:pPr>
    <w:rPr>
      <w:rFonts w:ascii="Times New Roman" w:eastAsia="Times New Roman" w:hAnsi="Times New Roman" w:cs="Times New Roman"/>
      <w:sz w:val="24"/>
      <w:szCs w:val="28"/>
      <w:lang w:eastAsia="ru-RU"/>
    </w:rPr>
  </w:style>
  <w:style w:type="paragraph" w:customStyle="1" w:styleId="consplusnormalmailrucssattributepostfix">
    <w:name w:val="consplusnormal_mailru_css_attribute_postfix"/>
    <w:basedOn w:val="ad"/>
    <w:uiPriority w:val="99"/>
    <w:rsid w:val="00EE3DA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2ff7">
    <w:name w:val="Основной текст (2) + Полужирный"/>
    <w:basedOn w:val="2ff4"/>
    <w:rsid w:val="000E49C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msonormal0">
    <w:name w:val="msonormal"/>
    <w:basedOn w:val="ad"/>
    <w:rsid w:val="000E49C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ff8">
    <w:name w:val="Сетка таблицы2"/>
    <w:basedOn w:val="af"/>
    <w:next w:val="afffff6"/>
    <w:uiPriority w:val="59"/>
    <w:rsid w:val="00DC7C3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2">
    <w:name w:val="1 / a / i2"/>
    <w:uiPriority w:val="99"/>
    <w:rsid w:val="00D413E6"/>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4378">
      <w:bodyDiv w:val="1"/>
      <w:marLeft w:val="0"/>
      <w:marRight w:val="0"/>
      <w:marTop w:val="0"/>
      <w:marBottom w:val="0"/>
      <w:divBdr>
        <w:top w:val="none" w:sz="0" w:space="0" w:color="auto"/>
        <w:left w:val="none" w:sz="0" w:space="0" w:color="auto"/>
        <w:bottom w:val="none" w:sz="0" w:space="0" w:color="auto"/>
        <w:right w:val="none" w:sz="0" w:space="0" w:color="auto"/>
      </w:divBdr>
      <w:divsChild>
        <w:div w:id="620918729">
          <w:marLeft w:val="0"/>
          <w:marRight w:val="0"/>
          <w:marTop w:val="0"/>
          <w:marBottom w:val="0"/>
          <w:divBdr>
            <w:top w:val="none" w:sz="0" w:space="0" w:color="auto"/>
            <w:left w:val="none" w:sz="0" w:space="0" w:color="auto"/>
            <w:bottom w:val="none" w:sz="0" w:space="0" w:color="auto"/>
            <w:right w:val="none" w:sz="0" w:space="0" w:color="auto"/>
          </w:divBdr>
          <w:divsChild>
            <w:div w:id="10179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4934">
      <w:bodyDiv w:val="1"/>
      <w:marLeft w:val="0"/>
      <w:marRight w:val="0"/>
      <w:marTop w:val="0"/>
      <w:marBottom w:val="0"/>
      <w:divBdr>
        <w:top w:val="none" w:sz="0" w:space="0" w:color="auto"/>
        <w:left w:val="none" w:sz="0" w:space="0" w:color="auto"/>
        <w:bottom w:val="none" w:sz="0" w:space="0" w:color="auto"/>
        <w:right w:val="none" w:sz="0" w:space="0" w:color="auto"/>
      </w:divBdr>
    </w:div>
    <w:div w:id="157696443">
      <w:bodyDiv w:val="1"/>
      <w:marLeft w:val="0"/>
      <w:marRight w:val="0"/>
      <w:marTop w:val="0"/>
      <w:marBottom w:val="0"/>
      <w:divBdr>
        <w:top w:val="none" w:sz="0" w:space="0" w:color="auto"/>
        <w:left w:val="none" w:sz="0" w:space="0" w:color="auto"/>
        <w:bottom w:val="none" w:sz="0" w:space="0" w:color="auto"/>
        <w:right w:val="none" w:sz="0" w:space="0" w:color="auto"/>
      </w:divBdr>
    </w:div>
    <w:div w:id="198511373">
      <w:bodyDiv w:val="1"/>
      <w:marLeft w:val="0"/>
      <w:marRight w:val="0"/>
      <w:marTop w:val="0"/>
      <w:marBottom w:val="0"/>
      <w:divBdr>
        <w:top w:val="none" w:sz="0" w:space="0" w:color="auto"/>
        <w:left w:val="none" w:sz="0" w:space="0" w:color="auto"/>
        <w:bottom w:val="none" w:sz="0" w:space="0" w:color="auto"/>
        <w:right w:val="none" w:sz="0" w:space="0" w:color="auto"/>
      </w:divBdr>
    </w:div>
    <w:div w:id="202599508">
      <w:bodyDiv w:val="1"/>
      <w:marLeft w:val="0"/>
      <w:marRight w:val="0"/>
      <w:marTop w:val="0"/>
      <w:marBottom w:val="0"/>
      <w:divBdr>
        <w:top w:val="none" w:sz="0" w:space="0" w:color="auto"/>
        <w:left w:val="none" w:sz="0" w:space="0" w:color="auto"/>
        <w:bottom w:val="none" w:sz="0" w:space="0" w:color="auto"/>
        <w:right w:val="none" w:sz="0" w:space="0" w:color="auto"/>
      </w:divBdr>
    </w:div>
    <w:div w:id="251816363">
      <w:bodyDiv w:val="1"/>
      <w:marLeft w:val="0"/>
      <w:marRight w:val="0"/>
      <w:marTop w:val="0"/>
      <w:marBottom w:val="0"/>
      <w:divBdr>
        <w:top w:val="none" w:sz="0" w:space="0" w:color="auto"/>
        <w:left w:val="none" w:sz="0" w:space="0" w:color="auto"/>
        <w:bottom w:val="none" w:sz="0" w:space="0" w:color="auto"/>
        <w:right w:val="none" w:sz="0" w:space="0" w:color="auto"/>
      </w:divBdr>
    </w:div>
    <w:div w:id="302009336">
      <w:bodyDiv w:val="1"/>
      <w:marLeft w:val="0"/>
      <w:marRight w:val="0"/>
      <w:marTop w:val="0"/>
      <w:marBottom w:val="0"/>
      <w:divBdr>
        <w:top w:val="none" w:sz="0" w:space="0" w:color="auto"/>
        <w:left w:val="none" w:sz="0" w:space="0" w:color="auto"/>
        <w:bottom w:val="none" w:sz="0" w:space="0" w:color="auto"/>
        <w:right w:val="none" w:sz="0" w:space="0" w:color="auto"/>
      </w:divBdr>
    </w:div>
    <w:div w:id="377974322">
      <w:bodyDiv w:val="1"/>
      <w:marLeft w:val="0"/>
      <w:marRight w:val="0"/>
      <w:marTop w:val="0"/>
      <w:marBottom w:val="0"/>
      <w:divBdr>
        <w:top w:val="none" w:sz="0" w:space="0" w:color="auto"/>
        <w:left w:val="none" w:sz="0" w:space="0" w:color="auto"/>
        <w:bottom w:val="none" w:sz="0" w:space="0" w:color="auto"/>
        <w:right w:val="none" w:sz="0" w:space="0" w:color="auto"/>
      </w:divBdr>
    </w:div>
    <w:div w:id="379011926">
      <w:bodyDiv w:val="1"/>
      <w:marLeft w:val="0"/>
      <w:marRight w:val="0"/>
      <w:marTop w:val="0"/>
      <w:marBottom w:val="0"/>
      <w:divBdr>
        <w:top w:val="none" w:sz="0" w:space="0" w:color="auto"/>
        <w:left w:val="none" w:sz="0" w:space="0" w:color="auto"/>
        <w:bottom w:val="none" w:sz="0" w:space="0" w:color="auto"/>
        <w:right w:val="none" w:sz="0" w:space="0" w:color="auto"/>
      </w:divBdr>
    </w:div>
    <w:div w:id="379524145">
      <w:bodyDiv w:val="1"/>
      <w:marLeft w:val="0"/>
      <w:marRight w:val="0"/>
      <w:marTop w:val="0"/>
      <w:marBottom w:val="0"/>
      <w:divBdr>
        <w:top w:val="none" w:sz="0" w:space="0" w:color="auto"/>
        <w:left w:val="none" w:sz="0" w:space="0" w:color="auto"/>
        <w:bottom w:val="none" w:sz="0" w:space="0" w:color="auto"/>
        <w:right w:val="none" w:sz="0" w:space="0" w:color="auto"/>
      </w:divBdr>
    </w:div>
    <w:div w:id="421225101">
      <w:bodyDiv w:val="1"/>
      <w:marLeft w:val="0"/>
      <w:marRight w:val="0"/>
      <w:marTop w:val="0"/>
      <w:marBottom w:val="0"/>
      <w:divBdr>
        <w:top w:val="none" w:sz="0" w:space="0" w:color="auto"/>
        <w:left w:val="none" w:sz="0" w:space="0" w:color="auto"/>
        <w:bottom w:val="none" w:sz="0" w:space="0" w:color="auto"/>
        <w:right w:val="none" w:sz="0" w:space="0" w:color="auto"/>
      </w:divBdr>
    </w:div>
    <w:div w:id="485627726">
      <w:bodyDiv w:val="1"/>
      <w:marLeft w:val="0"/>
      <w:marRight w:val="0"/>
      <w:marTop w:val="0"/>
      <w:marBottom w:val="0"/>
      <w:divBdr>
        <w:top w:val="none" w:sz="0" w:space="0" w:color="auto"/>
        <w:left w:val="none" w:sz="0" w:space="0" w:color="auto"/>
        <w:bottom w:val="none" w:sz="0" w:space="0" w:color="auto"/>
        <w:right w:val="none" w:sz="0" w:space="0" w:color="auto"/>
      </w:divBdr>
    </w:div>
    <w:div w:id="509609008">
      <w:bodyDiv w:val="1"/>
      <w:marLeft w:val="0"/>
      <w:marRight w:val="0"/>
      <w:marTop w:val="0"/>
      <w:marBottom w:val="0"/>
      <w:divBdr>
        <w:top w:val="none" w:sz="0" w:space="0" w:color="auto"/>
        <w:left w:val="none" w:sz="0" w:space="0" w:color="auto"/>
        <w:bottom w:val="none" w:sz="0" w:space="0" w:color="auto"/>
        <w:right w:val="none" w:sz="0" w:space="0" w:color="auto"/>
      </w:divBdr>
    </w:div>
    <w:div w:id="528645504">
      <w:bodyDiv w:val="1"/>
      <w:marLeft w:val="0"/>
      <w:marRight w:val="0"/>
      <w:marTop w:val="0"/>
      <w:marBottom w:val="0"/>
      <w:divBdr>
        <w:top w:val="none" w:sz="0" w:space="0" w:color="auto"/>
        <w:left w:val="none" w:sz="0" w:space="0" w:color="auto"/>
        <w:bottom w:val="none" w:sz="0" w:space="0" w:color="auto"/>
        <w:right w:val="none" w:sz="0" w:space="0" w:color="auto"/>
      </w:divBdr>
    </w:div>
    <w:div w:id="545920611">
      <w:bodyDiv w:val="1"/>
      <w:marLeft w:val="0"/>
      <w:marRight w:val="0"/>
      <w:marTop w:val="0"/>
      <w:marBottom w:val="0"/>
      <w:divBdr>
        <w:top w:val="none" w:sz="0" w:space="0" w:color="auto"/>
        <w:left w:val="none" w:sz="0" w:space="0" w:color="auto"/>
        <w:bottom w:val="none" w:sz="0" w:space="0" w:color="auto"/>
        <w:right w:val="none" w:sz="0" w:space="0" w:color="auto"/>
      </w:divBdr>
    </w:div>
    <w:div w:id="555355743">
      <w:bodyDiv w:val="1"/>
      <w:marLeft w:val="0"/>
      <w:marRight w:val="0"/>
      <w:marTop w:val="0"/>
      <w:marBottom w:val="0"/>
      <w:divBdr>
        <w:top w:val="none" w:sz="0" w:space="0" w:color="auto"/>
        <w:left w:val="none" w:sz="0" w:space="0" w:color="auto"/>
        <w:bottom w:val="none" w:sz="0" w:space="0" w:color="auto"/>
        <w:right w:val="none" w:sz="0" w:space="0" w:color="auto"/>
      </w:divBdr>
    </w:div>
    <w:div w:id="560602465">
      <w:bodyDiv w:val="1"/>
      <w:marLeft w:val="0"/>
      <w:marRight w:val="0"/>
      <w:marTop w:val="0"/>
      <w:marBottom w:val="0"/>
      <w:divBdr>
        <w:top w:val="none" w:sz="0" w:space="0" w:color="auto"/>
        <w:left w:val="none" w:sz="0" w:space="0" w:color="auto"/>
        <w:bottom w:val="none" w:sz="0" w:space="0" w:color="auto"/>
        <w:right w:val="none" w:sz="0" w:space="0" w:color="auto"/>
      </w:divBdr>
    </w:div>
    <w:div w:id="564991615">
      <w:bodyDiv w:val="1"/>
      <w:marLeft w:val="0"/>
      <w:marRight w:val="0"/>
      <w:marTop w:val="0"/>
      <w:marBottom w:val="0"/>
      <w:divBdr>
        <w:top w:val="none" w:sz="0" w:space="0" w:color="auto"/>
        <w:left w:val="none" w:sz="0" w:space="0" w:color="auto"/>
        <w:bottom w:val="none" w:sz="0" w:space="0" w:color="auto"/>
        <w:right w:val="none" w:sz="0" w:space="0" w:color="auto"/>
      </w:divBdr>
    </w:div>
    <w:div w:id="673071209">
      <w:bodyDiv w:val="1"/>
      <w:marLeft w:val="0"/>
      <w:marRight w:val="0"/>
      <w:marTop w:val="0"/>
      <w:marBottom w:val="0"/>
      <w:divBdr>
        <w:top w:val="none" w:sz="0" w:space="0" w:color="auto"/>
        <w:left w:val="none" w:sz="0" w:space="0" w:color="auto"/>
        <w:bottom w:val="none" w:sz="0" w:space="0" w:color="auto"/>
        <w:right w:val="none" w:sz="0" w:space="0" w:color="auto"/>
      </w:divBdr>
    </w:div>
    <w:div w:id="684483446">
      <w:bodyDiv w:val="1"/>
      <w:marLeft w:val="0"/>
      <w:marRight w:val="0"/>
      <w:marTop w:val="0"/>
      <w:marBottom w:val="0"/>
      <w:divBdr>
        <w:top w:val="none" w:sz="0" w:space="0" w:color="auto"/>
        <w:left w:val="none" w:sz="0" w:space="0" w:color="auto"/>
        <w:bottom w:val="none" w:sz="0" w:space="0" w:color="auto"/>
        <w:right w:val="none" w:sz="0" w:space="0" w:color="auto"/>
      </w:divBdr>
    </w:div>
    <w:div w:id="700283855">
      <w:bodyDiv w:val="1"/>
      <w:marLeft w:val="0"/>
      <w:marRight w:val="0"/>
      <w:marTop w:val="0"/>
      <w:marBottom w:val="0"/>
      <w:divBdr>
        <w:top w:val="none" w:sz="0" w:space="0" w:color="auto"/>
        <w:left w:val="none" w:sz="0" w:space="0" w:color="auto"/>
        <w:bottom w:val="none" w:sz="0" w:space="0" w:color="auto"/>
        <w:right w:val="none" w:sz="0" w:space="0" w:color="auto"/>
      </w:divBdr>
    </w:div>
    <w:div w:id="704715647">
      <w:bodyDiv w:val="1"/>
      <w:marLeft w:val="0"/>
      <w:marRight w:val="0"/>
      <w:marTop w:val="0"/>
      <w:marBottom w:val="0"/>
      <w:divBdr>
        <w:top w:val="none" w:sz="0" w:space="0" w:color="auto"/>
        <w:left w:val="none" w:sz="0" w:space="0" w:color="auto"/>
        <w:bottom w:val="none" w:sz="0" w:space="0" w:color="auto"/>
        <w:right w:val="none" w:sz="0" w:space="0" w:color="auto"/>
      </w:divBdr>
    </w:div>
    <w:div w:id="741754647">
      <w:bodyDiv w:val="1"/>
      <w:marLeft w:val="0"/>
      <w:marRight w:val="0"/>
      <w:marTop w:val="0"/>
      <w:marBottom w:val="0"/>
      <w:divBdr>
        <w:top w:val="none" w:sz="0" w:space="0" w:color="auto"/>
        <w:left w:val="none" w:sz="0" w:space="0" w:color="auto"/>
        <w:bottom w:val="none" w:sz="0" w:space="0" w:color="auto"/>
        <w:right w:val="none" w:sz="0" w:space="0" w:color="auto"/>
      </w:divBdr>
    </w:div>
    <w:div w:id="777797670">
      <w:bodyDiv w:val="1"/>
      <w:marLeft w:val="0"/>
      <w:marRight w:val="0"/>
      <w:marTop w:val="0"/>
      <w:marBottom w:val="0"/>
      <w:divBdr>
        <w:top w:val="none" w:sz="0" w:space="0" w:color="auto"/>
        <w:left w:val="none" w:sz="0" w:space="0" w:color="auto"/>
        <w:bottom w:val="none" w:sz="0" w:space="0" w:color="auto"/>
        <w:right w:val="none" w:sz="0" w:space="0" w:color="auto"/>
      </w:divBdr>
    </w:div>
    <w:div w:id="816150916">
      <w:bodyDiv w:val="1"/>
      <w:marLeft w:val="0"/>
      <w:marRight w:val="0"/>
      <w:marTop w:val="0"/>
      <w:marBottom w:val="0"/>
      <w:divBdr>
        <w:top w:val="none" w:sz="0" w:space="0" w:color="auto"/>
        <w:left w:val="none" w:sz="0" w:space="0" w:color="auto"/>
        <w:bottom w:val="none" w:sz="0" w:space="0" w:color="auto"/>
        <w:right w:val="none" w:sz="0" w:space="0" w:color="auto"/>
      </w:divBdr>
    </w:div>
    <w:div w:id="849684983">
      <w:bodyDiv w:val="1"/>
      <w:marLeft w:val="0"/>
      <w:marRight w:val="0"/>
      <w:marTop w:val="0"/>
      <w:marBottom w:val="0"/>
      <w:divBdr>
        <w:top w:val="none" w:sz="0" w:space="0" w:color="auto"/>
        <w:left w:val="none" w:sz="0" w:space="0" w:color="auto"/>
        <w:bottom w:val="none" w:sz="0" w:space="0" w:color="auto"/>
        <w:right w:val="none" w:sz="0" w:space="0" w:color="auto"/>
      </w:divBdr>
      <w:divsChild>
        <w:div w:id="625507835">
          <w:marLeft w:val="0"/>
          <w:marRight w:val="0"/>
          <w:marTop w:val="0"/>
          <w:marBottom w:val="0"/>
          <w:divBdr>
            <w:top w:val="none" w:sz="0" w:space="0" w:color="auto"/>
            <w:left w:val="none" w:sz="0" w:space="0" w:color="auto"/>
            <w:bottom w:val="none" w:sz="0" w:space="0" w:color="auto"/>
            <w:right w:val="none" w:sz="0" w:space="0" w:color="auto"/>
          </w:divBdr>
        </w:div>
      </w:divsChild>
    </w:div>
    <w:div w:id="860357909">
      <w:bodyDiv w:val="1"/>
      <w:marLeft w:val="0"/>
      <w:marRight w:val="0"/>
      <w:marTop w:val="0"/>
      <w:marBottom w:val="0"/>
      <w:divBdr>
        <w:top w:val="none" w:sz="0" w:space="0" w:color="auto"/>
        <w:left w:val="none" w:sz="0" w:space="0" w:color="auto"/>
        <w:bottom w:val="none" w:sz="0" w:space="0" w:color="auto"/>
        <w:right w:val="none" w:sz="0" w:space="0" w:color="auto"/>
      </w:divBdr>
    </w:div>
    <w:div w:id="871501687">
      <w:bodyDiv w:val="1"/>
      <w:marLeft w:val="0"/>
      <w:marRight w:val="0"/>
      <w:marTop w:val="0"/>
      <w:marBottom w:val="0"/>
      <w:divBdr>
        <w:top w:val="none" w:sz="0" w:space="0" w:color="auto"/>
        <w:left w:val="none" w:sz="0" w:space="0" w:color="auto"/>
        <w:bottom w:val="none" w:sz="0" w:space="0" w:color="auto"/>
        <w:right w:val="none" w:sz="0" w:space="0" w:color="auto"/>
      </w:divBdr>
    </w:div>
    <w:div w:id="903033047">
      <w:bodyDiv w:val="1"/>
      <w:marLeft w:val="0"/>
      <w:marRight w:val="0"/>
      <w:marTop w:val="0"/>
      <w:marBottom w:val="0"/>
      <w:divBdr>
        <w:top w:val="none" w:sz="0" w:space="0" w:color="auto"/>
        <w:left w:val="none" w:sz="0" w:space="0" w:color="auto"/>
        <w:bottom w:val="none" w:sz="0" w:space="0" w:color="auto"/>
        <w:right w:val="none" w:sz="0" w:space="0" w:color="auto"/>
      </w:divBdr>
    </w:div>
    <w:div w:id="942028292">
      <w:bodyDiv w:val="1"/>
      <w:marLeft w:val="0"/>
      <w:marRight w:val="0"/>
      <w:marTop w:val="0"/>
      <w:marBottom w:val="0"/>
      <w:divBdr>
        <w:top w:val="none" w:sz="0" w:space="0" w:color="auto"/>
        <w:left w:val="none" w:sz="0" w:space="0" w:color="auto"/>
        <w:bottom w:val="none" w:sz="0" w:space="0" w:color="auto"/>
        <w:right w:val="none" w:sz="0" w:space="0" w:color="auto"/>
      </w:divBdr>
    </w:div>
    <w:div w:id="1055857818">
      <w:bodyDiv w:val="1"/>
      <w:marLeft w:val="0"/>
      <w:marRight w:val="0"/>
      <w:marTop w:val="0"/>
      <w:marBottom w:val="0"/>
      <w:divBdr>
        <w:top w:val="none" w:sz="0" w:space="0" w:color="auto"/>
        <w:left w:val="none" w:sz="0" w:space="0" w:color="auto"/>
        <w:bottom w:val="none" w:sz="0" w:space="0" w:color="auto"/>
        <w:right w:val="none" w:sz="0" w:space="0" w:color="auto"/>
      </w:divBdr>
    </w:div>
    <w:div w:id="1061249255">
      <w:bodyDiv w:val="1"/>
      <w:marLeft w:val="0"/>
      <w:marRight w:val="0"/>
      <w:marTop w:val="0"/>
      <w:marBottom w:val="0"/>
      <w:divBdr>
        <w:top w:val="none" w:sz="0" w:space="0" w:color="auto"/>
        <w:left w:val="none" w:sz="0" w:space="0" w:color="auto"/>
        <w:bottom w:val="none" w:sz="0" w:space="0" w:color="auto"/>
        <w:right w:val="none" w:sz="0" w:space="0" w:color="auto"/>
      </w:divBdr>
    </w:div>
    <w:div w:id="1090394069">
      <w:bodyDiv w:val="1"/>
      <w:marLeft w:val="0"/>
      <w:marRight w:val="0"/>
      <w:marTop w:val="0"/>
      <w:marBottom w:val="0"/>
      <w:divBdr>
        <w:top w:val="none" w:sz="0" w:space="0" w:color="auto"/>
        <w:left w:val="none" w:sz="0" w:space="0" w:color="auto"/>
        <w:bottom w:val="none" w:sz="0" w:space="0" w:color="auto"/>
        <w:right w:val="none" w:sz="0" w:space="0" w:color="auto"/>
      </w:divBdr>
    </w:div>
    <w:div w:id="1092119437">
      <w:bodyDiv w:val="1"/>
      <w:marLeft w:val="0"/>
      <w:marRight w:val="0"/>
      <w:marTop w:val="0"/>
      <w:marBottom w:val="0"/>
      <w:divBdr>
        <w:top w:val="none" w:sz="0" w:space="0" w:color="auto"/>
        <w:left w:val="none" w:sz="0" w:space="0" w:color="auto"/>
        <w:bottom w:val="none" w:sz="0" w:space="0" w:color="auto"/>
        <w:right w:val="none" w:sz="0" w:space="0" w:color="auto"/>
      </w:divBdr>
    </w:div>
    <w:div w:id="1103956631">
      <w:bodyDiv w:val="1"/>
      <w:marLeft w:val="0"/>
      <w:marRight w:val="0"/>
      <w:marTop w:val="0"/>
      <w:marBottom w:val="0"/>
      <w:divBdr>
        <w:top w:val="none" w:sz="0" w:space="0" w:color="auto"/>
        <w:left w:val="none" w:sz="0" w:space="0" w:color="auto"/>
        <w:bottom w:val="none" w:sz="0" w:space="0" w:color="auto"/>
        <w:right w:val="none" w:sz="0" w:space="0" w:color="auto"/>
      </w:divBdr>
    </w:div>
    <w:div w:id="1181432727">
      <w:bodyDiv w:val="1"/>
      <w:marLeft w:val="0"/>
      <w:marRight w:val="0"/>
      <w:marTop w:val="0"/>
      <w:marBottom w:val="0"/>
      <w:divBdr>
        <w:top w:val="none" w:sz="0" w:space="0" w:color="auto"/>
        <w:left w:val="none" w:sz="0" w:space="0" w:color="auto"/>
        <w:bottom w:val="none" w:sz="0" w:space="0" w:color="auto"/>
        <w:right w:val="none" w:sz="0" w:space="0" w:color="auto"/>
      </w:divBdr>
    </w:div>
    <w:div w:id="1236815990">
      <w:bodyDiv w:val="1"/>
      <w:marLeft w:val="0"/>
      <w:marRight w:val="0"/>
      <w:marTop w:val="0"/>
      <w:marBottom w:val="0"/>
      <w:divBdr>
        <w:top w:val="none" w:sz="0" w:space="0" w:color="auto"/>
        <w:left w:val="none" w:sz="0" w:space="0" w:color="auto"/>
        <w:bottom w:val="none" w:sz="0" w:space="0" w:color="auto"/>
        <w:right w:val="none" w:sz="0" w:space="0" w:color="auto"/>
      </w:divBdr>
    </w:div>
    <w:div w:id="1287539219">
      <w:bodyDiv w:val="1"/>
      <w:marLeft w:val="0"/>
      <w:marRight w:val="0"/>
      <w:marTop w:val="0"/>
      <w:marBottom w:val="0"/>
      <w:divBdr>
        <w:top w:val="none" w:sz="0" w:space="0" w:color="auto"/>
        <w:left w:val="none" w:sz="0" w:space="0" w:color="auto"/>
        <w:bottom w:val="none" w:sz="0" w:space="0" w:color="auto"/>
        <w:right w:val="none" w:sz="0" w:space="0" w:color="auto"/>
      </w:divBdr>
    </w:div>
    <w:div w:id="1301111296">
      <w:bodyDiv w:val="1"/>
      <w:marLeft w:val="0"/>
      <w:marRight w:val="0"/>
      <w:marTop w:val="0"/>
      <w:marBottom w:val="0"/>
      <w:divBdr>
        <w:top w:val="none" w:sz="0" w:space="0" w:color="auto"/>
        <w:left w:val="none" w:sz="0" w:space="0" w:color="auto"/>
        <w:bottom w:val="none" w:sz="0" w:space="0" w:color="auto"/>
        <w:right w:val="none" w:sz="0" w:space="0" w:color="auto"/>
      </w:divBdr>
    </w:div>
    <w:div w:id="1306737994">
      <w:bodyDiv w:val="1"/>
      <w:marLeft w:val="0"/>
      <w:marRight w:val="0"/>
      <w:marTop w:val="0"/>
      <w:marBottom w:val="0"/>
      <w:divBdr>
        <w:top w:val="none" w:sz="0" w:space="0" w:color="auto"/>
        <w:left w:val="none" w:sz="0" w:space="0" w:color="auto"/>
        <w:bottom w:val="none" w:sz="0" w:space="0" w:color="auto"/>
        <w:right w:val="none" w:sz="0" w:space="0" w:color="auto"/>
      </w:divBdr>
    </w:div>
    <w:div w:id="1307589036">
      <w:bodyDiv w:val="1"/>
      <w:marLeft w:val="0"/>
      <w:marRight w:val="0"/>
      <w:marTop w:val="0"/>
      <w:marBottom w:val="0"/>
      <w:divBdr>
        <w:top w:val="none" w:sz="0" w:space="0" w:color="auto"/>
        <w:left w:val="none" w:sz="0" w:space="0" w:color="auto"/>
        <w:bottom w:val="none" w:sz="0" w:space="0" w:color="auto"/>
        <w:right w:val="none" w:sz="0" w:space="0" w:color="auto"/>
      </w:divBdr>
    </w:div>
    <w:div w:id="1345783516">
      <w:bodyDiv w:val="1"/>
      <w:marLeft w:val="0"/>
      <w:marRight w:val="0"/>
      <w:marTop w:val="0"/>
      <w:marBottom w:val="0"/>
      <w:divBdr>
        <w:top w:val="none" w:sz="0" w:space="0" w:color="auto"/>
        <w:left w:val="none" w:sz="0" w:space="0" w:color="auto"/>
        <w:bottom w:val="none" w:sz="0" w:space="0" w:color="auto"/>
        <w:right w:val="none" w:sz="0" w:space="0" w:color="auto"/>
      </w:divBdr>
    </w:div>
    <w:div w:id="1392273008">
      <w:bodyDiv w:val="1"/>
      <w:marLeft w:val="0"/>
      <w:marRight w:val="0"/>
      <w:marTop w:val="0"/>
      <w:marBottom w:val="0"/>
      <w:divBdr>
        <w:top w:val="none" w:sz="0" w:space="0" w:color="auto"/>
        <w:left w:val="none" w:sz="0" w:space="0" w:color="auto"/>
        <w:bottom w:val="none" w:sz="0" w:space="0" w:color="auto"/>
        <w:right w:val="none" w:sz="0" w:space="0" w:color="auto"/>
      </w:divBdr>
    </w:div>
    <w:div w:id="1410539996">
      <w:bodyDiv w:val="1"/>
      <w:marLeft w:val="0"/>
      <w:marRight w:val="0"/>
      <w:marTop w:val="0"/>
      <w:marBottom w:val="0"/>
      <w:divBdr>
        <w:top w:val="none" w:sz="0" w:space="0" w:color="auto"/>
        <w:left w:val="none" w:sz="0" w:space="0" w:color="auto"/>
        <w:bottom w:val="none" w:sz="0" w:space="0" w:color="auto"/>
        <w:right w:val="none" w:sz="0" w:space="0" w:color="auto"/>
      </w:divBdr>
    </w:div>
    <w:div w:id="1460951502">
      <w:bodyDiv w:val="1"/>
      <w:marLeft w:val="0"/>
      <w:marRight w:val="0"/>
      <w:marTop w:val="0"/>
      <w:marBottom w:val="0"/>
      <w:divBdr>
        <w:top w:val="none" w:sz="0" w:space="0" w:color="auto"/>
        <w:left w:val="none" w:sz="0" w:space="0" w:color="auto"/>
        <w:bottom w:val="none" w:sz="0" w:space="0" w:color="auto"/>
        <w:right w:val="none" w:sz="0" w:space="0" w:color="auto"/>
      </w:divBdr>
    </w:div>
    <w:div w:id="1499660369">
      <w:bodyDiv w:val="1"/>
      <w:marLeft w:val="0"/>
      <w:marRight w:val="0"/>
      <w:marTop w:val="0"/>
      <w:marBottom w:val="0"/>
      <w:divBdr>
        <w:top w:val="none" w:sz="0" w:space="0" w:color="auto"/>
        <w:left w:val="none" w:sz="0" w:space="0" w:color="auto"/>
        <w:bottom w:val="none" w:sz="0" w:space="0" w:color="auto"/>
        <w:right w:val="none" w:sz="0" w:space="0" w:color="auto"/>
      </w:divBdr>
    </w:div>
    <w:div w:id="1543589413">
      <w:bodyDiv w:val="1"/>
      <w:marLeft w:val="0"/>
      <w:marRight w:val="0"/>
      <w:marTop w:val="0"/>
      <w:marBottom w:val="0"/>
      <w:divBdr>
        <w:top w:val="none" w:sz="0" w:space="0" w:color="auto"/>
        <w:left w:val="none" w:sz="0" w:space="0" w:color="auto"/>
        <w:bottom w:val="none" w:sz="0" w:space="0" w:color="auto"/>
        <w:right w:val="none" w:sz="0" w:space="0" w:color="auto"/>
      </w:divBdr>
    </w:div>
    <w:div w:id="1574195184">
      <w:bodyDiv w:val="1"/>
      <w:marLeft w:val="0"/>
      <w:marRight w:val="0"/>
      <w:marTop w:val="0"/>
      <w:marBottom w:val="0"/>
      <w:divBdr>
        <w:top w:val="none" w:sz="0" w:space="0" w:color="auto"/>
        <w:left w:val="none" w:sz="0" w:space="0" w:color="auto"/>
        <w:bottom w:val="none" w:sz="0" w:space="0" w:color="auto"/>
        <w:right w:val="none" w:sz="0" w:space="0" w:color="auto"/>
      </w:divBdr>
    </w:div>
    <w:div w:id="1574925744">
      <w:bodyDiv w:val="1"/>
      <w:marLeft w:val="0"/>
      <w:marRight w:val="0"/>
      <w:marTop w:val="0"/>
      <w:marBottom w:val="0"/>
      <w:divBdr>
        <w:top w:val="none" w:sz="0" w:space="0" w:color="auto"/>
        <w:left w:val="none" w:sz="0" w:space="0" w:color="auto"/>
        <w:bottom w:val="none" w:sz="0" w:space="0" w:color="auto"/>
        <w:right w:val="none" w:sz="0" w:space="0" w:color="auto"/>
      </w:divBdr>
    </w:div>
    <w:div w:id="1580359500">
      <w:bodyDiv w:val="1"/>
      <w:marLeft w:val="0"/>
      <w:marRight w:val="0"/>
      <w:marTop w:val="0"/>
      <w:marBottom w:val="0"/>
      <w:divBdr>
        <w:top w:val="none" w:sz="0" w:space="0" w:color="auto"/>
        <w:left w:val="none" w:sz="0" w:space="0" w:color="auto"/>
        <w:bottom w:val="none" w:sz="0" w:space="0" w:color="auto"/>
        <w:right w:val="none" w:sz="0" w:space="0" w:color="auto"/>
      </w:divBdr>
    </w:div>
    <w:div w:id="1586496823">
      <w:bodyDiv w:val="1"/>
      <w:marLeft w:val="0"/>
      <w:marRight w:val="0"/>
      <w:marTop w:val="0"/>
      <w:marBottom w:val="0"/>
      <w:divBdr>
        <w:top w:val="none" w:sz="0" w:space="0" w:color="auto"/>
        <w:left w:val="none" w:sz="0" w:space="0" w:color="auto"/>
        <w:bottom w:val="none" w:sz="0" w:space="0" w:color="auto"/>
        <w:right w:val="none" w:sz="0" w:space="0" w:color="auto"/>
      </w:divBdr>
    </w:div>
    <w:div w:id="1586919413">
      <w:bodyDiv w:val="1"/>
      <w:marLeft w:val="0"/>
      <w:marRight w:val="0"/>
      <w:marTop w:val="0"/>
      <w:marBottom w:val="0"/>
      <w:divBdr>
        <w:top w:val="none" w:sz="0" w:space="0" w:color="auto"/>
        <w:left w:val="none" w:sz="0" w:space="0" w:color="auto"/>
        <w:bottom w:val="none" w:sz="0" w:space="0" w:color="auto"/>
        <w:right w:val="none" w:sz="0" w:space="0" w:color="auto"/>
      </w:divBdr>
    </w:div>
    <w:div w:id="1596086891">
      <w:bodyDiv w:val="1"/>
      <w:marLeft w:val="0"/>
      <w:marRight w:val="0"/>
      <w:marTop w:val="0"/>
      <w:marBottom w:val="0"/>
      <w:divBdr>
        <w:top w:val="none" w:sz="0" w:space="0" w:color="auto"/>
        <w:left w:val="none" w:sz="0" w:space="0" w:color="auto"/>
        <w:bottom w:val="none" w:sz="0" w:space="0" w:color="auto"/>
        <w:right w:val="none" w:sz="0" w:space="0" w:color="auto"/>
      </w:divBdr>
    </w:div>
    <w:div w:id="1611205810">
      <w:bodyDiv w:val="1"/>
      <w:marLeft w:val="0"/>
      <w:marRight w:val="0"/>
      <w:marTop w:val="0"/>
      <w:marBottom w:val="0"/>
      <w:divBdr>
        <w:top w:val="none" w:sz="0" w:space="0" w:color="auto"/>
        <w:left w:val="none" w:sz="0" w:space="0" w:color="auto"/>
        <w:bottom w:val="none" w:sz="0" w:space="0" w:color="auto"/>
        <w:right w:val="none" w:sz="0" w:space="0" w:color="auto"/>
      </w:divBdr>
    </w:div>
    <w:div w:id="1617757549">
      <w:bodyDiv w:val="1"/>
      <w:marLeft w:val="0"/>
      <w:marRight w:val="0"/>
      <w:marTop w:val="0"/>
      <w:marBottom w:val="0"/>
      <w:divBdr>
        <w:top w:val="none" w:sz="0" w:space="0" w:color="auto"/>
        <w:left w:val="none" w:sz="0" w:space="0" w:color="auto"/>
        <w:bottom w:val="none" w:sz="0" w:space="0" w:color="auto"/>
        <w:right w:val="none" w:sz="0" w:space="0" w:color="auto"/>
      </w:divBdr>
    </w:div>
    <w:div w:id="1636596294">
      <w:bodyDiv w:val="1"/>
      <w:marLeft w:val="0"/>
      <w:marRight w:val="0"/>
      <w:marTop w:val="0"/>
      <w:marBottom w:val="0"/>
      <w:divBdr>
        <w:top w:val="none" w:sz="0" w:space="0" w:color="auto"/>
        <w:left w:val="none" w:sz="0" w:space="0" w:color="auto"/>
        <w:bottom w:val="none" w:sz="0" w:space="0" w:color="auto"/>
        <w:right w:val="none" w:sz="0" w:space="0" w:color="auto"/>
      </w:divBdr>
    </w:div>
    <w:div w:id="1662464451">
      <w:bodyDiv w:val="1"/>
      <w:marLeft w:val="0"/>
      <w:marRight w:val="0"/>
      <w:marTop w:val="0"/>
      <w:marBottom w:val="0"/>
      <w:divBdr>
        <w:top w:val="none" w:sz="0" w:space="0" w:color="auto"/>
        <w:left w:val="none" w:sz="0" w:space="0" w:color="auto"/>
        <w:bottom w:val="none" w:sz="0" w:space="0" w:color="auto"/>
        <w:right w:val="none" w:sz="0" w:space="0" w:color="auto"/>
      </w:divBdr>
    </w:div>
    <w:div w:id="1674606950">
      <w:bodyDiv w:val="1"/>
      <w:marLeft w:val="0"/>
      <w:marRight w:val="0"/>
      <w:marTop w:val="0"/>
      <w:marBottom w:val="0"/>
      <w:divBdr>
        <w:top w:val="none" w:sz="0" w:space="0" w:color="auto"/>
        <w:left w:val="none" w:sz="0" w:space="0" w:color="auto"/>
        <w:bottom w:val="none" w:sz="0" w:space="0" w:color="auto"/>
        <w:right w:val="none" w:sz="0" w:space="0" w:color="auto"/>
      </w:divBdr>
    </w:div>
    <w:div w:id="1712655691">
      <w:bodyDiv w:val="1"/>
      <w:marLeft w:val="0"/>
      <w:marRight w:val="0"/>
      <w:marTop w:val="0"/>
      <w:marBottom w:val="0"/>
      <w:divBdr>
        <w:top w:val="none" w:sz="0" w:space="0" w:color="auto"/>
        <w:left w:val="none" w:sz="0" w:space="0" w:color="auto"/>
        <w:bottom w:val="none" w:sz="0" w:space="0" w:color="auto"/>
        <w:right w:val="none" w:sz="0" w:space="0" w:color="auto"/>
      </w:divBdr>
    </w:div>
    <w:div w:id="1719278479">
      <w:bodyDiv w:val="1"/>
      <w:marLeft w:val="0"/>
      <w:marRight w:val="0"/>
      <w:marTop w:val="0"/>
      <w:marBottom w:val="0"/>
      <w:divBdr>
        <w:top w:val="none" w:sz="0" w:space="0" w:color="auto"/>
        <w:left w:val="none" w:sz="0" w:space="0" w:color="auto"/>
        <w:bottom w:val="none" w:sz="0" w:space="0" w:color="auto"/>
        <w:right w:val="none" w:sz="0" w:space="0" w:color="auto"/>
      </w:divBdr>
    </w:div>
    <w:div w:id="1731689318">
      <w:bodyDiv w:val="1"/>
      <w:marLeft w:val="0"/>
      <w:marRight w:val="0"/>
      <w:marTop w:val="0"/>
      <w:marBottom w:val="0"/>
      <w:divBdr>
        <w:top w:val="none" w:sz="0" w:space="0" w:color="auto"/>
        <w:left w:val="none" w:sz="0" w:space="0" w:color="auto"/>
        <w:bottom w:val="none" w:sz="0" w:space="0" w:color="auto"/>
        <w:right w:val="none" w:sz="0" w:space="0" w:color="auto"/>
      </w:divBdr>
    </w:div>
    <w:div w:id="1743873200">
      <w:bodyDiv w:val="1"/>
      <w:marLeft w:val="0"/>
      <w:marRight w:val="0"/>
      <w:marTop w:val="0"/>
      <w:marBottom w:val="0"/>
      <w:divBdr>
        <w:top w:val="none" w:sz="0" w:space="0" w:color="auto"/>
        <w:left w:val="none" w:sz="0" w:space="0" w:color="auto"/>
        <w:bottom w:val="none" w:sz="0" w:space="0" w:color="auto"/>
        <w:right w:val="none" w:sz="0" w:space="0" w:color="auto"/>
      </w:divBdr>
    </w:div>
    <w:div w:id="1805192022">
      <w:bodyDiv w:val="1"/>
      <w:marLeft w:val="0"/>
      <w:marRight w:val="0"/>
      <w:marTop w:val="0"/>
      <w:marBottom w:val="0"/>
      <w:divBdr>
        <w:top w:val="none" w:sz="0" w:space="0" w:color="auto"/>
        <w:left w:val="none" w:sz="0" w:space="0" w:color="auto"/>
        <w:bottom w:val="none" w:sz="0" w:space="0" w:color="auto"/>
        <w:right w:val="none" w:sz="0" w:space="0" w:color="auto"/>
      </w:divBdr>
    </w:div>
    <w:div w:id="1908421109">
      <w:bodyDiv w:val="1"/>
      <w:marLeft w:val="0"/>
      <w:marRight w:val="0"/>
      <w:marTop w:val="0"/>
      <w:marBottom w:val="0"/>
      <w:divBdr>
        <w:top w:val="none" w:sz="0" w:space="0" w:color="auto"/>
        <w:left w:val="none" w:sz="0" w:space="0" w:color="auto"/>
        <w:bottom w:val="none" w:sz="0" w:space="0" w:color="auto"/>
        <w:right w:val="none" w:sz="0" w:space="0" w:color="auto"/>
      </w:divBdr>
    </w:div>
    <w:div w:id="1951889930">
      <w:bodyDiv w:val="1"/>
      <w:marLeft w:val="0"/>
      <w:marRight w:val="0"/>
      <w:marTop w:val="0"/>
      <w:marBottom w:val="0"/>
      <w:divBdr>
        <w:top w:val="none" w:sz="0" w:space="0" w:color="auto"/>
        <w:left w:val="none" w:sz="0" w:space="0" w:color="auto"/>
        <w:bottom w:val="none" w:sz="0" w:space="0" w:color="auto"/>
        <w:right w:val="none" w:sz="0" w:space="0" w:color="auto"/>
      </w:divBdr>
      <w:divsChild>
        <w:div w:id="1910537912">
          <w:marLeft w:val="0"/>
          <w:marRight w:val="0"/>
          <w:marTop w:val="0"/>
          <w:marBottom w:val="0"/>
          <w:divBdr>
            <w:top w:val="none" w:sz="0" w:space="0" w:color="auto"/>
            <w:left w:val="none" w:sz="0" w:space="0" w:color="auto"/>
            <w:bottom w:val="none" w:sz="0" w:space="0" w:color="auto"/>
            <w:right w:val="none" w:sz="0" w:space="0" w:color="auto"/>
          </w:divBdr>
        </w:div>
      </w:divsChild>
    </w:div>
    <w:div w:id="1961909110">
      <w:bodyDiv w:val="1"/>
      <w:marLeft w:val="0"/>
      <w:marRight w:val="0"/>
      <w:marTop w:val="0"/>
      <w:marBottom w:val="0"/>
      <w:divBdr>
        <w:top w:val="none" w:sz="0" w:space="0" w:color="auto"/>
        <w:left w:val="none" w:sz="0" w:space="0" w:color="auto"/>
        <w:bottom w:val="none" w:sz="0" w:space="0" w:color="auto"/>
        <w:right w:val="none" w:sz="0" w:space="0" w:color="auto"/>
      </w:divBdr>
    </w:div>
    <w:div w:id="1998462318">
      <w:bodyDiv w:val="1"/>
      <w:marLeft w:val="0"/>
      <w:marRight w:val="0"/>
      <w:marTop w:val="0"/>
      <w:marBottom w:val="0"/>
      <w:divBdr>
        <w:top w:val="none" w:sz="0" w:space="0" w:color="auto"/>
        <w:left w:val="none" w:sz="0" w:space="0" w:color="auto"/>
        <w:bottom w:val="none" w:sz="0" w:space="0" w:color="auto"/>
        <w:right w:val="none" w:sz="0" w:space="0" w:color="auto"/>
      </w:divBdr>
    </w:div>
    <w:div w:id="2094158979">
      <w:bodyDiv w:val="1"/>
      <w:marLeft w:val="0"/>
      <w:marRight w:val="0"/>
      <w:marTop w:val="0"/>
      <w:marBottom w:val="0"/>
      <w:divBdr>
        <w:top w:val="none" w:sz="0" w:space="0" w:color="auto"/>
        <w:left w:val="none" w:sz="0" w:space="0" w:color="auto"/>
        <w:bottom w:val="none" w:sz="0" w:space="0" w:color="auto"/>
        <w:right w:val="none" w:sz="0" w:space="0" w:color="auto"/>
      </w:divBdr>
    </w:div>
    <w:div w:id="209940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44DCCD9A06BC4D637117F104BC95589C3FE3B61180BC28155438D50BB59770BCF261B01C196C9101265AFFF554F5FA1EEF1E16CB7F34F92EBH2M" TargetMode="External"/><Relationship Id="rId18"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26"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39" Type="http://schemas.openxmlformats.org/officeDocument/2006/relationships/image" Target="media/image3.jpeg"/><Relationship Id="rId21"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34" Type="http://schemas.openxmlformats.org/officeDocument/2006/relationships/hyperlink" Target="consultantplus://offline/ref=5E07CCB2332F6194AB21D62BE77B7B5BA03A1D1416977BA440FE271A22C365E2D8E3788D5CF13959BD7FD20199AD26B0F779A67ABEBAeBO"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20"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29"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025677FAC7F4D4EC2AD2330981AD41CB3D33C087326D12858A5E53D51C0102D2B584FC24E0CA31EICV6I" TargetMode="External"/><Relationship Id="rId24" Type="http://schemas.openxmlformats.org/officeDocument/2006/relationships/hyperlink" Target="consultantplus://offline/ref=22888B4FEB6E59F977779D3DE31C02CC114176C607193933639995D05AA631CE68704FCACDADC8380C716725A4045DF1306B8ABD231101W8H" TargetMode="External"/><Relationship Id="rId32"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37" Type="http://schemas.openxmlformats.org/officeDocument/2006/relationships/image" Target="media/image1.jpe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23"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28"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36" Type="http://schemas.openxmlformats.org/officeDocument/2006/relationships/footer" Target="footer1.xml"/><Relationship Id="rId10" Type="http://schemas.openxmlformats.org/officeDocument/2006/relationships/hyperlink" Target="https://login.consultant.ru/link/?req=doc&amp;base=SPB&amp;n=288525&amp;dst=195826" TargetMode="External"/><Relationship Id="rId19" Type="http://schemas.openxmlformats.org/officeDocument/2006/relationships/hyperlink" Target="consultantplus://offline/ref=22888B4FEB6E59F977779D3DE31C02CC114176C607193933639995D05AA631CE68704FCACCADCE345C2B7721ED5052EE327694BC3D11188C01W7H" TargetMode="External"/><Relationship Id="rId31"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4" Type="http://schemas.openxmlformats.org/officeDocument/2006/relationships/settings" Target="settings.xml"/><Relationship Id="rId9" Type="http://schemas.openxmlformats.org/officeDocument/2006/relationships/hyperlink" Target="consultantplus://offline/ref=0EA6A8B51A0FFE4A564704B37921ACDE99033551C3AAD92BB1C2E4C47353E31A22F09AFD4B263EF5035D3A57CDBD65EAEF7E24h9iCG" TargetMode="External"/><Relationship Id="rId14"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22"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27"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30"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35" Type="http://schemas.openxmlformats.org/officeDocument/2006/relationships/hyperlink" Target="mailto:adm-plios@yandex.ru" TargetMode="External"/><Relationship Id="rId8" Type="http://schemas.openxmlformats.org/officeDocument/2006/relationships/hyperlink" Target="consultantplus://offline/ref=0EA6A8B51A0FFE4A564704B37921ACDE99033551C3AAD92BB1C2E4C47353E31A22F09AFD4B263EF5035D3A57CDBD65EAEF7E24h9iCG" TargetMode="External"/><Relationship Id="rId3" Type="http://schemas.openxmlformats.org/officeDocument/2006/relationships/styles" Target="styles.xml"/><Relationship Id="rId12" Type="http://schemas.openxmlformats.org/officeDocument/2006/relationships/hyperlink" Target="consultantplus://offline/ref=22888B4FEB6E59F977779D3DE31C02CC114176C607193933639995D05AA631CE68704FCECAA79E621C752E71AB1B5FEC2E6A94BD02W3H" TargetMode="External"/><Relationship Id="rId17"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25"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33" Type="http://schemas.openxmlformats.org/officeDocument/2006/relationships/hyperlink" Target="file:///E:\&#1054;&#1090;&#1076;&#1077;&#1083;%20&#1079;&#1072;&#1082;&#1091;&#1087;&#1086;&#1082;\goszakaz\&#1052;&#1086;&#1080;%20&#1076;&#1086;&#1082;&#1091;&#1084;&#1077;&#1085;&#1090;&#1099;\&#1047;&#1040;&#1050;&#1059;&#1055;&#1050;&#1048;\2024\&#1058;&#1059;&#1040;&#1051;&#1045;&#1058;&#1067;\&#1090;&#1091;&#1072;&#1083;&#1077;&#1090;&#1085;&#1099;&#1077;%20&#1082;&#1072;&#1073;&#1080;&#1085;&#1082;&#1080;\&#1080;&#1079;&#1074;&#1077;&#1097;&#1077;&#1085;&#1080;&#1077;\&#1055;&#1088;&#1080;&#1083;&#1086;&#1078;&#1077;&#1085;&#1080;&#1077;%20&#8470;%204%20&#1082;%20&#1080;&#1079;&#1074;&#1077;&#1097;&#1077;&#1085;&#1080;&#1102;%20&#1055;&#1088;&#1086;&#1077;&#1082;&#1090;%20&#1082;&#1086;&#1085;&#1090;&#1088;&#1072;&#1082;&#1090;&#1072;.docx" TargetMode="External"/><Relationship Id="rId38"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21875&amp;dst=100437&amp;field=134&amp;date=19.09.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21F8E-683F-409F-B8BB-A6919E84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18</Pages>
  <Words>8534</Words>
  <Characters>48646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Полубинская Яна Владимировна</dc:creator>
  <cp:keywords/>
  <dc:description/>
  <cp:lastModifiedBy>Computer1</cp:lastModifiedBy>
  <cp:revision>62</cp:revision>
  <cp:lastPrinted>2023-08-31T12:55:00Z</cp:lastPrinted>
  <dcterms:created xsi:type="dcterms:W3CDTF">2024-06-14T05:45:00Z</dcterms:created>
  <dcterms:modified xsi:type="dcterms:W3CDTF">2026-06-29T07:25:00Z</dcterms:modified>
</cp:coreProperties>
</file>